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05BD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3BC0B44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CFF754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049E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E30DF0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3E96995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C846926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EC29F7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6D393B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48395676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AB6D8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39840E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2FED02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48574F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EE5E68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4CA847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849A48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C397ED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4C4207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31EB36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5F2AC813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2A0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BAC7A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366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B2DF3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0E7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D797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AD7E131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1D65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5F8A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B55FB4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7C95ED3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A650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FC33FD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398D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D09D2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17102AA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5D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F8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4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77C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C19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DBE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B1E49BE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E8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08DF7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18B8D0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FC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54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5B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7A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33B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E26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09E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15967A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228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7E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A3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910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1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B49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F2F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7245CBA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A34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949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EDA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F68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C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27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E2D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D5967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00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FEB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1B5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A7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0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572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6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CFB01F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4864DC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5F635D7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2051CF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934B97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6BC21F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A6FC46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D138" w14:textId="77777777" w:rsidR="006E3B9D" w:rsidRDefault="006E3B9D">
      <w:r>
        <w:separator/>
      </w:r>
    </w:p>
  </w:endnote>
  <w:endnote w:type="continuationSeparator" w:id="0">
    <w:p w14:paraId="5F08D1C9" w14:textId="77777777" w:rsidR="006E3B9D" w:rsidRDefault="006E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1A8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85AAD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85AAD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64CC0B0E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C301" w14:textId="77777777" w:rsidR="006E3B9D" w:rsidRDefault="006E3B9D">
      <w:r>
        <w:separator/>
      </w:r>
    </w:p>
  </w:footnote>
  <w:footnote w:type="continuationSeparator" w:id="0">
    <w:p w14:paraId="3260A0BF" w14:textId="77777777" w:rsidR="006E3B9D" w:rsidRDefault="006E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513E" w14:textId="4D017F1F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DA613B2" wp14:editId="774E791D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F857C7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B4686">
      <w:rPr>
        <w:rFonts w:ascii="Calibri" w:hAnsi="Calibri" w:cs="Calibri"/>
        <w:u w:val="single"/>
      </w:rPr>
      <w:t>7</w:t>
    </w:r>
    <w:r w:rsidRPr="00A97181">
      <w:rPr>
        <w:rFonts w:ascii="Calibri" w:hAnsi="Calibri" w:cs="Calibri"/>
        <w:u w:val="single"/>
      </w:rPr>
      <w:t>.202</w:t>
    </w:r>
    <w:r w:rsidR="001B4686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223936">
    <w:abstractNumId w:val="102"/>
  </w:num>
  <w:num w:numId="2" w16cid:durableId="785197681">
    <w:abstractNumId w:val="119"/>
  </w:num>
  <w:num w:numId="3" w16cid:durableId="1690908093">
    <w:abstractNumId w:val="94"/>
  </w:num>
  <w:num w:numId="4" w16cid:durableId="171070773">
    <w:abstractNumId w:val="106"/>
  </w:num>
  <w:num w:numId="5" w16cid:durableId="1777670665">
    <w:abstractNumId w:val="116"/>
  </w:num>
  <w:num w:numId="6" w16cid:durableId="1617440297">
    <w:abstractNumId w:val="128"/>
  </w:num>
  <w:num w:numId="7" w16cid:durableId="705984679">
    <w:abstractNumId w:val="84"/>
  </w:num>
  <w:num w:numId="8" w16cid:durableId="793331006">
    <w:abstractNumId w:val="79"/>
  </w:num>
  <w:num w:numId="9" w16cid:durableId="1384407639">
    <w:abstractNumId w:val="74"/>
  </w:num>
  <w:num w:numId="10" w16cid:durableId="1700473941">
    <w:abstractNumId w:val="113"/>
  </w:num>
  <w:num w:numId="11" w16cid:durableId="448546900">
    <w:abstractNumId w:val="98"/>
  </w:num>
  <w:num w:numId="12" w16cid:durableId="1990665290">
    <w:abstractNumId w:val="105"/>
  </w:num>
  <w:num w:numId="13" w16cid:durableId="549803798">
    <w:abstractNumId w:val="99"/>
  </w:num>
  <w:num w:numId="14" w16cid:durableId="190460116">
    <w:abstractNumId w:val="118"/>
  </w:num>
  <w:num w:numId="15" w16cid:durableId="1553495151">
    <w:abstractNumId w:val="129"/>
  </w:num>
  <w:num w:numId="16" w16cid:durableId="1153327473">
    <w:abstractNumId w:val="69"/>
  </w:num>
  <w:num w:numId="17" w16cid:durableId="1438715263">
    <w:abstractNumId w:val="111"/>
  </w:num>
  <w:num w:numId="18" w16cid:durableId="432168090">
    <w:abstractNumId w:val="125"/>
  </w:num>
  <w:num w:numId="19" w16cid:durableId="817258913">
    <w:abstractNumId w:val="109"/>
  </w:num>
  <w:num w:numId="20" w16cid:durableId="1455055675">
    <w:abstractNumId w:val="68"/>
  </w:num>
  <w:num w:numId="21" w16cid:durableId="197789728">
    <w:abstractNumId w:val="103"/>
  </w:num>
  <w:num w:numId="22" w16cid:durableId="975447819">
    <w:abstractNumId w:val="86"/>
  </w:num>
  <w:num w:numId="23" w16cid:durableId="966089438">
    <w:abstractNumId w:val="90"/>
  </w:num>
  <w:num w:numId="24" w16cid:durableId="1854957633">
    <w:abstractNumId w:val="101"/>
  </w:num>
  <w:num w:numId="25" w16cid:durableId="1428307221">
    <w:abstractNumId w:val="127"/>
  </w:num>
  <w:num w:numId="26" w16cid:durableId="1421488032">
    <w:abstractNumId w:val="108"/>
  </w:num>
  <w:num w:numId="27" w16cid:durableId="1886333886">
    <w:abstractNumId w:val="72"/>
  </w:num>
  <w:num w:numId="28" w16cid:durableId="1339768075">
    <w:abstractNumId w:val="110"/>
  </w:num>
  <w:num w:numId="29" w16cid:durableId="1791824285">
    <w:abstractNumId w:val="114"/>
  </w:num>
  <w:num w:numId="30" w16cid:durableId="1009409506">
    <w:abstractNumId w:val="2"/>
  </w:num>
  <w:num w:numId="31" w16cid:durableId="650408320">
    <w:abstractNumId w:val="5"/>
  </w:num>
  <w:num w:numId="32" w16cid:durableId="61491778">
    <w:abstractNumId w:val="8"/>
  </w:num>
  <w:num w:numId="33" w16cid:durableId="510996147">
    <w:abstractNumId w:val="76"/>
  </w:num>
  <w:num w:numId="34" w16cid:durableId="467403757">
    <w:abstractNumId w:val="124"/>
  </w:num>
  <w:num w:numId="35" w16cid:durableId="377247395">
    <w:abstractNumId w:val="87"/>
  </w:num>
  <w:num w:numId="36" w16cid:durableId="1735620053">
    <w:abstractNumId w:val="80"/>
  </w:num>
  <w:num w:numId="37" w16cid:durableId="1114443440">
    <w:abstractNumId w:val="107"/>
  </w:num>
  <w:num w:numId="38" w16cid:durableId="1858886273">
    <w:abstractNumId w:val="73"/>
  </w:num>
  <w:num w:numId="39" w16cid:durableId="1477646890">
    <w:abstractNumId w:val="92"/>
  </w:num>
  <w:num w:numId="40" w16cid:durableId="16737739">
    <w:abstractNumId w:val="104"/>
  </w:num>
  <w:num w:numId="41" w16cid:durableId="267935978">
    <w:abstractNumId w:val="130"/>
  </w:num>
  <w:num w:numId="42" w16cid:durableId="2093811919">
    <w:abstractNumId w:val="82"/>
  </w:num>
  <w:num w:numId="43" w16cid:durableId="2093623198">
    <w:abstractNumId w:val="85"/>
  </w:num>
  <w:num w:numId="44" w16cid:durableId="1322465573">
    <w:abstractNumId w:val="123"/>
  </w:num>
  <w:num w:numId="45" w16cid:durableId="560209944">
    <w:abstractNumId w:val="97"/>
  </w:num>
  <w:num w:numId="46" w16cid:durableId="1711998796">
    <w:abstractNumId w:val="126"/>
  </w:num>
  <w:num w:numId="47" w16cid:durableId="814566750">
    <w:abstractNumId w:val="81"/>
  </w:num>
  <w:num w:numId="48" w16cid:durableId="66460795">
    <w:abstractNumId w:val="100"/>
  </w:num>
  <w:num w:numId="49" w16cid:durableId="1250698581">
    <w:abstractNumId w:val="78"/>
  </w:num>
  <w:num w:numId="50" w16cid:durableId="537549619">
    <w:abstractNumId w:val="75"/>
  </w:num>
  <w:num w:numId="51" w16cid:durableId="1243175407">
    <w:abstractNumId w:val="88"/>
  </w:num>
  <w:num w:numId="52" w16cid:durableId="771705706">
    <w:abstractNumId w:val="91"/>
  </w:num>
  <w:num w:numId="53" w16cid:durableId="1175337413">
    <w:abstractNumId w:val="120"/>
  </w:num>
  <w:num w:numId="54" w16cid:durableId="687370070">
    <w:abstractNumId w:val="70"/>
  </w:num>
  <w:num w:numId="55" w16cid:durableId="951790394">
    <w:abstractNumId w:val="89"/>
  </w:num>
  <w:num w:numId="56" w16cid:durableId="2072340743">
    <w:abstractNumId w:val="122"/>
  </w:num>
  <w:num w:numId="57" w16cid:durableId="2104765614">
    <w:abstractNumId w:val="29"/>
  </w:num>
  <w:num w:numId="58" w16cid:durableId="287709767">
    <w:abstractNumId w:val="71"/>
  </w:num>
  <w:num w:numId="59" w16cid:durableId="1395423834">
    <w:abstractNumId w:val="96"/>
  </w:num>
  <w:num w:numId="60" w16cid:durableId="2122798076">
    <w:abstractNumId w:val="93"/>
  </w:num>
  <w:num w:numId="61" w16cid:durableId="1319769762">
    <w:abstractNumId w:val="83"/>
  </w:num>
  <w:num w:numId="62" w16cid:durableId="506678421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4686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18E8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3B9D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46AC8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0105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57C7"/>
    <w:rsid w:val="00F85AA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621E149"/>
  <w15:docId w15:val="{8171ECA4-67A6-4717-ACB0-236E02B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B074-E713-4FF5-81EF-E68A6F7C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2023-08-04T04:30:00Z</dcterms:created>
  <dcterms:modified xsi:type="dcterms:W3CDTF">2024-03-06T11:33:00Z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