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32F8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D22B085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6DAC8CB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6255CB7E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106C800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D77A16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6177834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0F3D7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596267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C4D959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7719CB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C9551C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76DFA9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133ED9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202DA4A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21341E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D36E6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53FC740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ACBCDED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A7B13F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47A7E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0170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3E584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CE2E0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8BB41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C47812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723EFAA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2256F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416E5503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0C01880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78BA1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D061" w14:textId="77777777" w:rsidR="00A16E04" w:rsidRDefault="00A16E04">
      <w:r>
        <w:separator/>
      </w:r>
    </w:p>
  </w:endnote>
  <w:endnote w:type="continuationSeparator" w:id="0">
    <w:p w14:paraId="6691381F" w14:textId="77777777" w:rsidR="00A16E04" w:rsidRDefault="00A1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7BD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5C7F56E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2B26" w14:textId="77777777" w:rsidR="00A16E04" w:rsidRDefault="00A16E04">
      <w:r>
        <w:separator/>
      </w:r>
    </w:p>
  </w:footnote>
  <w:footnote w:type="continuationSeparator" w:id="0">
    <w:p w14:paraId="59376A2D" w14:textId="77777777" w:rsidR="00A16E04" w:rsidRDefault="00A1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9BB2" w14:textId="0B0291F3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8F969D8" wp14:editId="635E3E36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1B2EFC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371FA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 w:rsidR="006371FA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9515">
    <w:abstractNumId w:val="102"/>
  </w:num>
  <w:num w:numId="2" w16cid:durableId="659386402">
    <w:abstractNumId w:val="119"/>
  </w:num>
  <w:num w:numId="3" w16cid:durableId="1231385592">
    <w:abstractNumId w:val="94"/>
  </w:num>
  <w:num w:numId="4" w16cid:durableId="871116807">
    <w:abstractNumId w:val="106"/>
  </w:num>
  <w:num w:numId="5" w16cid:durableId="1771773244">
    <w:abstractNumId w:val="116"/>
  </w:num>
  <w:num w:numId="6" w16cid:durableId="1936477965">
    <w:abstractNumId w:val="128"/>
  </w:num>
  <w:num w:numId="7" w16cid:durableId="1822960375">
    <w:abstractNumId w:val="84"/>
  </w:num>
  <w:num w:numId="8" w16cid:durableId="104815091">
    <w:abstractNumId w:val="79"/>
  </w:num>
  <w:num w:numId="9" w16cid:durableId="1589584583">
    <w:abstractNumId w:val="74"/>
  </w:num>
  <w:num w:numId="10" w16cid:durableId="765925693">
    <w:abstractNumId w:val="113"/>
  </w:num>
  <w:num w:numId="11" w16cid:durableId="1719671891">
    <w:abstractNumId w:val="98"/>
  </w:num>
  <w:num w:numId="12" w16cid:durableId="425805336">
    <w:abstractNumId w:val="105"/>
  </w:num>
  <w:num w:numId="13" w16cid:durableId="1477575996">
    <w:abstractNumId w:val="99"/>
  </w:num>
  <w:num w:numId="14" w16cid:durableId="364335387">
    <w:abstractNumId w:val="118"/>
  </w:num>
  <w:num w:numId="15" w16cid:durableId="1053849130">
    <w:abstractNumId w:val="129"/>
  </w:num>
  <w:num w:numId="16" w16cid:durableId="516700623">
    <w:abstractNumId w:val="69"/>
  </w:num>
  <w:num w:numId="17" w16cid:durableId="1902252231">
    <w:abstractNumId w:val="111"/>
  </w:num>
  <w:num w:numId="18" w16cid:durableId="601185626">
    <w:abstractNumId w:val="125"/>
  </w:num>
  <w:num w:numId="19" w16cid:durableId="676883766">
    <w:abstractNumId w:val="109"/>
  </w:num>
  <w:num w:numId="20" w16cid:durableId="529995632">
    <w:abstractNumId w:val="68"/>
  </w:num>
  <w:num w:numId="21" w16cid:durableId="1483230162">
    <w:abstractNumId w:val="103"/>
  </w:num>
  <w:num w:numId="22" w16cid:durableId="940380496">
    <w:abstractNumId w:val="86"/>
  </w:num>
  <w:num w:numId="23" w16cid:durableId="475955142">
    <w:abstractNumId w:val="90"/>
  </w:num>
  <w:num w:numId="24" w16cid:durableId="1985311579">
    <w:abstractNumId w:val="101"/>
  </w:num>
  <w:num w:numId="25" w16cid:durableId="1085685598">
    <w:abstractNumId w:val="127"/>
  </w:num>
  <w:num w:numId="26" w16cid:durableId="1943880405">
    <w:abstractNumId w:val="108"/>
  </w:num>
  <w:num w:numId="27" w16cid:durableId="357778523">
    <w:abstractNumId w:val="72"/>
  </w:num>
  <w:num w:numId="28" w16cid:durableId="1807161780">
    <w:abstractNumId w:val="110"/>
  </w:num>
  <w:num w:numId="29" w16cid:durableId="2145583363">
    <w:abstractNumId w:val="114"/>
  </w:num>
  <w:num w:numId="30" w16cid:durableId="1778062955">
    <w:abstractNumId w:val="2"/>
  </w:num>
  <w:num w:numId="31" w16cid:durableId="1023020753">
    <w:abstractNumId w:val="5"/>
  </w:num>
  <w:num w:numId="32" w16cid:durableId="780414157">
    <w:abstractNumId w:val="8"/>
  </w:num>
  <w:num w:numId="33" w16cid:durableId="116878030">
    <w:abstractNumId w:val="76"/>
  </w:num>
  <w:num w:numId="34" w16cid:durableId="1712340811">
    <w:abstractNumId w:val="124"/>
  </w:num>
  <w:num w:numId="35" w16cid:durableId="561990232">
    <w:abstractNumId w:val="87"/>
  </w:num>
  <w:num w:numId="36" w16cid:durableId="1388846050">
    <w:abstractNumId w:val="80"/>
  </w:num>
  <w:num w:numId="37" w16cid:durableId="1128817717">
    <w:abstractNumId w:val="107"/>
  </w:num>
  <w:num w:numId="38" w16cid:durableId="948196549">
    <w:abstractNumId w:val="73"/>
  </w:num>
  <w:num w:numId="39" w16cid:durableId="948926661">
    <w:abstractNumId w:val="92"/>
  </w:num>
  <w:num w:numId="40" w16cid:durableId="1002732442">
    <w:abstractNumId w:val="104"/>
  </w:num>
  <w:num w:numId="41" w16cid:durableId="841629622">
    <w:abstractNumId w:val="130"/>
  </w:num>
  <w:num w:numId="42" w16cid:durableId="100344207">
    <w:abstractNumId w:val="82"/>
  </w:num>
  <w:num w:numId="43" w16cid:durableId="239173622">
    <w:abstractNumId w:val="85"/>
  </w:num>
  <w:num w:numId="44" w16cid:durableId="96994341">
    <w:abstractNumId w:val="123"/>
  </w:num>
  <w:num w:numId="45" w16cid:durableId="1846627893">
    <w:abstractNumId w:val="97"/>
  </w:num>
  <w:num w:numId="46" w16cid:durableId="1090656585">
    <w:abstractNumId w:val="126"/>
  </w:num>
  <w:num w:numId="47" w16cid:durableId="1446344606">
    <w:abstractNumId w:val="81"/>
  </w:num>
  <w:num w:numId="48" w16cid:durableId="1326430">
    <w:abstractNumId w:val="100"/>
  </w:num>
  <w:num w:numId="49" w16cid:durableId="1583834637">
    <w:abstractNumId w:val="78"/>
  </w:num>
  <w:num w:numId="50" w16cid:durableId="240334666">
    <w:abstractNumId w:val="75"/>
  </w:num>
  <w:num w:numId="51" w16cid:durableId="1344015014">
    <w:abstractNumId w:val="88"/>
  </w:num>
  <w:num w:numId="52" w16cid:durableId="857348513">
    <w:abstractNumId w:val="91"/>
  </w:num>
  <w:num w:numId="53" w16cid:durableId="1351562022">
    <w:abstractNumId w:val="120"/>
  </w:num>
  <w:num w:numId="54" w16cid:durableId="78917253">
    <w:abstractNumId w:val="70"/>
  </w:num>
  <w:num w:numId="55" w16cid:durableId="1710915156">
    <w:abstractNumId w:val="89"/>
  </w:num>
  <w:num w:numId="56" w16cid:durableId="607928808">
    <w:abstractNumId w:val="122"/>
  </w:num>
  <w:num w:numId="57" w16cid:durableId="454908367">
    <w:abstractNumId w:val="29"/>
  </w:num>
  <w:num w:numId="58" w16cid:durableId="654795919">
    <w:abstractNumId w:val="71"/>
  </w:num>
  <w:num w:numId="59" w16cid:durableId="179777959">
    <w:abstractNumId w:val="96"/>
  </w:num>
  <w:num w:numId="60" w16cid:durableId="1550268039">
    <w:abstractNumId w:val="93"/>
  </w:num>
  <w:num w:numId="61" w16cid:durableId="19018920">
    <w:abstractNumId w:val="83"/>
  </w:num>
  <w:num w:numId="62" w16cid:durableId="161408872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EFC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48D2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371FA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96377"/>
    <w:rsid w:val="006A170A"/>
    <w:rsid w:val="006A393C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A4564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6E04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A9A7A46"/>
  <w15:docId w15:val="{10338B49-A7E7-45E6-B70D-5499E50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4B28-0596-445D-A65A-693CD2E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2023-08-04T04:30:00Z</dcterms:created>
  <dcterms:modified xsi:type="dcterms:W3CDTF">2024-03-06T11:33:00Z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