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5477D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14:paraId="61D454EF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30919A4E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CB3C74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1CE3C" w14:textId="4AAF5ED2" w:rsidR="001A15E5" w:rsidRPr="00162F23" w:rsidRDefault="00162F23" w:rsidP="00162F23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69C0">
              <w:rPr>
                <w:rFonts w:asciiTheme="minorHAnsi" w:eastAsia="Times New Roman" w:hAnsiTheme="minorHAnsi" w:cstheme="minorHAnsi"/>
                <w:b/>
                <w:lang w:eastAsia="pl-PL"/>
              </w:rPr>
              <w:t>„Budowa świetlicy wiejskiej w miejscowości Brzoza w trybie zaprojektuj i wybuduj”</w:t>
            </w:r>
          </w:p>
        </w:tc>
      </w:tr>
      <w:tr w:rsidR="001A15E5" w:rsidRPr="009B614A" w14:paraId="4077FB0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9794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0D8111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2379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03E69893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6D661CA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E6C55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729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35E818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C15D29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C3D881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4F9B610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16E7297C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3D2F33E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56E6945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8965FE" w:rsidRPr="009B614A" w14:paraId="300B3EF9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32A7D07" w14:textId="77777777" w:rsidR="008965FE" w:rsidRPr="009B614A" w:rsidRDefault="008965FE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8965FE" w:rsidRPr="009B614A" w14:paraId="74F40048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7BB099" w14:textId="77777777" w:rsidR="008965FE" w:rsidRPr="009B614A" w:rsidRDefault="008965FE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3632A4C4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4FE7BC1C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08284DE6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0D412E39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189706FE" w14:textId="77777777" w:rsidR="008965FE" w:rsidRPr="009B614A" w:rsidRDefault="008965FE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8965FE" w:rsidRPr="009B614A" w14:paraId="4800004A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8965FE" w:rsidRPr="009B614A" w14:paraId="2223F1E5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4FBBCB55" w14:textId="77777777" w:rsidR="008965FE" w:rsidRPr="009B614A" w:rsidRDefault="008965FE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72745B69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74E3BBAF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5FA4222E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36C0376C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71AF59E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304D5789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8965FE" w:rsidRPr="009B614A" w14:paraId="20A3E8FF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803B0D6" w14:textId="77777777" w:rsidR="008965FE" w:rsidRPr="009B614A" w:rsidRDefault="008965FE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4B2E3DA7" w14:textId="77777777" w:rsidR="008965FE" w:rsidRPr="009B614A" w:rsidRDefault="008965FE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65FE" w:rsidRPr="009B614A" w14:paraId="3187E71E" w14:textId="77777777" w:rsidTr="00956FF9">
        <w:trPr>
          <w:trHeight w:val="177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801CE" w14:textId="77777777" w:rsidR="008965FE" w:rsidRPr="009B614A" w:rsidRDefault="008965FE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B0A1D65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167234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27E571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3B9A14DD" w14:textId="77777777" w:rsidR="008965FE" w:rsidRPr="009B614A" w:rsidRDefault="008965FE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2F2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757FD87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A6060D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D42EAAE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31D367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5BA356D" w14:textId="77777777" w:rsidR="00EA5824" w:rsidRPr="009B614A" w:rsidRDefault="00EA5824" w:rsidP="00956FF9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13A07409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0D904428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72935F8F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E17F" w14:textId="77777777" w:rsidR="00502D25" w:rsidRDefault="00502D25">
      <w:r>
        <w:separator/>
      </w:r>
    </w:p>
  </w:endnote>
  <w:endnote w:type="continuationSeparator" w:id="0">
    <w:p w14:paraId="0DF55119" w14:textId="77777777" w:rsidR="00502D25" w:rsidRDefault="0050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C66E" w14:textId="77777777" w:rsidR="007B5132" w:rsidRDefault="00BC7C19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i/>
        <w:sz w:val="20"/>
        <w:szCs w:val="20"/>
      </w:rPr>
      <w:br/>
    </w: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932700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932700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3C9C42D4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81B8" w14:textId="77777777" w:rsidR="00502D25" w:rsidRDefault="00502D25">
      <w:r>
        <w:separator/>
      </w:r>
    </w:p>
  </w:footnote>
  <w:footnote w:type="continuationSeparator" w:id="0">
    <w:p w14:paraId="2670A4E2" w14:textId="77777777" w:rsidR="00502D25" w:rsidRDefault="0050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A2C4" w14:textId="21073836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D49A3F7" wp14:editId="3D243444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</w:t>
    </w:r>
    <w:r w:rsidR="00162F23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</w:t>
    </w:r>
    <w:r>
      <w:rPr>
        <w:rFonts w:ascii="Calibri" w:hAnsi="Calibri" w:cs="Calibri"/>
        <w:u w:val="single"/>
      </w:rPr>
      <w:t>________</w:t>
    </w:r>
    <w:r w:rsidR="00932700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62F23">
      <w:rPr>
        <w:rFonts w:ascii="Calibri" w:hAnsi="Calibri" w:cs="Calibri"/>
        <w:u w:val="single"/>
      </w:rPr>
      <w:t>7</w:t>
    </w:r>
    <w:r w:rsidRPr="00A97181">
      <w:rPr>
        <w:rFonts w:ascii="Calibri" w:hAnsi="Calibri" w:cs="Calibri"/>
        <w:u w:val="single"/>
      </w:rPr>
      <w:t>.202</w:t>
    </w:r>
    <w:r w:rsidR="00162F23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53554">
    <w:abstractNumId w:val="102"/>
  </w:num>
  <w:num w:numId="2" w16cid:durableId="690304563">
    <w:abstractNumId w:val="119"/>
  </w:num>
  <w:num w:numId="3" w16cid:durableId="1653630729">
    <w:abstractNumId w:val="94"/>
  </w:num>
  <w:num w:numId="4" w16cid:durableId="178593447">
    <w:abstractNumId w:val="106"/>
  </w:num>
  <w:num w:numId="5" w16cid:durableId="2084328231">
    <w:abstractNumId w:val="116"/>
  </w:num>
  <w:num w:numId="6" w16cid:durableId="297346149">
    <w:abstractNumId w:val="128"/>
  </w:num>
  <w:num w:numId="7" w16cid:durableId="385229646">
    <w:abstractNumId w:val="84"/>
  </w:num>
  <w:num w:numId="8" w16cid:durableId="839808286">
    <w:abstractNumId w:val="79"/>
  </w:num>
  <w:num w:numId="9" w16cid:durableId="1629815328">
    <w:abstractNumId w:val="74"/>
  </w:num>
  <w:num w:numId="10" w16cid:durableId="718824012">
    <w:abstractNumId w:val="113"/>
  </w:num>
  <w:num w:numId="11" w16cid:durableId="1185168270">
    <w:abstractNumId w:val="98"/>
  </w:num>
  <w:num w:numId="12" w16cid:durableId="166018034">
    <w:abstractNumId w:val="105"/>
  </w:num>
  <w:num w:numId="13" w16cid:durableId="265190670">
    <w:abstractNumId w:val="99"/>
  </w:num>
  <w:num w:numId="14" w16cid:durableId="1242719290">
    <w:abstractNumId w:val="118"/>
  </w:num>
  <w:num w:numId="15" w16cid:durableId="267739298">
    <w:abstractNumId w:val="129"/>
  </w:num>
  <w:num w:numId="16" w16cid:durableId="874343771">
    <w:abstractNumId w:val="69"/>
  </w:num>
  <w:num w:numId="17" w16cid:durableId="146635677">
    <w:abstractNumId w:val="111"/>
  </w:num>
  <w:num w:numId="18" w16cid:durableId="831406400">
    <w:abstractNumId w:val="125"/>
  </w:num>
  <w:num w:numId="19" w16cid:durableId="1458599084">
    <w:abstractNumId w:val="109"/>
  </w:num>
  <w:num w:numId="20" w16cid:durableId="662902291">
    <w:abstractNumId w:val="68"/>
  </w:num>
  <w:num w:numId="21" w16cid:durableId="875853426">
    <w:abstractNumId w:val="103"/>
  </w:num>
  <w:num w:numId="22" w16cid:durableId="1435515375">
    <w:abstractNumId w:val="86"/>
  </w:num>
  <w:num w:numId="23" w16cid:durableId="742220185">
    <w:abstractNumId w:val="90"/>
  </w:num>
  <w:num w:numId="24" w16cid:durableId="1982034602">
    <w:abstractNumId w:val="101"/>
  </w:num>
  <w:num w:numId="25" w16cid:durableId="329406448">
    <w:abstractNumId w:val="127"/>
  </w:num>
  <w:num w:numId="26" w16cid:durableId="404423761">
    <w:abstractNumId w:val="108"/>
  </w:num>
  <w:num w:numId="27" w16cid:durableId="217135219">
    <w:abstractNumId w:val="72"/>
  </w:num>
  <w:num w:numId="28" w16cid:durableId="2003925991">
    <w:abstractNumId w:val="110"/>
  </w:num>
  <w:num w:numId="29" w16cid:durableId="148526232">
    <w:abstractNumId w:val="114"/>
  </w:num>
  <w:num w:numId="30" w16cid:durableId="1393889703">
    <w:abstractNumId w:val="2"/>
  </w:num>
  <w:num w:numId="31" w16cid:durableId="172454724">
    <w:abstractNumId w:val="5"/>
  </w:num>
  <w:num w:numId="32" w16cid:durableId="1709404677">
    <w:abstractNumId w:val="8"/>
  </w:num>
  <w:num w:numId="33" w16cid:durableId="553658758">
    <w:abstractNumId w:val="76"/>
  </w:num>
  <w:num w:numId="34" w16cid:durableId="1050228674">
    <w:abstractNumId w:val="124"/>
  </w:num>
  <w:num w:numId="35" w16cid:durableId="284702897">
    <w:abstractNumId w:val="87"/>
  </w:num>
  <w:num w:numId="36" w16cid:durableId="1698459794">
    <w:abstractNumId w:val="80"/>
  </w:num>
  <w:num w:numId="37" w16cid:durableId="1538279747">
    <w:abstractNumId w:val="107"/>
  </w:num>
  <w:num w:numId="38" w16cid:durableId="1406759984">
    <w:abstractNumId w:val="73"/>
  </w:num>
  <w:num w:numId="39" w16cid:durableId="1304239470">
    <w:abstractNumId w:val="92"/>
  </w:num>
  <w:num w:numId="40" w16cid:durableId="1860269125">
    <w:abstractNumId w:val="104"/>
  </w:num>
  <w:num w:numId="41" w16cid:durableId="614336742">
    <w:abstractNumId w:val="130"/>
  </w:num>
  <w:num w:numId="42" w16cid:durableId="934287282">
    <w:abstractNumId w:val="82"/>
  </w:num>
  <w:num w:numId="43" w16cid:durableId="360325949">
    <w:abstractNumId w:val="85"/>
  </w:num>
  <w:num w:numId="44" w16cid:durableId="180751447">
    <w:abstractNumId w:val="123"/>
  </w:num>
  <w:num w:numId="45" w16cid:durableId="1378697282">
    <w:abstractNumId w:val="97"/>
  </w:num>
  <w:num w:numId="46" w16cid:durableId="1766075465">
    <w:abstractNumId w:val="126"/>
  </w:num>
  <w:num w:numId="47" w16cid:durableId="1497841446">
    <w:abstractNumId w:val="81"/>
  </w:num>
  <w:num w:numId="48" w16cid:durableId="2112892096">
    <w:abstractNumId w:val="100"/>
  </w:num>
  <w:num w:numId="49" w16cid:durableId="255747354">
    <w:abstractNumId w:val="78"/>
  </w:num>
  <w:num w:numId="50" w16cid:durableId="1496802108">
    <w:abstractNumId w:val="75"/>
  </w:num>
  <w:num w:numId="51" w16cid:durableId="2060666497">
    <w:abstractNumId w:val="88"/>
  </w:num>
  <w:num w:numId="52" w16cid:durableId="1226183286">
    <w:abstractNumId w:val="91"/>
  </w:num>
  <w:num w:numId="53" w16cid:durableId="247546035">
    <w:abstractNumId w:val="120"/>
  </w:num>
  <w:num w:numId="54" w16cid:durableId="1636328707">
    <w:abstractNumId w:val="70"/>
  </w:num>
  <w:num w:numId="55" w16cid:durableId="1296982887">
    <w:abstractNumId w:val="89"/>
  </w:num>
  <w:num w:numId="56" w16cid:durableId="2115855814">
    <w:abstractNumId w:val="122"/>
  </w:num>
  <w:num w:numId="57" w16cid:durableId="1639990212">
    <w:abstractNumId w:val="29"/>
  </w:num>
  <w:num w:numId="58" w16cid:durableId="902638408">
    <w:abstractNumId w:val="71"/>
  </w:num>
  <w:num w:numId="59" w16cid:durableId="2051227395">
    <w:abstractNumId w:val="96"/>
  </w:num>
  <w:num w:numId="60" w16cid:durableId="1442604219">
    <w:abstractNumId w:val="93"/>
  </w:num>
  <w:num w:numId="61" w16cid:durableId="2097942419">
    <w:abstractNumId w:val="83"/>
  </w:num>
  <w:num w:numId="62" w16cid:durableId="1881936617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2D7F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62F23"/>
    <w:rsid w:val="00170329"/>
    <w:rsid w:val="00175F31"/>
    <w:rsid w:val="00176243"/>
    <w:rsid w:val="00180763"/>
    <w:rsid w:val="00182AE9"/>
    <w:rsid w:val="00185CD3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22A8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2D2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60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3A94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85083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462"/>
    <w:rsid w:val="008835E3"/>
    <w:rsid w:val="00890C5C"/>
    <w:rsid w:val="008957E0"/>
    <w:rsid w:val="008965FE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700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56FF9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2FFA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0038"/>
    <w:rsid w:val="00BC14D9"/>
    <w:rsid w:val="00BC2800"/>
    <w:rsid w:val="00BC4550"/>
    <w:rsid w:val="00BC66D9"/>
    <w:rsid w:val="00BC7C1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D6F24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85640"/>
    <w:rsid w:val="00E90390"/>
    <w:rsid w:val="00E90C0B"/>
    <w:rsid w:val="00E95AE9"/>
    <w:rsid w:val="00EA00A4"/>
    <w:rsid w:val="00EA37E7"/>
    <w:rsid w:val="00EA5824"/>
    <w:rsid w:val="00EA5FF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9DD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3A534FF"/>
  <w15:docId w15:val="{A357DE3F-8170-464D-9FC1-E3F69356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CB8D-C155-4E3A-AB43-96B74CA3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4</cp:revision>
  <cp:lastPrinted>2021-07-14T06:53:00Z</cp:lastPrinted>
  <dcterms:created xsi:type="dcterms:W3CDTF">2023-08-04T04:29:00Z</dcterms:created>
  <dcterms:modified xsi:type="dcterms:W3CDTF">2024-03-06T11:32:00Z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