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2C3BC9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00FE458C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14:paraId="2015B17F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AFD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5666" w14:textId="77777777" w:rsidR="0085016E" w:rsidRPr="0085016E" w:rsidRDefault="0085016E" w:rsidP="0085016E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016E">
              <w:rPr>
                <w:rFonts w:asciiTheme="minorHAnsi" w:hAnsiTheme="minorHAnsi" w:cstheme="minorHAnsi"/>
                <w:b/>
                <w:bCs/>
              </w:rPr>
              <w:t>Realizacja inwestycji drogowej w zakresie nawierzchni drogi gminnej nr 100961C ul. Zielonej w Wielkiej Nieszawce</w:t>
            </w:r>
          </w:p>
          <w:p w14:paraId="6F6C12AF" w14:textId="02A55D2E" w:rsidR="004941FB" w:rsidRPr="007819DD" w:rsidRDefault="004941FB" w:rsidP="007819DD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941FB" w:rsidRPr="00AC68B5" w14:paraId="07431E2A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A98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1D421A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7F0D" w14:textId="77777777"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4A42FF25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14:paraId="1B7CEABE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DE1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649BFD7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03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02D8B13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4E13D05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92C846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6BDF67D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4A04EF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4502573C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05D97C3B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037F9856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5103D7D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14:paraId="708A69F5" w14:textId="77777777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A0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8C63DEE" w14:textId="77777777" w:rsidR="004941FB" w:rsidRPr="007819DD" w:rsidRDefault="004941FB" w:rsidP="007819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BDEF" w14:textId="77777777" w:rsidR="00AC68B5" w:rsidRPr="00AC68B5" w:rsidRDefault="00AC68B5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37D5802" w14:textId="77777777" w:rsidR="004941FB" w:rsidRPr="00AC68B5" w:rsidRDefault="004941FB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5AA62AED" w14:textId="77777777" w:rsidR="004941FB" w:rsidRPr="00AC68B5" w:rsidRDefault="004941FB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33C9BD03" w14:textId="77777777" w:rsidR="00AC68B5" w:rsidRPr="00AC68B5" w:rsidRDefault="00AC68B5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D64D9AE" w14:textId="77777777" w:rsidR="004941FB" w:rsidRPr="00AC68B5" w:rsidRDefault="004941FB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07A79A1F" w14:textId="77777777" w:rsidR="004941FB" w:rsidRDefault="004941FB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024DAFD4" w14:textId="77777777" w:rsidR="0085016E" w:rsidRDefault="0085016E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 tym:</w:t>
            </w:r>
          </w:p>
          <w:p w14:paraId="185D549E" w14:textId="77777777" w:rsidR="00547E35" w:rsidRDefault="00547E35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7E3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Roboty budowlane w zakresie nawierzchni jezdni</w:t>
            </w:r>
          </w:p>
          <w:p w14:paraId="08594C86" w14:textId="0487D153" w:rsidR="00547E35" w:rsidRPr="00547E35" w:rsidRDefault="00547E35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za m2 brutto: </w:t>
            </w:r>
            <w:r w:rsidRPr="008501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</w:t>
            </w:r>
          </w:p>
          <w:p w14:paraId="76975F90" w14:textId="77777777" w:rsidR="00547E35" w:rsidRDefault="00547E35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7E3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Roboty budowlane w zakresie nawierzchni jezdni z wymianą konstrukcji</w:t>
            </w:r>
          </w:p>
          <w:p w14:paraId="73292DFC" w14:textId="77777777" w:rsidR="00547E35" w:rsidRPr="00547E35" w:rsidRDefault="00547E35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7E3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Cena za m2 brutto: ………………………………………………</w:t>
            </w:r>
          </w:p>
          <w:p w14:paraId="576FD228" w14:textId="77777777" w:rsidR="0085016E" w:rsidRDefault="0085016E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0FFCDE5" w14:textId="1D957EBF" w:rsidR="0085016E" w:rsidRPr="00AC68B5" w:rsidRDefault="0085016E" w:rsidP="00547E35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56EE" w:rsidRPr="00AC68B5" w14:paraId="4E5F1B63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CCF" w14:textId="77777777"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B981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71576E90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42398F4F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353BB36D" w14:textId="77777777" w:rsidR="00BA56EE" w:rsidRPr="00BA56EE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4941FB" w:rsidRPr="00AC68B5" w14:paraId="7BBDAB8D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70C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760BA847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3843B297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C01" w14:textId="77777777"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F6A215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158DCB5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14:paraId="788C0B94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B37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4D3154B9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14:paraId="076B2DB9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CD2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EB53819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3935FFA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79EA5ED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4C506EA2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44B10828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5692AF10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452CC0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2169DD8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D69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1C73F06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53C97191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DF3E412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3F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C4C052C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5A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2053CA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14:paraId="231373B0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2D9" w14:textId="77777777"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3857F7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378FB9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13596CA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8AA52D4" w14:textId="77777777"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69387B2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6D8CBA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60A7D2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15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BBF4C87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4E7A0ED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5155B5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F5D2D9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4AB84D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C49E308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706EC2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D784" w14:textId="77777777" w:rsidR="00706EC2" w:rsidRDefault="00706EC2">
      <w:r>
        <w:separator/>
      </w:r>
    </w:p>
  </w:endnote>
  <w:endnote w:type="continuationSeparator" w:id="0">
    <w:p w14:paraId="28F146FB" w14:textId="77777777" w:rsidR="00706EC2" w:rsidRDefault="0070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96F5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8E673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8E6738" w:rsidRPr="00C62C84">
      <w:rPr>
        <w:rFonts w:ascii="Calibri" w:hAnsi="Calibri"/>
        <w:sz w:val="20"/>
        <w:szCs w:val="20"/>
      </w:rPr>
      <w:fldChar w:fldCharType="separate"/>
    </w:r>
    <w:r w:rsidR="002E1FEB">
      <w:rPr>
        <w:rFonts w:ascii="Calibri" w:hAnsi="Calibri"/>
        <w:noProof/>
        <w:sz w:val="20"/>
        <w:szCs w:val="20"/>
      </w:rPr>
      <w:t>1</w:t>
    </w:r>
    <w:r w:rsidR="008E673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8E673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8E6738" w:rsidRPr="00C62C84">
      <w:rPr>
        <w:rFonts w:ascii="Calibri" w:hAnsi="Calibri"/>
        <w:sz w:val="20"/>
        <w:szCs w:val="20"/>
      </w:rPr>
      <w:fldChar w:fldCharType="separate"/>
    </w:r>
    <w:r w:rsidR="002E1FEB">
      <w:rPr>
        <w:rFonts w:ascii="Calibri" w:hAnsi="Calibri"/>
        <w:noProof/>
        <w:sz w:val="20"/>
        <w:szCs w:val="20"/>
      </w:rPr>
      <w:t>2</w:t>
    </w:r>
    <w:r w:rsidR="008E6738" w:rsidRPr="00C62C84">
      <w:rPr>
        <w:rFonts w:ascii="Calibri" w:hAnsi="Calibri"/>
        <w:sz w:val="20"/>
        <w:szCs w:val="20"/>
      </w:rPr>
      <w:fldChar w:fldCharType="end"/>
    </w:r>
  </w:p>
  <w:p w14:paraId="546EF0A5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EE5B" w14:textId="77777777" w:rsidR="00706EC2" w:rsidRDefault="00706EC2">
      <w:r>
        <w:separator/>
      </w:r>
    </w:p>
  </w:footnote>
  <w:footnote w:type="continuationSeparator" w:id="0">
    <w:p w14:paraId="306C1642" w14:textId="77777777" w:rsidR="00706EC2" w:rsidRDefault="0070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1562" w14:textId="33F150B4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AD7041A" wp14:editId="55C54B56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3826B6">
      <w:rPr>
        <w:rFonts w:ascii="Calibri" w:hAnsi="Calibri" w:cs="Calibri"/>
        <w:u w:val="single"/>
      </w:rPr>
      <w:t>3</w:t>
    </w:r>
    <w:r w:rsidRPr="00A97181">
      <w:rPr>
        <w:rFonts w:ascii="Calibri" w:hAnsi="Calibri" w:cs="Calibri"/>
        <w:u w:val="single"/>
      </w:rPr>
      <w:t>.202</w:t>
    </w:r>
    <w:r w:rsidR="003826B6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239598">
    <w:abstractNumId w:val="103"/>
  </w:num>
  <w:num w:numId="2" w16cid:durableId="248973181">
    <w:abstractNumId w:val="120"/>
  </w:num>
  <w:num w:numId="3" w16cid:durableId="707340066">
    <w:abstractNumId w:val="95"/>
  </w:num>
  <w:num w:numId="4" w16cid:durableId="596791492">
    <w:abstractNumId w:val="107"/>
  </w:num>
  <w:num w:numId="5" w16cid:durableId="1448349496">
    <w:abstractNumId w:val="117"/>
  </w:num>
  <w:num w:numId="6" w16cid:durableId="2082219160">
    <w:abstractNumId w:val="129"/>
  </w:num>
  <w:num w:numId="7" w16cid:durableId="2017805780">
    <w:abstractNumId w:val="85"/>
  </w:num>
  <w:num w:numId="8" w16cid:durableId="1845823655">
    <w:abstractNumId w:val="79"/>
  </w:num>
  <w:num w:numId="9" w16cid:durableId="1850555946">
    <w:abstractNumId w:val="74"/>
  </w:num>
  <w:num w:numId="10" w16cid:durableId="773286921">
    <w:abstractNumId w:val="114"/>
  </w:num>
  <w:num w:numId="11" w16cid:durableId="185367057">
    <w:abstractNumId w:val="99"/>
  </w:num>
  <w:num w:numId="12" w16cid:durableId="1964144412">
    <w:abstractNumId w:val="106"/>
  </w:num>
  <w:num w:numId="13" w16cid:durableId="1574896687">
    <w:abstractNumId w:val="100"/>
  </w:num>
  <w:num w:numId="14" w16cid:durableId="1557011209">
    <w:abstractNumId w:val="119"/>
  </w:num>
  <w:num w:numId="15" w16cid:durableId="2132698461">
    <w:abstractNumId w:val="130"/>
  </w:num>
  <w:num w:numId="16" w16cid:durableId="418333700">
    <w:abstractNumId w:val="69"/>
  </w:num>
  <w:num w:numId="17" w16cid:durableId="1484658541">
    <w:abstractNumId w:val="112"/>
  </w:num>
  <w:num w:numId="18" w16cid:durableId="544409212">
    <w:abstractNumId w:val="126"/>
  </w:num>
  <w:num w:numId="19" w16cid:durableId="863053867">
    <w:abstractNumId w:val="110"/>
  </w:num>
  <w:num w:numId="20" w16cid:durableId="1024672755">
    <w:abstractNumId w:val="68"/>
  </w:num>
  <w:num w:numId="21" w16cid:durableId="98184573">
    <w:abstractNumId w:val="104"/>
  </w:num>
  <w:num w:numId="22" w16cid:durableId="1288969237">
    <w:abstractNumId w:val="87"/>
  </w:num>
  <w:num w:numId="23" w16cid:durableId="955259870">
    <w:abstractNumId w:val="91"/>
  </w:num>
  <w:num w:numId="24" w16cid:durableId="133916254">
    <w:abstractNumId w:val="102"/>
  </w:num>
  <w:num w:numId="25" w16cid:durableId="314652751">
    <w:abstractNumId w:val="128"/>
  </w:num>
  <w:num w:numId="26" w16cid:durableId="916328838">
    <w:abstractNumId w:val="109"/>
  </w:num>
  <w:num w:numId="27" w16cid:durableId="1468934196">
    <w:abstractNumId w:val="72"/>
  </w:num>
  <w:num w:numId="28" w16cid:durableId="1975794097">
    <w:abstractNumId w:val="111"/>
  </w:num>
  <w:num w:numId="29" w16cid:durableId="479199724">
    <w:abstractNumId w:val="115"/>
  </w:num>
  <w:num w:numId="30" w16cid:durableId="1847743953">
    <w:abstractNumId w:val="2"/>
  </w:num>
  <w:num w:numId="31" w16cid:durableId="1304232752">
    <w:abstractNumId w:val="5"/>
  </w:num>
  <w:num w:numId="32" w16cid:durableId="1208103682">
    <w:abstractNumId w:val="8"/>
  </w:num>
  <w:num w:numId="33" w16cid:durableId="1526213093">
    <w:abstractNumId w:val="76"/>
  </w:num>
  <w:num w:numId="34" w16cid:durableId="864293292">
    <w:abstractNumId w:val="125"/>
  </w:num>
  <w:num w:numId="35" w16cid:durableId="1281914394">
    <w:abstractNumId w:val="88"/>
  </w:num>
  <w:num w:numId="36" w16cid:durableId="850994544">
    <w:abstractNumId w:val="81"/>
  </w:num>
  <w:num w:numId="37" w16cid:durableId="649597326">
    <w:abstractNumId w:val="108"/>
  </w:num>
  <w:num w:numId="38" w16cid:durableId="1200357448">
    <w:abstractNumId w:val="73"/>
  </w:num>
  <w:num w:numId="39" w16cid:durableId="1986271816">
    <w:abstractNumId w:val="93"/>
  </w:num>
  <w:num w:numId="40" w16cid:durableId="1369795205">
    <w:abstractNumId w:val="105"/>
  </w:num>
  <w:num w:numId="41" w16cid:durableId="269825992">
    <w:abstractNumId w:val="131"/>
  </w:num>
  <w:num w:numId="42" w16cid:durableId="1275408810">
    <w:abstractNumId w:val="83"/>
  </w:num>
  <w:num w:numId="43" w16cid:durableId="1730416551">
    <w:abstractNumId w:val="86"/>
  </w:num>
  <w:num w:numId="44" w16cid:durableId="1724862590">
    <w:abstractNumId w:val="124"/>
  </w:num>
  <w:num w:numId="45" w16cid:durableId="1776948159">
    <w:abstractNumId w:val="98"/>
  </w:num>
  <w:num w:numId="46" w16cid:durableId="464394990">
    <w:abstractNumId w:val="127"/>
  </w:num>
  <w:num w:numId="47" w16cid:durableId="1307972997">
    <w:abstractNumId w:val="82"/>
  </w:num>
  <w:num w:numId="48" w16cid:durableId="978999494">
    <w:abstractNumId w:val="101"/>
  </w:num>
  <w:num w:numId="49" w16cid:durableId="1607040210">
    <w:abstractNumId w:val="78"/>
  </w:num>
  <w:num w:numId="50" w16cid:durableId="724567779">
    <w:abstractNumId w:val="75"/>
  </w:num>
  <w:num w:numId="51" w16cid:durableId="54934274">
    <w:abstractNumId w:val="89"/>
  </w:num>
  <w:num w:numId="52" w16cid:durableId="1533228830">
    <w:abstractNumId w:val="92"/>
  </w:num>
  <w:num w:numId="53" w16cid:durableId="917179530">
    <w:abstractNumId w:val="121"/>
  </w:num>
  <w:num w:numId="54" w16cid:durableId="1974552136">
    <w:abstractNumId w:val="70"/>
  </w:num>
  <w:num w:numId="55" w16cid:durableId="2118135463">
    <w:abstractNumId w:val="90"/>
  </w:num>
  <w:num w:numId="56" w16cid:durableId="2140802267">
    <w:abstractNumId w:val="123"/>
  </w:num>
  <w:num w:numId="57" w16cid:durableId="626859692">
    <w:abstractNumId w:val="29"/>
  </w:num>
  <w:num w:numId="58" w16cid:durableId="150174578">
    <w:abstractNumId w:val="71"/>
  </w:num>
  <w:num w:numId="59" w16cid:durableId="64451583">
    <w:abstractNumId w:val="97"/>
  </w:num>
  <w:num w:numId="60" w16cid:durableId="76947315">
    <w:abstractNumId w:val="94"/>
  </w:num>
  <w:num w:numId="61" w16cid:durableId="1790396080">
    <w:abstractNumId w:val="84"/>
  </w:num>
  <w:num w:numId="62" w16cid:durableId="663514725">
    <w:abstractNumId w:val="118"/>
  </w:num>
  <w:num w:numId="63" w16cid:durableId="1357348172">
    <w:abstractNumId w:val="8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5F30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1FEB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26B6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8692B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47E35"/>
    <w:rsid w:val="005503E7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E77F6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7A8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6EC2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19DD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016E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738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2F24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3E6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C0F8C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487D18"/>
  <w15:docId w15:val="{7A425A12-4D06-4CD1-89E7-456581D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295A-164D-4997-B153-F8AB4E7B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2024-02-02T09:00:00Z</dcterms:created>
  <dcterms:modified xsi:type="dcterms:W3CDTF">2024-02-02T09:00:00Z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