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F2F3CE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547FD976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41FB9A92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C6637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31078" w14:textId="77777777" w:rsidR="001A15E5" w:rsidRPr="00533913" w:rsidRDefault="00533913" w:rsidP="00533913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33913">
              <w:rPr>
                <w:rFonts w:asciiTheme="minorHAnsi" w:hAnsiTheme="minorHAnsi" w:cstheme="minorHAnsi"/>
                <w:b/>
              </w:rPr>
              <w:t>Przebudowa drogi krajowej nr 10 poprzez budowę chodnika w km 302+277-302+310 str. L</w:t>
            </w:r>
          </w:p>
        </w:tc>
      </w:tr>
      <w:tr w:rsidR="001A15E5" w:rsidRPr="009B614A" w14:paraId="5F57BB55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597B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07B69E2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C15D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4A9C0AD0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6D0034B7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A89B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10EA9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DC4E8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66BE32F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9B5187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2378BA64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69935F66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55BFBA6C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375FB06E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14:paraId="7CD064E8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BF338A2" w14:textId="77777777"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14:paraId="466AE50A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BC121D" w14:textId="77777777"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070FC9DD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03BFE94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7464C891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596F4DF9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1E0F277F" w14:textId="77777777"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14:paraId="0ACEEF6D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14:paraId="0816D54D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0DE1896D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2061D77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6492D068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F52151F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3B01435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3A805A69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69193BC5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14:paraId="2F057279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F01B18D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7F05565B" w14:textId="77777777"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14:paraId="5E2F73FF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C3E092" w14:textId="77777777"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588B0ED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9C4303B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67B2C24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5E591959" w14:textId="77777777"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E54FC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B7EFF5E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2179F5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F49103E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100FE7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5D81EA22" w14:textId="77777777"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14:paraId="5BFFF4CA" w14:textId="77777777"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055ECC71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20D5C379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43B8CA2E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23311CA8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0F4D55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6FC3" w14:textId="77777777" w:rsidR="000F4D55" w:rsidRDefault="000F4D55">
      <w:r>
        <w:separator/>
      </w:r>
    </w:p>
  </w:endnote>
  <w:endnote w:type="continuationSeparator" w:id="0">
    <w:p w14:paraId="3B89E169" w14:textId="77777777" w:rsidR="000F4D55" w:rsidRDefault="000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027A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A16137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A16137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</w:p>
  <w:p w14:paraId="408FC4DB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300C" w14:textId="77777777" w:rsidR="000F4D55" w:rsidRDefault="000F4D55">
      <w:r>
        <w:separator/>
      </w:r>
    </w:p>
  </w:footnote>
  <w:footnote w:type="continuationSeparator" w:id="0">
    <w:p w14:paraId="1F9D573C" w14:textId="77777777" w:rsidR="000F4D55" w:rsidRDefault="000F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68CD" w14:textId="45D3B092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D122157" wp14:editId="1B95E76A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329AB">
      <w:rPr>
        <w:rFonts w:ascii="Calibri" w:hAnsi="Calibri" w:cs="Calibri"/>
        <w:u w:val="single"/>
      </w:rPr>
      <w:t>3</w:t>
    </w:r>
    <w:r w:rsidRPr="00A97181">
      <w:rPr>
        <w:rFonts w:ascii="Calibri" w:hAnsi="Calibri" w:cs="Calibri"/>
        <w:u w:val="single"/>
      </w:rPr>
      <w:t>.202</w:t>
    </w:r>
    <w:r w:rsidR="001329AB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22761">
    <w:abstractNumId w:val="102"/>
  </w:num>
  <w:num w:numId="2" w16cid:durableId="923761743">
    <w:abstractNumId w:val="119"/>
  </w:num>
  <w:num w:numId="3" w16cid:durableId="117601890">
    <w:abstractNumId w:val="94"/>
  </w:num>
  <w:num w:numId="4" w16cid:durableId="466820794">
    <w:abstractNumId w:val="106"/>
  </w:num>
  <w:num w:numId="5" w16cid:durableId="180969855">
    <w:abstractNumId w:val="116"/>
  </w:num>
  <w:num w:numId="6" w16cid:durableId="1421834197">
    <w:abstractNumId w:val="128"/>
  </w:num>
  <w:num w:numId="7" w16cid:durableId="1457220103">
    <w:abstractNumId w:val="84"/>
  </w:num>
  <w:num w:numId="8" w16cid:durableId="1420787126">
    <w:abstractNumId w:val="79"/>
  </w:num>
  <w:num w:numId="9" w16cid:durableId="438767330">
    <w:abstractNumId w:val="74"/>
  </w:num>
  <w:num w:numId="10" w16cid:durableId="1273589866">
    <w:abstractNumId w:val="113"/>
  </w:num>
  <w:num w:numId="11" w16cid:durableId="963921271">
    <w:abstractNumId w:val="98"/>
  </w:num>
  <w:num w:numId="12" w16cid:durableId="600457111">
    <w:abstractNumId w:val="105"/>
  </w:num>
  <w:num w:numId="13" w16cid:durableId="1542745019">
    <w:abstractNumId w:val="99"/>
  </w:num>
  <w:num w:numId="14" w16cid:durableId="1183056666">
    <w:abstractNumId w:val="118"/>
  </w:num>
  <w:num w:numId="15" w16cid:durableId="1058552177">
    <w:abstractNumId w:val="129"/>
  </w:num>
  <w:num w:numId="16" w16cid:durableId="673991703">
    <w:abstractNumId w:val="69"/>
  </w:num>
  <w:num w:numId="17" w16cid:durableId="1346134032">
    <w:abstractNumId w:val="111"/>
  </w:num>
  <w:num w:numId="18" w16cid:durableId="408767214">
    <w:abstractNumId w:val="125"/>
  </w:num>
  <w:num w:numId="19" w16cid:durableId="375735437">
    <w:abstractNumId w:val="109"/>
  </w:num>
  <w:num w:numId="20" w16cid:durableId="665134119">
    <w:abstractNumId w:val="68"/>
  </w:num>
  <w:num w:numId="21" w16cid:durableId="1978991337">
    <w:abstractNumId w:val="103"/>
  </w:num>
  <w:num w:numId="22" w16cid:durableId="1640332040">
    <w:abstractNumId w:val="86"/>
  </w:num>
  <w:num w:numId="23" w16cid:durableId="72317039">
    <w:abstractNumId w:val="90"/>
  </w:num>
  <w:num w:numId="24" w16cid:durableId="788931275">
    <w:abstractNumId w:val="101"/>
  </w:num>
  <w:num w:numId="25" w16cid:durableId="224226406">
    <w:abstractNumId w:val="127"/>
  </w:num>
  <w:num w:numId="26" w16cid:durableId="699277657">
    <w:abstractNumId w:val="108"/>
  </w:num>
  <w:num w:numId="27" w16cid:durableId="97606549">
    <w:abstractNumId w:val="72"/>
  </w:num>
  <w:num w:numId="28" w16cid:durableId="882789446">
    <w:abstractNumId w:val="110"/>
  </w:num>
  <w:num w:numId="29" w16cid:durableId="158808966">
    <w:abstractNumId w:val="114"/>
  </w:num>
  <w:num w:numId="30" w16cid:durableId="560408436">
    <w:abstractNumId w:val="2"/>
  </w:num>
  <w:num w:numId="31" w16cid:durableId="482694487">
    <w:abstractNumId w:val="5"/>
  </w:num>
  <w:num w:numId="32" w16cid:durableId="526138609">
    <w:abstractNumId w:val="8"/>
  </w:num>
  <w:num w:numId="33" w16cid:durableId="606891456">
    <w:abstractNumId w:val="76"/>
  </w:num>
  <w:num w:numId="34" w16cid:durableId="339771121">
    <w:abstractNumId w:val="124"/>
  </w:num>
  <w:num w:numId="35" w16cid:durableId="91781724">
    <w:abstractNumId w:val="87"/>
  </w:num>
  <w:num w:numId="36" w16cid:durableId="1321080759">
    <w:abstractNumId w:val="80"/>
  </w:num>
  <w:num w:numId="37" w16cid:durableId="92672881">
    <w:abstractNumId w:val="107"/>
  </w:num>
  <w:num w:numId="38" w16cid:durableId="1678732984">
    <w:abstractNumId w:val="73"/>
  </w:num>
  <w:num w:numId="39" w16cid:durableId="371618232">
    <w:abstractNumId w:val="92"/>
  </w:num>
  <w:num w:numId="40" w16cid:durableId="1435907162">
    <w:abstractNumId w:val="104"/>
  </w:num>
  <w:num w:numId="41" w16cid:durableId="47996933">
    <w:abstractNumId w:val="130"/>
  </w:num>
  <w:num w:numId="42" w16cid:durableId="968170961">
    <w:abstractNumId w:val="82"/>
  </w:num>
  <w:num w:numId="43" w16cid:durableId="573662284">
    <w:abstractNumId w:val="85"/>
  </w:num>
  <w:num w:numId="44" w16cid:durableId="1885484046">
    <w:abstractNumId w:val="123"/>
  </w:num>
  <w:num w:numId="45" w16cid:durableId="139537020">
    <w:abstractNumId w:val="97"/>
  </w:num>
  <w:num w:numId="46" w16cid:durableId="1636913765">
    <w:abstractNumId w:val="126"/>
  </w:num>
  <w:num w:numId="47" w16cid:durableId="2085715009">
    <w:abstractNumId w:val="81"/>
  </w:num>
  <w:num w:numId="48" w16cid:durableId="1114908484">
    <w:abstractNumId w:val="100"/>
  </w:num>
  <w:num w:numId="49" w16cid:durableId="1900047811">
    <w:abstractNumId w:val="78"/>
  </w:num>
  <w:num w:numId="50" w16cid:durableId="603000392">
    <w:abstractNumId w:val="75"/>
  </w:num>
  <w:num w:numId="51" w16cid:durableId="528681981">
    <w:abstractNumId w:val="88"/>
  </w:num>
  <w:num w:numId="52" w16cid:durableId="2095590463">
    <w:abstractNumId w:val="91"/>
  </w:num>
  <w:num w:numId="53" w16cid:durableId="91974764">
    <w:abstractNumId w:val="120"/>
  </w:num>
  <w:num w:numId="54" w16cid:durableId="1527057380">
    <w:abstractNumId w:val="70"/>
  </w:num>
  <w:num w:numId="55" w16cid:durableId="145628536">
    <w:abstractNumId w:val="89"/>
  </w:num>
  <w:num w:numId="56" w16cid:durableId="1284194318">
    <w:abstractNumId w:val="122"/>
  </w:num>
  <w:num w:numId="57" w16cid:durableId="56754853">
    <w:abstractNumId w:val="29"/>
  </w:num>
  <w:num w:numId="58" w16cid:durableId="1105030728">
    <w:abstractNumId w:val="71"/>
  </w:num>
  <w:num w:numId="59" w16cid:durableId="341011070">
    <w:abstractNumId w:val="96"/>
  </w:num>
  <w:num w:numId="60" w16cid:durableId="1610117614">
    <w:abstractNumId w:val="93"/>
  </w:num>
  <w:num w:numId="61" w16cid:durableId="1200633343">
    <w:abstractNumId w:val="83"/>
  </w:num>
  <w:num w:numId="62" w16cid:durableId="289285448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4D55"/>
    <w:rsid w:val="000F6B20"/>
    <w:rsid w:val="000F7AA0"/>
    <w:rsid w:val="000F7C2E"/>
    <w:rsid w:val="00103412"/>
    <w:rsid w:val="00106E41"/>
    <w:rsid w:val="001132D8"/>
    <w:rsid w:val="001133D1"/>
    <w:rsid w:val="001178D2"/>
    <w:rsid w:val="00127E5D"/>
    <w:rsid w:val="00130ECA"/>
    <w:rsid w:val="001329AB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17E5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3C69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505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6137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509B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8629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4792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D86836"/>
  <w15:docId w15:val="{7A425A12-4D06-4CD1-89E7-456581D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7910-F5A5-437B-B88B-993EA57A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2024-01-17T06:19:00Z</dcterms:created>
  <dcterms:modified xsi:type="dcterms:W3CDTF">2024-01-17T06:19:00Z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