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C3BC9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00FE458C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2015B17F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AFD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12AF" w14:textId="77777777" w:rsidR="004941FB" w:rsidRPr="007819DD" w:rsidRDefault="007819DD" w:rsidP="007819DD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819DD">
              <w:rPr>
                <w:rFonts w:asciiTheme="minorHAnsi" w:hAnsiTheme="minorHAnsi" w:cstheme="minorHAnsi"/>
                <w:b/>
              </w:rPr>
              <w:t>Przebudowa drogi krajowej nr 10 poprzez budowę chodnika w km 302+277-302+310 str. L</w:t>
            </w:r>
          </w:p>
        </w:tc>
      </w:tr>
      <w:tr w:rsidR="004941FB" w:rsidRPr="00AC68B5" w14:paraId="07431E2A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A9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1D421A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7F0D" w14:textId="77777777"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4A42FF25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14:paraId="1B7CEABE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DE1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649BFD7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03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02D8B13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4E13D05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92C846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6BDF67D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4A04EF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4502573C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05D97C3B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037F9856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5103D7D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708A69F5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A0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8C63DEE" w14:textId="77777777" w:rsidR="004941FB" w:rsidRPr="007819DD" w:rsidRDefault="004941FB" w:rsidP="007819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BDEF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37D580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5AA62AE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33C9BD03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D64D9A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00FFCDE5" w14:textId="77777777"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BA56EE" w:rsidRPr="00AC68B5" w14:paraId="4E5F1B63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CCF" w14:textId="77777777"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B981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71576E90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42398F4F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353BB36D" w14:textId="77777777" w:rsidR="00BA56EE" w:rsidRPr="00BA56EE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14:paraId="7BBDAB8D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70C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760BA847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3843B297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C01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F6A215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158DCB5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788C0B94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B37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4D3154B9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076B2DB9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CD2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EB53819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3935FFA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79EA5ED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4C506EA2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4B10828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5692AF10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452CC0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2169DD8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D69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1C73F06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53C97191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DF3E412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3F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C4C052C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5A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2053CA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231373B0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2D9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3857F7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378FB9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13596CA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8AA52D4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69387B2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6D8CBA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60A7D2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15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BBF4C87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4E7A0ED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5155B5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F5D2D9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4AB84D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C49E308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48692B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C814" w14:textId="77777777" w:rsidR="0048692B" w:rsidRDefault="0048692B">
      <w:r>
        <w:separator/>
      </w:r>
    </w:p>
  </w:endnote>
  <w:endnote w:type="continuationSeparator" w:id="0">
    <w:p w14:paraId="6D44828D" w14:textId="77777777" w:rsidR="0048692B" w:rsidRDefault="0048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96F5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8E673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8E6738" w:rsidRPr="00C62C84">
      <w:rPr>
        <w:rFonts w:ascii="Calibri" w:hAnsi="Calibri"/>
        <w:sz w:val="20"/>
        <w:szCs w:val="20"/>
      </w:rPr>
      <w:fldChar w:fldCharType="separate"/>
    </w:r>
    <w:r w:rsidR="002E1FEB">
      <w:rPr>
        <w:rFonts w:ascii="Calibri" w:hAnsi="Calibri"/>
        <w:noProof/>
        <w:sz w:val="20"/>
        <w:szCs w:val="20"/>
      </w:rPr>
      <w:t>1</w:t>
    </w:r>
    <w:r w:rsidR="008E673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8E673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8E6738" w:rsidRPr="00C62C84">
      <w:rPr>
        <w:rFonts w:ascii="Calibri" w:hAnsi="Calibri"/>
        <w:sz w:val="20"/>
        <w:szCs w:val="20"/>
      </w:rPr>
      <w:fldChar w:fldCharType="separate"/>
    </w:r>
    <w:r w:rsidR="002E1FEB">
      <w:rPr>
        <w:rFonts w:ascii="Calibri" w:hAnsi="Calibri"/>
        <w:noProof/>
        <w:sz w:val="20"/>
        <w:szCs w:val="20"/>
      </w:rPr>
      <w:t>2</w:t>
    </w:r>
    <w:r w:rsidR="008E6738" w:rsidRPr="00C62C84">
      <w:rPr>
        <w:rFonts w:ascii="Calibri" w:hAnsi="Calibri"/>
        <w:sz w:val="20"/>
        <w:szCs w:val="20"/>
      </w:rPr>
      <w:fldChar w:fldCharType="end"/>
    </w:r>
  </w:p>
  <w:p w14:paraId="546EF0A5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705E" w14:textId="77777777" w:rsidR="0048692B" w:rsidRDefault="0048692B">
      <w:r>
        <w:separator/>
      </w:r>
    </w:p>
  </w:footnote>
  <w:footnote w:type="continuationSeparator" w:id="0">
    <w:p w14:paraId="1B6ECC9D" w14:textId="77777777" w:rsidR="0048692B" w:rsidRDefault="0048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1562" w14:textId="33F150B4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AD7041A" wp14:editId="55C54B56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826B6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 w:rsidR="003826B6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239598">
    <w:abstractNumId w:val="103"/>
  </w:num>
  <w:num w:numId="2" w16cid:durableId="248973181">
    <w:abstractNumId w:val="120"/>
  </w:num>
  <w:num w:numId="3" w16cid:durableId="707340066">
    <w:abstractNumId w:val="95"/>
  </w:num>
  <w:num w:numId="4" w16cid:durableId="596791492">
    <w:abstractNumId w:val="107"/>
  </w:num>
  <w:num w:numId="5" w16cid:durableId="1448349496">
    <w:abstractNumId w:val="117"/>
  </w:num>
  <w:num w:numId="6" w16cid:durableId="2082219160">
    <w:abstractNumId w:val="129"/>
  </w:num>
  <w:num w:numId="7" w16cid:durableId="2017805780">
    <w:abstractNumId w:val="85"/>
  </w:num>
  <w:num w:numId="8" w16cid:durableId="1845823655">
    <w:abstractNumId w:val="79"/>
  </w:num>
  <w:num w:numId="9" w16cid:durableId="1850555946">
    <w:abstractNumId w:val="74"/>
  </w:num>
  <w:num w:numId="10" w16cid:durableId="773286921">
    <w:abstractNumId w:val="114"/>
  </w:num>
  <w:num w:numId="11" w16cid:durableId="185367057">
    <w:abstractNumId w:val="99"/>
  </w:num>
  <w:num w:numId="12" w16cid:durableId="1964144412">
    <w:abstractNumId w:val="106"/>
  </w:num>
  <w:num w:numId="13" w16cid:durableId="1574896687">
    <w:abstractNumId w:val="100"/>
  </w:num>
  <w:num w:numId="14" w16cid:durableId="1557011209">
    <w:abstractNumId w:val="119"/>
  </w:num>
  <w:num w:numId="15" w16cid:durableId="2132698461">
    <w:abstractNumId w:val="130"/>
  </w:num>
  <w:num w:numId="16" w16cid:durableId="418333700">
    <w:abstractNumId w:val="69"/>
  </w:num>
  <w:num w:numId="17" w16cid:durableId="1484658541">
    <w:abstractNumId w:val="112"/>
  </w:num>
  <w:num w:numId="18" w16cid:durableId="544409212">
    <w:abstractNumId w:val="126"/>
  </w:num>
  <w:num w:numId="19" w16cid:durableId="863053867">
    <w:abstractNumId w:val="110"/>
  </w:num>
  <w:num w:numId="20" w16cid:durableId="1024672755">
    <w:abstractNumId w:val="68"/>
  </w:num>
  <w:num w:numId="21" w16cid:durableId="98184573">
    <w:abstractNumId w:val="104"/>
  </w:num>
  <w:num w:numId="22" w16cid:durableId="1288969237">
    <w:abstractNumId w:val="87"/>
  </w:num>
  <w:num w:numId="23" w16cid:durableId="955259870">
    <w:abstractNumId w:val="91"/>
  </w:num>
  <w:num w:numId="24" w16cid:durableId="133916254">
    <w:abstractNumId w:val="102"/>
  </w:num>
  <w:num w:numId="25" w16cid:durableId="314652751">
    <w:abstractNumId w:val="128"/>
  </w:num>
  <w:num w:numId="26" w16cid:durableId="916328838">
    <w:abstractNumId w:val="109"/>
  </w:num>
  <w:num w:numId="27" w16cid:durableId="1468934196">
    <w:abstractNumId w:val="72"/>
  </w:num>
  <w:num w:numId="28" w16cid:durableId="1975794097">
    <w:abstractNumId w:val="111"/>
  </w:num>
  <w:num w:numId="29" w16cid:durableId="479199724">
    <w:abstractNumId w:val="115"/>
  </w:num>
  <w:num w:numId="30" w16cid:durableId="1847743953">
    <w:abstractNumId w:val="2"/>
  </w:num>
  <w:num w:numId="31" w16cid:durableId="1304232752">
    <w:abstractNumId w:val="5"/>
  </w:num>
  <w:num w:numId="32" w16cid:durableId="1208103682">
    <w:abstractNumId w:val="8"/>
  </w:num>
  <w:num w:numId="33" w16cid:durableId="1526213093">
    <w:abstractNumId w:val="76"/>
  </w:num>
  <w:num w:numId="34" w16cid:durableId="864293292">
    <w:abstractNumId w:val="125"/>
  </w:num>
  <w:num w:numId="35" w16cid:durableId="1281914394">
    <w:abstractNumId w:val="88"/>
  </w:num>
  <w:num w:numId="36" w16cid:durableId="850994544">
    <w:abstractNumId w:val="81"/>
  </w:num>
  <w:num w:numId="37" w16cid:durableId="649597326">
    <w:abstractNumId w:val="108"/>
  </w:num>
  <w:num w:numId="38" w16cid:durableId="1200357448">
    <w:abstractNumId w:val="73"/>
  </w:num>
  <w:num w:numId="39" w16cid:durableId="1986271816">
    <w:abstractNumId w:val="93"/>
  </w:num>
  <w:num w:numId="40" w16cid:durableId="1369795205">
    <w:abstractNumId w:val="105"/>
  </w:num>
  <w:num w:numId="41" w16cid:durableId="269825992">
    <w:abstractNumId w:val="131"/>
  </w:num>
  <w:num w:numId="42" w16cid:durableId="1275408810">
    <w:abstractNumId w:val="83"/>
  </w:num>
  <w:num w:numId="43" w16cid:durableId="1730416551">
    <w:abstractNumId w:val="86"/>
  </w:num>
  <w:num w:numId="44" w16cid:durableId="1724862590">
    <w:abstractNumId w:val="124"/>
  </w:num>
  <w:num w:numId="45" w16cid:durableId="1776948159">
    <w:abstractNumId w:val="98"/>
  </w:num>
  <w:num w:numId="46" w16cid:durableId="464394990">
    <w:abstractNumId w:val="127"/>
  </w:num>
  <w:num w:numId="47" w16cid:durableId="1307972997">
    <w:abstractNumId w:val="82"/>
  </w:num>
  <w:num w:numId="48" w16cid:durableId="978999494">
    <w:abstractNumId w:val="101"/>
  </w:num>
  <w:num w:numId="49" w16cid:durableId="1607040210">
    <w:abstractNumId w:val="78"/>
  </w:num>
  <w:num w:numId="50" w16cid:durableId="724567779">
    <w:abstractNumId w:val="75"/>
  </w:num>
  <w:num w:numId="51" w16cid:durableId="54934274">
    <w:abstractNumId w:val="89"/>
  </w:num>
  <w:num w:numId="52" w16cid:durableId="1533228830">
    <w:abstractNumId w:val="92"/>
  </w:num>
  <w:num w:numId="53" w16cid:durableId="917179530">
    <w:abstractNumId w:val="121"/>
  </w:num>
  <w:num w:numId="54" w16cid:durableId="1974552136">
    <w:abstractNumId w:val="70"/>
  </w:num>
  <w:num w:numId="55" w16cid:durableId="2118135463">
    <w:abstractNumId w:val="90"/>
  </w:num>
  <w:num w:numId="56" w16cid:durableId="2140802267">
    <w:abstractNumId w:val="123"/>
  </w:num>
  <w:num w:numId="57" w16cid:durableId="626859692">
    <w:abstractNumId w:val="29"/>
  </w:num>
  <w:num w:numId="58" w16cid:durableId="150174578">
    <w:abstractNumId w:val="71"/>
  </w:num>
  <w:num w:numId="59" w16cid:durableId="64451583">
    <w:abstractNumId w:val="97"/>
  </w:num>
  <w:num w:numId="60" w16cid:durableId="76947315">
    <w:abstractNumId w:val="94"/>
  </w:num>
  <w:num w:numId="61" w16cid:durableId="1790396080">
    <w:abstractNumId w:val="84"/>
  </w:num>
  <w:num w:numId="62" w16cid:durableId="663514725">
    <w:abstractNumId w:val="118"/>
  </w:num>
  <w:num w:numId="63" w16cid:durableId="1357348172">
    <w:abstractNumId w:val="8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5F30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1FEB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26B6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8692B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03E7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E77F6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19DD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738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3E6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C0F8C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487D18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295A-164D-4997-B153-F8AB4E7B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2024-01-16T13:16:00Z</dcterms:created>
  <dcterms:modified xsi:type="dcterms:W3CDTF">2024-01-16T13:16:00Z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