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9AB2D9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44CBF617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5FACA03A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7C8BC308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18C614AD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0213F39D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52757B7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000D7AB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202A8997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1AED3309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18CBA4D5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577F3A9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6F6DFE9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7F8C49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D9996C3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3839978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1475C944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05B6FF49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586C553B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5F5F9DDC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9DB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EC6255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12925D1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B625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9FA5B0A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14839847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A932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AEFF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8E193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561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761EB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2A84B183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3F9ACB6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F07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767ACD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2FF780F0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D942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BF1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0151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551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5D4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15CF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46DE8" w:rsidRPr="00C82E65" w14:paraId="720D27C1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6B29" w14:textId="7DBB0854" w:rsidR="00646DE8" w:rsidRPr="00C82E65" w:rsidRDefault="00646DE8" w:rsidP="007B5132">
            <w:pPr>
              <w:ind w:right="-49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F258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C368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316B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AF0A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CBF4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1A4FC1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1D726D6A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49DC4E3A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23B1F54B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7D1BF923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3531AB14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F11E7A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FCEE" w14:textId="77777777" w:rsidR="00F11E7A" w:rsidRDefault="00F11E7A">
      <w:r>
        <w:separator/>
      </w:r>
    </w:p>
  </w:endnote>
  <w:endnote w:type="continuationSeparator" w:id="0">
    <w:p w14:paraId="01592351" w14:textId="77777777" w:rsidR="00F11E7A" w:rsidRDefault="00F1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BB39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C401AA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C401AA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14:paraId="287C5D4A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25BD" w14:textId="77777777" w:rsidR="00F11E7A" w:rsidRDefault="00F11E7A">
      <w:r>
        <w:separator/>
      </w:r>
    </w:p>
  </w:footnote>
  <w:footnote w:type="continuationSeparator" w:id="0">
    <w:p w14:paraId="660B65AF" w14:textId="77777777" w:rsidR="00F11E7A" w:rsidRDefault="00F1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B61A" w14:textId="53D56788" w:rsidR="007B5132" w:rsidRPr="001C0BC9" w:rsidRDefault="001C0BC9" w:rsidP="00C401A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079AC4C" wp14:editId="36D3CFEE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D72162">
      <w:rPr>
        <w:rFonts w:ascii="Calibri" w:hAnsi="Calibri" w:cs="Calibri"/>
        <w:u w:val="single"/>
      </w:rPr>
      <w:t>2</w:t>
    </w:r>
    <w:r w:rsidRPr="00A97181">
      <w:rPr>
        <w:rFonts w:ascii="Calibri" w:hAnsi="Calibri" w:cs="Calibri"/>
        <w:u w:val="single"/>
      </w:rPr>
      <w:t>.202</w:t>
    </w:r>
    <w:r w:rsidR="00AD5E4F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5446">
    <w:abstractNumId w:val="102"/>
  </w:num>
  <w:num w:numId="2" w16cid:durableId="1113402242">
    <w:abstractNumId w:val="119"/>
  </w:num>
  <w:num w:numId="3" w16cid:durableId="1424182937">
    <w:abstractNumId w:val="94"/>
  </w:num>
  <w:num w:numId="4" w16cid:durableId="586619008">
    <w:abstractNumId w:val="106"/>
  </w:num>
  <w:num w:numId="5" w16cid:durableId="1336959056">
    <w:abstractNumId w:val="116"/>
  </w:num>
  <w:num w:numId="6" w16cid:durableId="1696076250">
    <w:abstractNumId w:val="128"/>
  </w:num>
  <w:num w:numId="7" w16cid:durableId="993337947">
    <w:abstractNumId w:val="84"/>
  </w:num>
  <w:num w:numId="8" w16cid:durableId="993340141">
    <w:abstractNumId w:val="79"/>
  </w:num>
  <w:num w:numId="9" w16cid:durableId="891499790">
    <w:abstractNumId w:val="74"/>
  </w:num>
  <w:num w:numId="10" w16cid:durableId="573053114">
    <w:abstractNumId w:val="113"/>
  </w:num>
  <w:num w:numId="11" w16cid:durableId="1912614638">
    <w:abstractNumId w:val="98"/>
  </w:num>
  <w:num w:numId="12" w16cid:durableId="676230333">
    <w:abstractNumId w:val="105"/>
  </w:num>
  <w:num w:numId="13" w16cid:durableId="761683806">
    <w:abstractNumId w:val="99"/>
  </w:num>
  <w:num w:numId="14" w16cid:durableId="1974556316">
    <w:abstractNumId w:val="118"/>
  </w:num>
  <w:num w:numId="15" w16cid:durableId="1137801040">
    <w:abstractNumId w:val="129"/>
  </w:num>
  <w:num w:numId="16" w16cid:durableId="844175723">
    <w:abstractNumId w:val="69"/>
  </w:num>
  <w:num w:numId="17" w16cid:durableId="430204376">
    <w:abstractNumId w:val="111"/>
  </w:num>
  <w:num w:numId="18" w16cid:durableId="701789286">
    <w:abstractNumId w:val="125"/>
  </w:num>
  <w:num w:numId="19" w16cid:durableId="1641226722">
    <w:abstractNumId w:val="109"/>
  </w:num>
  <w:num w:numId="20" w16cid:durableId="876621441">
    <w:abstractNumId w:val="68"/>
  </w:num>
  <w:num w:numId="21" w16cid:durableId="1428847645">
    <w:abstractNumId w:val="103"/>
  </w:num>
  <w:num w:numId="22" w16cid:durableId="280109564">
    <w:abstractNumId w:val="86"/>
  </w:num>
  <w:num w:numId="23" w16cid:durableId="85425955">
    <w:abstractNumId w:val="90"/>
  </w:num>
  <w:num w:numId="24" w16cid:durableId="2065564960">
    <w:abstractNumId w:val="101"/>
  </w:num>
  <w:num w:numId="25" w16cid:durableId="2043822392">
    <w:abstractNumId w:val="127"/>
  </w:num>
  <w:num w:numId="26" w16cid:durableId="306014713">
    <w:abstractNumId w:val="108"/>
  </w:num>
  <w:num w:numId="27" w16cid:durableId="641084286">
    <w:abstractNumId w:val="72"/>
  </w:num>
  <w:num w:numId="28" w16cid:durableId="1518078010">
    <w:abstractNumId w:val="110"/>
  </w:num>
  <w:num w:numId="29" w16cid:durableId="325518167">
    <w:abstractNumId w:val="114"/>
  </w:num>
  <w:num w:numId="30" w16cid:durableId="718212490">
    <w:abstractNumId w:val="2"/>
  </w:num>
  <w:num w:numId="31" w16cid:durableId="486867322">
    <w:abstractNumId w:val="5"/>
  </w:num>
  <w:num w:numId="32" w16cid:durableId="1379092341">
    <w:abstractNumId w:val="8"/>
  </w:num>
  <w:num w:numId="33" w16cid:durableId="708535721">
    <w:abstractNumId w:val="76"/>
  </w:num>
  <w:num w:numId="34" w16cid:durableId="438648823">
    <w:abstractNumId w:val="124"/>
  </w:num>
  <w:num w:numId="35" w16cid:durableId="893584435">
    <w:abstractNumId w:val="87"/>
  </w:num>
  <w:num w:numId="36" w16cid:durableId="1271007257">
    <w:abstractNumId w:val="80"/>
  </w:num>
  <w:num w:numId="37" w16cid:durableId="1290740109">
    <w:abstractNumId w:val="107"/>
  </w:num>
  <w:num w:numId="38" w16cid:durableId="374308037">
    <w:abstractNumId w:val="73"/>
  </w:num>
  <w:num w:numId="39" w16cid:durableId="1989548002">
    <w:abstractNumId w:val="92"/>
  </w:num>
  <w:num w:numId="40" w16cid:durableId="616253083">
    <w:abstractNumId w:val="104"/>
  </w:num>
  <w:num w:numId="41" w16cid:durableId="61830139">
    <w:abstractNumId w:val="130"/>
  </w:num>
  <w:num w:numId="42" w16cid:durableId="27024691">
    <w:abstractNumId w:val="82"/>
  </w:num>
  <w:num w:numId="43" w16cid:durableId="1787038312">
    <w:abstractNumId w:val="85"/>
  </w:num>
  <w:num w:numId="44" w16cid:durableId="681399029">
    <w:abstractNumId w:val="123"/>
  </w:num>
  <w:num w:numId="45" w16cid:durableId="312150500">
    <w:abstractNumId w:val="97"/>
  </w:num>
  <w:num w:numId="46" w16cid:durableId="828405966">
    <w:abstractNumId w:val="126"/>
  </w:num>
  <w:num w:numId="47" w16cid:durableId="2045397208">
    <w:abstractNumId w:val="81"/>
  </w:num>
  <w:num w:numId="48" w16cid:durableId="501893140">
    <w:abstractNumId w:val="100"/>
  </w:num>
  <w:num w:numId="49" w16cid:durableId="397362956">
    <w:abstractNumId w:val="78"/>
  </w:num>
  <w:num w:numId="50" w16cid:durableId="644360872">
    <w:abstractNumId w:val="75"/>
  </w:num>
  <w:num w:numId="51" w16cid:durableId="850684324">
    <w:abstractNumId w:val="88"/>
  </w:num>
  <w:num w:numId="52" w16cid:durableId="1198784726">
    <w:abstractNumId w:val="91"/>
  </w:num>
  <w:num w:numId="53" w16cid:durableId="1820927150">
    <w:abstractNumId w:val="120"/>
  </w:num>
  <w:num w:numId="54" w16cid:durableId="83916894">
    <w:abstractNumId w:val="70"/>
  </w:num>
  <w:num w:numId="55" w16cid:durableId="1200439237">
    <w:abstractNumId w:val="89"/>
  </w:num>
  <w:num w:numId="56" w16cid:durableId="585767571">
    <w:abstractNumId w:val="122"/>
  </w:num>
  <w:num w:numId="57" w16cid:durableId="627249489">
    <w:abstractNumId w:val="29"/>
  </w:num>
  <w:num w:numId="58" w16cid:durableId="1775402004">
    <w:abstractNumId w:val="71"/>
  </w:num>
  <w:num w:numId="59" w16cid:durableId="1360006585">
    <w:abstractNumId w:val="96"/>
  </w:num>
  <w:num w:numId="60" w16cid:durableId="231623027">
    <w:abstractNumId w:val="93"/>
  </w:num>
  <w:num w:numId="61" w16cid:durableId="622152625">
    <w:abstractNumId w:val="83"/>
  </w:num>
  <w:num w:numId="62" w16cid:durableId="849611816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77D4B"/>
    <w:rsid w:val="00481800"/>
    <w:rsid w:val="004825F7"/>
    <w:rsid w:val="00493043"/>
    <w:rsid w:val="00494671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6155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46DE8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2CD3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5E4F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3623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1AA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2162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4DA4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1E7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4C265F"/>
  <w15:docId w15:val="{D531B2BB-0AB3-494D-8091-E0AE2BA2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7E49-6C6B-474B-B8C0-06374894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2024-01-09T13:38:00Z</dcterms:created>
  <dcterms:modified xsi:type="dcterms:W3CDTF">2024-01-09T13:38:00Z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