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C3866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680C896D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68464C84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BD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8FE" w14:textId="77777777" w:rsidR="00535D11" w:rsidRPr="00535D11" w:rsidRDefault="00535D11" w:rsidP="00535D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35D11">
              <w:rPr>
                <w:rFonts w:asciiTheme="minorHAnsi" w:hAnsiTheme="minorHAnsi" w:cstheme="minorHAnsi"/>
                <w:b/>
              </w:rPr>
              <w:t>Budowa świetlicy wiejskiej w miejscowości Brzoza w trybie „zaprojektuj i wybuduj”</w:t>
            </w:r>
          </w:p>
          <w:p w14:paraId="1348BB4E" w14:textId="24813BCD" w:rsidR="004941FB" w:rsidRPr="003D44A8" w:rsidRDefault="004941FB" w:rsidP="00A13D5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41FB" w:rsidRPr="00AC68B5" w14:paraId="515FD551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2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4635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8B5" w14:textId="77777777" w:rsidR="004941FB" w:rsidRPr="00306602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30660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224BCF6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6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4941FB" w:rsidRPr="00AC68B5" w14:paraId="43636AD0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1C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38BF424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B85EC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BCD2A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E672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BC5C4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02A45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59689DB0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D76463A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D70D80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D1BED1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8819BF1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7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83F0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4CA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9023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EA2F64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7CCED5B6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5E9A8D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48D26521" w14:textId="77777777" w:rsidR="004941FB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0FFE43F4" w14:textId="50EB0117" w:rsidR="00362DF0" w:rsidRPr="00AC68B5" w:rsidRDefault="00362DF0" w:rsidP="00535D11">
            <w:pPr>
              <w:pStyle w:val="Akapitzlist"/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6EE" w:rsidRPr="00AC68B5" w14:paraId="36FDCF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E27" w14:textId="257A8AB4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</w:t>
            </w:r>
            <w:r w:rsidR="00CF2E7E">
              <w:rPr>
                <w:rFonts w:asciiTheme="minorHAnsi" w:hAnsiTheme="minorHAnsi" w:cstheme="minorHAnsi"/>
                <w:b/>
              </w:rPr>
              <w:t>8</w:t>
            </w:r>
            <w:r w:rsidRPr="00BA56EE">
              <w:rPr>
                <w:rFonts w:asciiTheme="minorHAnsi" w:hAnsiTheme="minorHAnsi" w:cstheme="minorHAnsi"/>
                <w:b/>
              </w:rPr>
              <w:t xml:space="preserve">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A39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stawka rg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47E6256B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6336453F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40B77C0" w14:textId="77777777" w:rsidR="00BA56EE" w:rsidRPr="00BA56EE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RSKo</w:t>
            </w:r>
          </w:p>
        </w:tc>
      </w:tr>
      <w:tr w:rsidR="004941FB" w:rsidRPr="00AC68B5" w14:paraId="3FF61CCA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0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5DDA82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22BCAB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36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68D7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7013BAE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3D9A8B9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42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F8BDE3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3868B9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D8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91E5FF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6D552C5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79432F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0B73404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F7515C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29D1E33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067FF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4A5F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36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F20D8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FFED31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92AADF5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16CF3E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A6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EEB04F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62C53302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2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5965B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9F2D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A9FF2D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34F0CF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B071E0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7AA7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F277D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5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C0CDDA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4A07EA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C269EF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0AE01B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E8581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42C026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EF50" w14:textId="77777777" w:rsidR="008932B6" w:rsidRDefault="008932B6">
      <w:r>
        <w:separator/>
      </w:r>
    </w:p>
  </w:endnote>
  <w:endnote w:type="continuationSeparator" w:id="0">
    <w:p w14:paraId="7392CB1B" w14:textId="77777777" w:rsidR="008932B6" w:rsidRDefault="008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2FD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0688" w14:textId="77777777" w:rsidR="008932B6" w:rsidRDefault="008932B6">
      <w:r>
        <w:separator/>
      </w:r>
    </w:p>
  </w:footnote>
  <w:footnote w:type="continuationSeparator" w:id="0">
    <w:p w14:paraId="6B71DDAC" w14:textId="77777777" w:rsidR="008932B6" w:rsidRDefault="0089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4261" w14:textId="2C44C4A5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29B7433" wp14:editId="70C5851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ED75D8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 w:rsidR="00FE0FD2">
      <w:rPr>
        <w:rFonts w:ascii="Calibri" w:hAnsi="Calibri" w:cs="Calibri"/>
        <w:u w:val="single"/>
      </w:rPr>
      <w:t>.</w:t>
    </w:r>
    <w:r w:rsidR="00535D11">
      <w:rPr>
        <w:rFonts w:ascii="Calibri" w:hAnsi="Calibri" w:cs="Calibri"/>
        <w:u w:val="single"/>
      </w:rPr>
      <w:t>3</w:t>
    </w:r>
    <w:r w:rsidR="00AF3A9B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9617A3B"/>
    <w:multiLevelType w:val="hybridMultilevel"/>
    <w:tmpl w:val="F7480CCE"/>
    <w:lvl w:ilvl="0" w:tplc="88BE4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75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95443">
    <w:abstractNumId w:val="70"/>
  </w:num>
  <w:num w:numId="2" w16cid:durableId="503278828">
    <w:abstractNumId w:val="6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3DAA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180C"/>
    <w:rsid w:val="00305670"/>
    <w:rsid w:val="00306602"/>
    <w:rsid w:val="003162B6"/>
    <w:rsid w:val="00323543"/>
    <w:rsid w:val="003337F9"/>
    <w:rsid w:val="003338DD"/>
    <w:rsid w:val="00337CE4"/>
    <w:rsid w:val="0034365D"/>
    <w:rsid w:val="0034675D"/>
    <w:rsid w:val="00347F15"/>
    <w:rsid w:val="003529D9"/>
    <w:rsid w:val="00362DF0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D44A8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5D11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3376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97A6A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32B6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3D50"/>
    <w:rsid w:val="00A158EB"/>
    <w:rsid w:val="00A17109"/>
    <w:rsid w:val="00A20928"/>
    <w:rsid w:val="00A24EA6"/>
    <w:rsid w:val="00A27B4F"/>
    <w:rsid w:val="00A3122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006"/>
    <w:rsid w:val="00A810D0"/>
    <w:rsid w:val="00A83EBC"/>
    <w:rsid w:val="00A868CF"/>
    <w:rsid w:val="00A91336"/>
    <w:rsid w:val="00A928F9"/>
    <w:rsid w:val="00A92C3C"/>
    <w:rsid w:val="00A97F49"/>
    <w:rsid w:val="00AA2FFD"/>
    <w:rsid w:val="00AB25D4"/>
    <w:rsid w:val="00AB6DEC"/>
    <w:rsid w:val="00AC16C9"/>
    <w:rsid w:val="00AC2510"/>
    <w:rsid w:val="00AC68B5"/>
    <w:rsid w:val="00AD2A73"/>
    <w:rsid w:val="00AD4A90"/>
    <w:rsid w:val="00AD7AAC"/>
    <w:rsid w:val="00AF3A9B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4F15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3339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2E7E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1F90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B6552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D75D8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FD2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6B381"/>
  <w15:docId w15:val="{BB5A7E1B-5B23-46C4-8B57-EAC79C2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4E1E-6B7A-4AEA-B0EB-3CCD7C73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2023-12-12T07:34:00Z</dcterms:created>
  <dcterms:modified xsi:type="dcterms:W3CDTF">2023-12-12T08:35:00Z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