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3"/>
        <w:gridCol w:w="7367"/>
      </w:tblGrid>
      <w:tr w:rsidR="00E813BE" w:rsidRPr="00AC68B5" w:rsidTr="0001116B">
        <w:trPr>
          <w:trHeight w:val="143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3BE" w:rsidRPr="006779A5" w:rsidRDefault="00E813BE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79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3BE" w:rsidRPr="00E813BE" w:rsidRDefault="00E813BE" w:rsidP="00E813BE">
            <w:pPr>
              <w:widowControl/>
              <w:suppressAutoHyphens w:val="0"/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</w:p>
          <w:p w:rsidR="00E813BE" w:rsidRPr="006779A5" w:rsidRDefault="00A10036" w:rsidP="00A1003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1003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Budowa oświetlenia drogowego ulicy Brzozowej w m. Cierpice gm. Wielka Nieszawka (ETAP I)</w:t>
            </w:r>
          </w:p>
        </w:tc>
      </w:tr>
      <w:tr w:rsidR="004941FB" w:rsidRPr="00AC68B5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Adres, NIP, RegonNumertelefonu/fax              Internet  http: //e-mail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E813BE" w:rsidRPr="00AC68B5" w:rsidTr="00E813BE">
        <w:trPr>
          <w:cantSplit/>
          <w:trHeight w:val="247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3BE" w:rsidRPr="00AC68B5" w:rsidRDefault="00E813BE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813BE" w:rsidRPr="006779A5" w:rsidRDefault="00E813BE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13BE" w:rsidRPr="00C42B63" w:rsidRDefault="00E813BE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E813BE" w:rsidRPr="00C42B63" w:rsidRDefault="00E813BE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E813BE" w:rsidRPr="00C42B63" w:rsidRDefault="00E813BE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E813BE" w:rsidRPr="00C42B63" w:rsidRDefault="00E813BE" w:rsidP="00C42B63">
            <w:pPr>
              <w:pStyle w:val="WW-Domy3flnie"/>
              <w:spacing w:after="0"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E813BE" w:rsidRPr="00C42B63" w:rsidRDefault="00E813BE" w:rsidP="00C42B63">
            <w:pPr>
              <w:pStyle w:val="WW-Domy3flnie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42B6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DD05DD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BA56EE" w:rsidRDefault="00DD05DD" w:rsidP="00DD05D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stawka rg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:rsidR="00DD05DD" w:rsidRPr="005E1E3C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:rsidR="00DD05DD" w:rsidRPr="00BA56EE" w:rsidRDefault="00DD05DD" w:rsidP="00DD05DD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RSKo</w:t>
            </w:r>
          </w:p>
        </w:tc>
      </w:tr>
      <w:tr w:rsidR="00DD05DD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3" w:rsidRPr="00AC68B5" w:rsidRDefault="00DD05DD" w:rsidP="00C42B63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</w:t>
            </w:r>
            <w:r w:rsidR="00C42B63"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 miesięcy (nie mniej niż 60 miesięcy i nie więcej niż 72 miesiące)</w:t>
            </w: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D05DD" w:rsidRPr="00AC68B5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DD05DD" w:rsidRPr="00AC68B5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D05DD" w:rsidRPr="00AC68B5" w:rsidRDefault="00DD05DD" w:rsidP="00DD05DD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:rsidR="00DD05DD" w:rsidRPr="00AC68B5" w:rsidRDefault="00DD05DD" w:rsidP="00DD05DD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D05DD" w:rsidRPr="00AC68B5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XI SWZ</w:t>
            </w:r>
          </w:p>
        </w:tc>
      </w:tr>
      <w:tr w:rsidR="00DD05DD" w:rsidRPr="00AC68B5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DD05DD" w:rsidRPr="00AC68B5" w:rsidRDefault="00DD05DD" w:rsidP="00DD05DD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DD05DD" w:rsidRPr="00AC68B5" w:rsidRDefault="00DD05DD" w:rsidP="00DD05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E4E" w:rsidRDefault="003B3E4E">
      <w:r>
        <w:separator/>
      </w:r>
    </w:p>
  </w:endnote>
  <w:endnote w:type="continuationSeparator" w:id="1">
    <w:p w:rsidR="003B3E4E" w:rsidRDefault="003B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B177DE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B177DE" w:rsidRPr="00C62C84">
      <w:rPr>
        <w:rFonts w:ascii="Calibri" w:hAnsi="Calibri"/>
        <w:sz w:val="20"/>
        <w:szCs w:val="20"/>
      </w:rPr>
      <w:fldChar w:fldCharType="separate"/>
    </w:r>
    <w:r w:rsidR="00A10036">
      <w:rPr>
        <w:rFonts w:ascii="Calibri" w:hAnsi="Calibri"/>
        <w:noProof/>
        <w:sz w:val="20"/>
        <w:szCs w:val="20"/>
      </w:rPr>
      <w:t>2</w:t>
    </w:r>
    <w:r w:rsidR="00B177DE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B177DE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B177DE" w:rsidRPr="00C62C84">
      <w:rPr>
        <w:rFonts w:ascii="Calibri" w:hAnsi="Calibri"/>
        <w:sz w:val="20"/>
        <w:szCs w:val="20"/>
      </w:rPr>
      <w:fldChar w:fldCharType="separate"/>
    </w:r>
    <w:r w:rsidR="00A10036">
      <w:rPr>
        <w:rFonts w:ascii="Calibri" w:hAnsi="Calibri"/>
        <w:noProof/>
        <w:sz w:val="20"/>
        <w:szCs w:val="20"/>
      </w:rPr>
      <w:t>2</w:t>
    </w:r>
    <w:r w:rsidR="00B177DE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E4E" w:rsidRDefault="003B3E4E">
      <w:r>
        <w:separator/>
      </w:r>
    </w:p>
  </w:footnote>
  <w:footnote w:type="continuationSeparator" w:id="1">
    <w:p w:rsidR="003B3E4E" w:rsidRDefault="003B3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A10036">
      <w:rPr>
        <w:rFonts w:ascii="Calibri" w:hAnsi="Calibri" w:cs="Calibri"/>
        <w:u w:val="single"/>
      </w:rPr>
      <w:t>34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58CC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66F3"/>
    <w:rsid w:val="001368A0"/>
    <w:rsid w:val="0013721E"/>
    <w:rsid w:val="00140754"/>
    <w:rsid w:val="00141DC7"/>
    <w:rsid w:val="00143ADE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3E4E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29D"/>
    <w:rsid w:val="00653EEF"/>
    <w:rsid w:val="00654350"/>
    <w:rsid w:val="00657117"/>
    <w:rsid w:val="00663EC9"/>
    <w:rsid w:val="00667CEE"/>
    <w:rsid w:val="00671649"/>
    <w:rsid w:val="00673B96"/>
    <w:rsid w:val="006779A5"/>
    <w:rsid w:val="00680339"/>
    <w:rsid w:val="0068647F"/>
    <w:rsid w:val="006876FA"/>
    <w:rsid w:val="006905A9"/>
    <w:rsid w:val="00692E3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0036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7DE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2B63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5DD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13BE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D2A-0C58-4CDD-8A13-3A5AFC26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Michał</cp:lastModifiedBy>
  <cp:revision>2</cp:revision>
  <cp:lastPrinted>2021-07-14T06:53:00Z</cp:lastPrinted>
  <dcterms:created xsi:type="dcterms:W3CDTF">2023-10-27T18:10:00Z</dcterms:created>
  <dcterms:modified xsi:type="dcterms:W3CDTF">2023-10-27T18:10:00Z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