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786A6C" w14:textId="77777777"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Załącznik 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14:paraId="709780E1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7F383B29" w14:textId="77777777"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14:paraId="2B4284D0" w14:textId="77777777"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31EDEF36" w14:textId="77777777"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14:paraId="0FFEC7AE" w14:textId="77777777"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3C3F289E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5E05F709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25E2F29B" w14:textId="77777777"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0E81F216" w14:textId="77777777"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2A30FE4D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34988E50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5B9871B2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024EA351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1DDC1240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14:paraId="1EB4E118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14:paraId="1C2C16E9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14:paraId="62779D2B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14:paraId="21D56120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14:paraId="67CCD16E" w14:textId="77777777" w:rsidTr="007B5132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CEB0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434E30C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  <w:proofErr w:type="spellEnd"/>
          </w:p>
          <w:p w14:paraId="7BF7042B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EA65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397F970" w14:textId="77777777"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14:paraId="784901DE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AD18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268A" w14:textId="77777777"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91D7E82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1D2B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2EAA939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14:paraId="2F6AEF29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14:paraId="3465D0B0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ACC8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5083B04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14:paraId="4A9EF6CE" w14:textId="77777777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6604" w14:textId="77777777"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875C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6C172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7F0FA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9A5D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98DB" w14:textId="77777777"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F6F103B" w14:textId="77777777"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14:paraId="72CE87A4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14:paraId="7836811B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5E03E39D" w14:textId="77777777"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14:paraId="563FF326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14:paraId="6E5FCEF8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442C" w14:textId="77777777" w:rsidR="00D173B8" w:rsidRDefault="00D173B8">
      <w:r>
        <w:separator/>
      </w:r>
    </w:p>
  </w:endnote>
  <w:endnote w:type="continuationSeparator" w:id="0">
    <w:p w14:paraId="1751A552" w14:textId="77777777" w:rsidR="00D173B8" w:rsidRDefault="00D1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2CEE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D0714F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D0714F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</w:p>
  <w:p w14:paraId="2E0673B7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8F994" w14:textId="77777777" w:rsidR="00D173B8" w:rsidRDefault="00D173B8">
      <w:r>
        <w:separator/>
      </w:r>
    </w:p>
  </w:footnote>
  <w:footnote w:type="continuationSeparator" w:id="0">
    <w:p w14:paraId="56C2BFD0" w14:textId="77777777" w:rsidR="00D173B8" w:rsidRDefault="00D1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7107" w14:textId="35FE65C9" w:rsidR="007B5132" w:rsidRPr="001C0BC9" w:rsidRDefault="001C0BC9" w:rsidP="001C0BC9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01EC430B" wp14:editId="5FD4B291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="00B15B3D"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9B279E">
      <w:rPr>
        <w:rFonts w:ascii="Calibri" w:hAnsi="Calibri" w:cs="Calibri"/>
        <w:u w:val="single"/>
      </w:rPr>
      <w:t>32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1998">
    <w:abstractNumId w:val="102"/>
  </w:num>
  <w:num w:numId="2" w16cid:durableId="2013874905">
    <w:abstractNumId w:val="119"/>
  </w:num>
  <w:num w:numId="3" w16cid:durableId="1805929635">
    <w:abstractNumId w:val="94"/>
  </w:num>
  <w:num w:numId="4" w16cid:durableId="1791044608">
    <w:abstractNumId w:val="106"/>
  </w:num>
  <w:num w:numId="5" w16cid:durableId="683021230">
    <w:abstractNumId w:val="116"/>
  </w:num>
  <w:num w:numId="6" w16cid:durableId="133564209">
    <w:abstractNumId w:val="128"/>
  </w:num>
  <w:num w:numId="7" w16cid:durableId="1487631311">
    <w:abstractNumId w:val="84"/>
  </w:num>
  <w:num w:numId="8" w16cid:durableId="1720205550">
    <w:abstractNumId w:val="79"/>
  </w:num>
  <w:num w:numId="9" w16cid:durableId="807281424">
    <w:abstractNumId w:val="74"/>
  </w:num>
  <w:num w:numId="10" w16cid:durableId="115291790">
    <w:abstractNumId w:val="113"/>
  </w:num>
  <w:num w:numId="11" w16cid:durableId="186452930">
    <w:abstractNumId w:val="98"/>
  </w:num>
  <w:num w:numId="12" w16cid:durableId="2136940874">
    <w:abstractNumId w:val="105"/>
  </w:num>
  <w:num w:numId="13" w16cid:durableId="488717584">
    <w:abstractNumId w:val="99"/>
  </w:num>
  <w:num w:numId="14" w16cid:durableId="1087917332">
    <w:abstractNumId w:val="118"/>
  </w:num>
  <w:num w:numId="15" w16cid:durableId="345137271">
    <w:abstractNumId w:val="129"/>
  </w:num>
  <w:num w:numId="16" w16cid:durableId="1793935233">
    <w:abstractNumId w:val="69"/>
  </w:num>
  <w:num w:numId="17" w16cid:durableId="1495951060">
    <w:abstractNumId w:val="111"/>
  </w:num>
  <w:num w:numId="18" w16cid:durableId="1826318073">
    <w:abstractNumId w:val="125"/>
  </w:num>
  <w:num w:numId="19" w16cid:durableId="742143809">
    <w:abstractNumId w:val="109"/>
  </w:num>
  <w:num w:numId="20" w16cid:durableId="649745628">
    <w:abstractNumId w:val="68"/>
  </w:num>
  <w:num w:numId="21" w16cid:durableId="382751843">
    <w:abstractNumId w:val="103"/>
  </w:num>
  <w:num w:numId="22" w16cid:durableId="1128282759">
    <w:abstractNumId w:val="86"/>
  </w:num>
  <w:num w:numId="23" w16cid:durableId="144594715">
    <w:abstractNumId w:val="90"/>
  </w:num>
  <w:num w:numId="24" w16cid:durableId="45185102">
    <w:abstractNumId w:val="101"/>
  </w:num>
  <w:num w:numId="25" w16cid:durableId="445392514">
    <w:abstractNumId w:val="127"/>
  </w:num>
  <w:num w:numId="26" w16cid:durableId="152573940">
    <w:abstractNumId w:val="108"/>
  </w:num>
  <w:num w:numId="27" w16cid:durableId="1830901549">
    <w:abstractNumId w:val="72"/>
  </w:num>
  <w:num w:numId="28" w16cid:durableId="1053113791">
    <w:abstractNumId w:val="110"/>
  </w:num>
  <w:num w:numId="29" w16cid:durableId="32536154">
    <w:abstractNumId w:val="114"/>
  </w:num>
  <w:num w:numId="30" w16cid:durableId="203686814">
    <w:abstractNumId w:val="2"/>
  </w:num>
  <w:num w:numId="31" w16cid:durableId="913514520">
    <w:abstractNumId w:val="5"/>
  </w:num>
  <w:num w:numId="32" w16cid:durableId="639304570">
    <w:abstractNumId w:val="8"/>
  </w:num>
  <w:num w:numId="33" w16cid:durableId="1736704971">
    <w:abstractNumId w:val="76"/>
  </w:num>
  <w:num w:numId="34" w16cid:durableId="1517964844">
    <w:abstractNumId w:val="124"/>
  </w:num>
  <w:num w:numId="35" w16cid:durableId="2036954363">
    <w:abstractNumId w:val="87"/>
  </w:num>
  <w:num w:numId="36" w16cid:durableId="329605047">
    <w:abstractNumId w:val="80"/>
  </w:num>
  <w:num w:numId="37" w16cid:durableId="40633972">
    <w:abstractNumId w:val="107"/>
  </w:num>
  <w:num w:numId="38" w16cid:durableId="2071297584">
    <w:abstractNumId w:val="73"/>
  </w:num>
  <w:num w:numId="39" w16cid:durableId="1496803043">
    <w:abstractNumId w:val="92"/>
  </w:num>
  <w:num w:numId="40" w16cid:durableId="1670517645">
    <w:abstractNumId w:val="104"/>
  </w:num>
  <w:num w:numId="41" w16cid:durableId="1576086782">
    <w:abstractNumId w:val="130"/>
  </w:num>
  <w:num w:numId="42" w16cid:durableId="734739760">
    <w:abstractNumId w:val="82"/>
  </w:num>
  <w:num w:numId="43" w16cid:durableId="311296616">
    <w:abstractNumId w:val="85"/>
  </w:num>
  <w:num w:numId="44" w16cid:durableId="570701613">
    <w:abstractNumId w:val="123"/>
  </w:num>
  <w:num w:numId="45" w16cid:durableId="961693673">
    <w:abstractNumId w:val="97"/>
  </w:num>
  <w:num w:numId="46" w16cid:durableId="1350061927">
    <w:abstractNumId w:val="126"/>
  </w:num>
  <w:num w:numId="47" w16cid:durableId="313490291">
    <w:abstractNumId w:val="81"/>
  </w:num>
  <w:num w:numId="48" w16cid:durableId="1104348298">
    <w:abstractNumId w:val="100"/>
  </w:num>
  <w:num w:numId="49" w16cid:durableId="1995258799">
    <w:abstractNumId w:val="78"/>
  </w:num>
  <w:num w:numId="50" w16cid:durableId="1346634101">
    <w:abstractNumId w:val="75"/>
  </w:num>
  <w:num w:numId="51" w16cid:durableId="796489653">
    <w:abstractNumId w:val="88"/>
  </w:num>
  <w:num w:numId="52" w16cid:durableId="215288656">
    <w:abstractNumId w:val="91"/>
  </w:num>
  <w:num w:numId="53" w16cid:durableId="452479434">
    <w:abstractNumId w:val="120"/>
  </w:num>
  <w:num w:numId="54" w16cid:durableId="1790472531">
    <w:abstractNumId w:val="70"/>
  </w:num>
  <w:num w:numId="55" w16cid:durableId="748960375">
    <w:abstractNumId w:val="89"/>
  </w:num>
  <w:num w:numId="56" w16cid:durableId="1852793929">
    <w:abstractNumId w:val="122"/>
  </w:num>
  <w:num w:numId="57" w16cid:durableId="345523586">
    <w:abstractNumId w:val="29"/>
  </w:num>
  <w:num w:numId="58" w16cid:durableId="1503622567">
    <w:abstractNumId w:val="71"/>
  </w:num>
  <w:num w:numId="59" w16cid:durableId="982656286">
    <w:abstractNumId w:val="96"/>
  </w:num>
  <w:num w:numId="60" w16cid:durableId="1574122927">
    <w:abstractNumId w:val="93"/>
  </w:num>
  <w:num w:numId="61" w16cid:durableId="1414427403">
    <w:abstractNumId w:val="83"/>
  </w:num>
  <w:num w:numId="62" w16cid:durableId="99661712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0BC9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A62E0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C3D"/>
    <w:rsid w:val="00417EB4"/>
    <w:rsid w:val="00422A0E"/>
    <w:rsid w:val="00427B54"/>
    <w:rsid w:val="004303C0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5BF4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C2C21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07D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26FB7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279E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5B3D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D3C8B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14F"/>
    <w:rsid w:val="00D0775D"/>
    <w:rsid w:val="00D11046"/>
    <w:rsid w:val="00D11188"/>
    <w:rsid w:val="00D12FAE"/>
    <w:rsid w:val="00D1393C"/>
    <w:rsid w:val="00D1708C"/>
    <w:rsid w:val="00D173B8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2B74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171CD2"/>
  <w15:docId w15:val="{36429754-AED3-4CEC-8460-846F9912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CEAEF-9C3F-4538-8CDE-3FCB9C43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3</cp:revision>
  <cp:lastPrinted>2021-07-14T06:53:00Z</cp:lastPrinted>
  <dcterms:created xsi:type="dcterms:W3CDTF">2023-10-12T10:49:00Z</dcterms:created>
  <dcterms:modified xsi:type="dcterms:W3CDTF">2023-10-12T10:49:00Z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