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91ECBB" w14:textId="77777777"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14:paraId="1A338A18" w14:textId="77777777"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456B1F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702B6B23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CBA069D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179C9A44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6DD6E563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682AFA21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53CAA4DF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2023D38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1976DE0D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003163CE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01CE8977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6B7C537A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1B9B4ED8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302C7EE0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360C1903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0928666E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14:paraId="6DEE315F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5E8F82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3585E17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14:paraId="6C285E0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3AB7E9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14:paraId="45255208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43C8E68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0D41B3C6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2C9A72C5" w14:textId="77777777"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C31C01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14:paraId="5BA3FC7D" w14:textId="77777777"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C82E65">
        <w:rPr>
          <w:rFonts w:asciiTheme="minorHAnsi" w:hAnsiTheme="minorHAnsi" w:cstheme="minorHAnsi"/>
          <w:color w:val="000000"/>
        </w:rPr>
        <w:t>ych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podmiotu/ów:</w:t>
      </w:r>
    </w:p>
    <w:p w14:paraId="3D1A2D1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14:paraId="3040917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14:paraId="381A42D9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628361E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654F203F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2795087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1B72DFE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2104618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01D81BB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14:paraId="4706C40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99B9D0E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11E511BB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BE5FF2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6179B123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148D7A3D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12972691" w14:textId="77777777"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1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1"/>
    <w:p w14:paraId="4BAF4930" w14:textId="77777777"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14:paraId="1E979F57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14:paraId="39C88B7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5D9B63A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D4A7DBF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1DC6C2D5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D2D32E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A07AE3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C82E65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14:paraId="13B3B1E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FBD9641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14:paraId="573A2E8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6E18C9A3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47FC5A11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37180EB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30F9B32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765B119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EBDFA8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14:paraId="7941343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57CB84F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CB78DA3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14:paraId="18C15F0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4D66C3CA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F0A82" w14:textId="77777777" w:rsidR="00AA5A10" w:rsidRDefault="00AA5A10">
      <w:r>
        <w:separator/>
      </w:r>
    </w:p>
  </w:endnote>
  <w:endnote w:type="continuationSeparator" w:id="0">
    <w:p w14:paraId="6269465E" w14:textId="77777777" w:rsidR="00AA5A10" w:rsidRDefault="00AA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C0A92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B0394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A94209">
      <w:rPr>
        <w:rFonts w:ascii="Calibri" w:hAnsi="Calibri"/>
        <w:noProof/>
        <w:sz w:val="20"/>
        <w:szCs w:val="20"/>
      </w:rPr>
      <w:t>2</w:t>
    </w:r>
    <w:r w:rsidR="00AB0394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B0394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A94209">
      <w:rPr>
        <w:rFonts w:ascii="Calibri" w:hAnsi="Calibri"/>
        <w:noProof/>
        <w:sz w:val="20"/>
        <w:szCs w:val="20"/>
      </w:rPr>
      <w:t>3</w:t>
    </w:r>
    <w:r w:rsidR="00AB0394" w:rsidRPr="00C62C84">
      <w:rPr>
        <w:rFonts w:ascii="Calibri" w:hAnsi="Calibri"/>
        <w:sz w:val="20"/>
        <w:szCs w:val="20"/>
      </w:rPr>
      <w:fldChar w:fldCharType="end"/>
    </w:r>
  </w:p>
  <w:p w14:paraId="353E4427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2DCA3" w14:textId="77777777" w:rsidR="00AA5A10" w:rsidRDefault="00AA5A10">
      <w:r>
        <w:separator/>
      </w:r>
    </w:p>
  </w:footnote>
  <w:footnote w:type="continuationSeparator" w:id="0">
    <w:p w14:paraId="090EDD96" w14:textId="77777777" w:rsidR="00AA5A10" w:rsidRDefault="00AA5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0CD4F" w14:textId="565528CE" w:rsidR="007B5132" w:rsidRPr="005A34D6" w:rsidRDefault="005A34D6" w:rsidP="00A94209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72087114" wp14:editId="48E7099F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A94209">
      <w:rPr>
        <w:rFonts w:ascii="Calibri" w:hAnsi="Calibri" w:cs="Calibri"/>
        <w:u w:val="single"/>
      </w:rPr>
      <w:t>30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00F5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1F21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5C7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34D6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598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4209"/>
    <w:rsid w:val="00A97F49"/>
    <w:rsid w:val="00AA2FFD"/>
    <w:rsid w:val="00AA5A10"/>
    <w:rsid w:val="00AB0394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670EA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891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B761B-BAA8-4FE8-B856-0DD71BDC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4</cp:revision>
  <cp:lastPrinted>2021-07-14T06:53:00Z</cp:lastPrinted>
  <dcterms:created xsi:type="dcterms:W3CDTF">2023-09-22T05:00:00Z</dcterms:created>
  <dcterms:modified xsi:type="dcterms:W3CDTF">2023-09-22T06:44:00Z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