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5F2F3CE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9B614A">
        <w:rPr>
          <w:rFonts w:asciiTheme="minorHAnsi" w:hAnsiTheme="minorHAnsi" w:cstheme="minorHAnsi"/>
        </w:rPr>
        <w:t>załącznik nr 1</w:t>
      </w:r>
    </w:p>
    <w:p w14:paraId="547FD976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41FB9A92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663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31078" w14:textId="77777777" w:rsidR="001A15E5" w:rsidRPr="00533913" w:rsidRDefault="00533913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33913">
              <w:rPr>
                <w:rFonts w:asciiTheme="minorHAnsi" w:hAnsiTheme="minorHAnsi" w:cstheme="minorHAnsi"/>
                <w:b/>
              </w:rPr>
              <w:t>Przebudowa drogi krajowej nr 10 poprzez budowę chodnika w km 302+277-302+310 str. L</w:t>
            </w:r>
          </w:p>
        </w:tc>
      </w:tr>
      <w:tr w:rsidR="001A15E5" w:rsidRPr="009B614A" w14:paraId="5F57BB55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597B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7B69E2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9C15D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9C0AD0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D0034B7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A89B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0EA9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8DC4E8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66BE32F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B5187A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2378BA6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69935F66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55BFBA6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375FB06E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14:paraId="7CD064E8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BF338A2" w14:textId="77777777"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14:paraId="466AE50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1BC121D" w14:textId="77777777"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070FC9DD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03BFE946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7464C891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596F4DF9" w14:textId="77777777"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E0F277F" w14:textId="77777777"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14:paraId="0ACEEF6D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14:paraId="0816D54D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DE1896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2061D77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6492D068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6F52151F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B014351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3A805A69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69193BC5" w14:textId="77777777"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14:paraId="2F057279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6F01B18D" w14:textId="77777777"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7F05565B" w14:textId="77777777"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14:paraId="5E2F73FF" w14:textId="77777777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C3E092" w14:textId="77777777"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588B0ED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9C4303B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67B2C2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5E591959" w14:textId="77777777"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54FC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B7EFF5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2179F5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49103E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100FE7A" w14:textId="77777777"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D81EA22" w14:textId="77777777"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14:paraId="5BFFF4CA" w14:textId="77777777"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14:paraId="055ECC71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0D5C37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43B8CA2E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23311CA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3B005" w14:textId="77777777" w:rsidR="005A3C69" w:rsidRDefault="005A3C69">
      <w:r>
        <w:separator/>
      </w:r>
    </w:p>
  </w:endnote>
  <w:endnote w:type="continuationSeparator" w:id="0">
    <w:p w14:paraId="63297508" w14:textId="77777777" w:rsidR="005A3C69" w:rsidRDefault="005A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4027A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A16137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A16137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408FC4DB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A029C" w14:textId="77777777" w:rsidR="005A3C69" w:rsidRDefault="005A3C69">
      <w:r>
        <w:separator/>
      </w:r>
    </w:p>
  </w:footnote>
  <w:footnote w:type="continuationSeparator" w:id="0">
    <w:p w14:paraId="684B5DBA" w14:textId="77777777" w:rsidR="005A3C69" w:rsidRDefault="005A3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868CD" w14:textId="1FA30A7D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D122157" wp14:editId="1B95E76A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A16137">
      <w:rPr>
        <w:rFonts w:ascii="Calibri" w:hAnsi="Calibri" w:cs="Calibri"/>
        <w:u w:val="single"/>
      </w:rPr>
      <w:t>30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3412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17E5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3C69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505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6137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509B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D86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7910-F5A5-437B-B88B-993EA57A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2023-09-22T06:43:00Z</dcterms:created>
  <dcterms:modified xsi:type="dcterms:W3CDTF">2023-09-22T06:43:00Z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