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B05BDB" w14:textId="77777777"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14:paraId="3BC0B441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6ACFF754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475049ED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14:paraId="6E30DF0A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63E96995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0C846926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4EC29F7C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1B6D393B" w14:textId="77777777"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48395676" w14:textId="77777777"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14:paraId="5AB6D863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339840E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72FED02E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348574FD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7EE5E68C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54CA847D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7849A485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3C397ED9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14:paraId="04C4207B" w14:textId="77777777"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14:paraId="731EB365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14:paraId="5F2AC813" w14:textId="77777777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52A0A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BBAC7AE" w14:textId="77777777"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3668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2B2DF3E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0E7D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5D79765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14:paraId="7AD7E131" w14:textId="77777777"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1D65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B5F8AA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14:paraId="0B55FB4A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14:paraId="7C95ED38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A650C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FC33FD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398D" w14:textId="77777777"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5D09D2D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14:paraId="217102AA" w14:textId="77777777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5D2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F88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34E8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977C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5C19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1DBE9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B1E49BE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DE89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A08DF72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14:paraId="318B8D07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FFCF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854F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05B4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A7A9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D33B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4E26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09E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715967A9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E228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7ED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1EA3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3910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B15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3B49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F2F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17245CBA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AA340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5949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2EDA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3F68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4C71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5E27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E2D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10D5967D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6006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9FEB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D1B5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3A7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6804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4572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06F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CFB01F0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14:paraId="74864DCB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14:paraId="5F635D74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02051CF6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1934B979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16BC21F7" w14:textId="77777777"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4A6FC464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3D138" w14:textId="77777777" w:rsidR="006E3B9D" w:rsidRDefault="006E3B9D">
      <w:r>
        <w:separator/>
      </w:r>
    </w:p>
  </w:endnote>
  <w:endnote w:type="continuationSeparator" w:id="0">
    <w:p w14:paraId="5F08D1C9" w14:textId="77777777" w:rsidR="006E3B9D" w:rsidRDefault="006E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91A8A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F85AAD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F85AAD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</w:p>
  <w:p w14:paraId="64CC0B0E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7C301" w14:textId="77777777" w:rsidR="006E3B9D" w:rsidRDefault="006E3B9D">
      <w:r>
        <w:separator/>
      </w:r>
    </w:p>
  </w:footnote>
  <w:footnote w:type="continuationSeparator" w:id="0">
    <w:p w14:paraId="3260A0BF" w14:textId="77777777" w:rsidR="006E3B9D" w:rsidRDefault="006E3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4513E" w14:textId="34097A77" w:rsidR="007B5132" w:rsidRPr="00EB6542" w:rsidRDefault="00EB6542" w:rsidP="00EB654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4DA613B2" wp14:editId="774E791D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="00F857C7">
      <w:rPr>
        <w:rFonts w:ascii="Calibri" w:hAnsi="Calibri" w:cs="Calibri"/>
        <w:u w:val="single"/>
      </w:rPr>
      <w:t>__</w:t>
    </w:r>
    <w:r w:rsidRPr="00041DE8">
      <w:rPr>
        <w:rFonts w:ascii="Calibri" w:hAnsi="Calibri" w:cs="Calibri"/>
        <w:u w:val="single"/>
      </w:rPr>
      <w:t>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F857C7">
      <w:rPr>
        <w:rFonts w:ascii="Calibri" w:hAnsi="Calibri" w:cs="Calibri"/>
        <w:u w:val="single"/>
      </w:rPr>
      <w:t>2</w:t>
    </w:r>
    <w:r w:rsidR="00F85AAD">
      <w:rPr>
        <w:rFonts w:ascii="Calibri" w:hAnsi="Calibri" w:cs="Calibri"/>
        <w:u w:val="single"/>
      </w:rPr>
      <w:t>9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1869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0429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18E8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2558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3B9D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46AC8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0105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92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6542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0DAE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57C7"/>
    <w:rsid w:val="00F85AAD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21E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EB074-E713-4FF5-81EF-E68A6F7C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3</cp:revision>
  <cp:lastPrinted>2021-07-14T06:53:00Z</cp:lastPrinted>
  <dcterms:created xsi:type="dcterms:W3CDTF">2023-08-04T04:30:00Z</dcterms:created>
  <dcterms:modified xsi:type="dcterms:W3CDTF">2023-09-10T12:50:00Z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