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2786A6C" w14:textId="77777777"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14:paraId="709780E1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7F383B29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14:paraId="2B4284D0" w14:textId="77777777"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31EDEF36" w14:textId="77777777"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14:paraId="0FFEC7AE" w14:textId="77777777"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3C3F289E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5E05F709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25E2F29B" w14:textId="77777777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0E81F216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2A30FE4D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34988E50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5B9871B2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24EA351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1DDC1240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1EB4E118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1C2C16E9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62779D2B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21D56120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14:paraId="67CCD16E" w14:textId="77777777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CEB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434E30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14:paraId="7BF7042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EA65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397F970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14:paraId="784901DE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AD18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268A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91D7E82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1D2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2EAA93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14:paraId="2F6AEF2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14:paraId="3465D0B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ACC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5083B04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14:paraId="4A9EF6CE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6604" w14:textId="77777777"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875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C172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F0F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9A5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98D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F6F103B" w14:textId="77777777"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14:paraId="72CE87A4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14:paraId="7836811B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5E03E39D" w14:textId="77777777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563FF326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6E5FCEF8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5F6A6" w14:textId="77777777" w:rsidR="00417C3D" w:rsidRDefault="00417C3D">
      <w:r>
        <w:separator/>
      </w:r>
    </w:p>
  </w:endnote>
  <w:endnote w:type="continuationSeparator" w:id="0">
    <w:p w14:paraId="64673418" w14:textId="77777777" w:rsidR="00417C3D" w:rsidRDefault="0041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62CEE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D0714F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D0714F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</w:p>
  <w:p w14:paraId="2E0673B7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587F6" w14:textId="77777777" w:rsidR="00417C3D" w:rsidRDefault="00417C3D">
      <w:r>
        <w:separator/>
      </w:r>
    </w:p>
  </w:footnote>
  <w:footnote w:type="continuationSeparator" w:id="0">
    <w:p w14:paraId="320E1140" w14:textId="77777777" w:rsidR="00417C3D" w:rsidRDefault="00417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37107" w14:textId="6B7180A6" w:rsidR="007B5132" w:rsidRPr="001C0BC9" w:rsidRDefault="001C0BC9" w:rsidP="001C0BC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01EC430B" wp14:editId="5FD4B291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B15B3D"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B15B3D">
      <w:rPr>
        <w:rFonts w:ascii="Calibri" w:hAnsi="Calibri" w:cs="Calibri"/>
        <w:u w:val="single"/>
      </w:rPr>
      <w:t>2</w:t>
    </w:r>
    <w:r w:rsidR="00D0714F">
      <w:rPr>
        <w:rFonts w:ascii="Calibri" w:hAnsi="Calibri" w:cs="Calibri"/>
        <w:u w:val="single"/>
      </w:rPr>
      <w:t>9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C3D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5BF4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C2C21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07D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5B3D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D3C8B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14F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2B74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171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EAEF-9C3F-4538-8CDE-3FCB9C43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4</cp:revision>
  <cp:lastPrinted>2021-07-14T06:53:00Z</cp:lastPrinted>
  <dcterms:created xsi:type="dcterms:W3CDTF">2023-08-04T04:31:00Z</dcterms:created>
  <dcterms:modified xsi:type="dcterms:W3CDTF">2023-09-10T12:50:00Z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