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32F84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14:paraId="5D22B085" w14:textId="77777777"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14:paraId="16DAC8CB" w14:textId="77777777"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14:paraId="6255CB7E" w14:textId="77777777"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14:paraId="106C8003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14:paraId="2D77A166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14:paraId="61778345" w14:textId="77777777"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14:paraId="40F3D744" w14:textId="77777777"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14:paraId="6596267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14:paraId="4C4D959E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14:paraId="57719CB3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3C9551C0" w14:textId="77777777"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476DFA9B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6133ED90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202DA4AD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21341E3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D36E6C" w14:textId="77777777"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53FC740" w14:textId="77777777"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14:paraId="0ACBCDED" w14:textId="77777777"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14:paraId="47A7B13F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14:paraId="0747A7EA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6301704E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14:paraId="493E584C" w14:textId="77777777"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</w:t>
      </w:r>
      <w:proofErr w:type="spellStart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CE2E07" w14:textId="77777777"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BC8BB41" w14:textId="77777777"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EC47812" w14:textId="77777777"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14:paraId="723EFAA4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52256F1" w14:textId="77777777"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14:paraId="416E5503" w14:textId="77777777"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14:paraId="40C01880" w14:textId="77777777"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478BA1F" w14:textId="77777777"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6D061" w14:textId="77777777" w:rsidR="00A16E04" w:rsidRDefault="00A16E04">
      <w:r>
        <w:separator/>
      </w:r>
    </w:p>
  </w:endnote>
  <w:endnote w:type="continuationSeparator" w:id="0">
    <w:p w14:paraId="6691381F" w14:textId="77777777" w:rsidR="00A16E04" w:rsidRDefault="00A1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787BD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5748D2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14:paraId="5C7F56E5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72B26" w14:textId="77777777" w:rsidR="00A16E04" w:rsidRDefault="00A16E04">
      <w:r>
        <w:separator/>
      </w:r>
    </w:p>
  </w:footnote>
  <w:footnote w:type="continuationSeparator" w:id="0">
    <w:p w14:paraId="59376A2D" w14:textId="77777777" w:rsidR="00A16E04" w:rsidRDefault="00A1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19BB2" w14:textId="0A63A6D2"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08F969D8" wp14:editId="635E3E36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="001B2EFC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B2EFC">
      <w:rPr>
        <w:rFonts w:ascii="Calibri" w:hAnsi="Calibri" w:cs="Calibri"/>
        <w:u w:val="single"/>
      </w:rPr>
      <w:t>2</w:t>
    </w:r>
    <w:r w:rsidR="005748D2">
      <w:rPr>
        <w:rFonts w:ascii="Calibri" w:hAnsi="Calibri" w:cs="Calibri"/>
        <w:u w:val="single"/>
      </w:rPr>
      <w:t>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2EFC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08F6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748D2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96377"/>
    <w:rsid w:val="006A170A"/>
    <w:rsid w:val="006A393C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A4564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6E04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445D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9A7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F4B28-0596-445D-A65A-693CD2E9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2023-08-04T04:30:00Z</dcterms:created>
  <dcterms:modified xsi:type="dcterms:W3CDTF">2023-09-10T12:50:00Z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