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9AB2D9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44CBF617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5FACA03A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7C8BC30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18C614AD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213F39D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2757B7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  <w:bookmarkStart w:id="0" w:name="_GoBack"/>
      <w:bookmarkEnd w:id="0"/>
    </w:p>
    <w:p w14:paraId="000D7AB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02A8997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ED3309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18CBA4D5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577F3A9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6F6DFE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7F8C49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D9996C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3839978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475C944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05B6FF4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586C553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5F5F9DDC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DB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EC6255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12925D1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B62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9FA5B0A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1483984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932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EFF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8E193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56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761EB5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A84B1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F9ACB6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F0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767ACD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2FF780F0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D942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BF1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15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551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5D4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15CF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DE8" w:rsidRPr="00C82E65" w14:paraId="720D27C1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6B29" w14:textId="7DBB0854" w:rsidR="00646DE8" w:rsidRPr="00C82E65" w:rsidRDefault="00646DE8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25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C368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316B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AF0A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CBF4" w14:textId="77777777"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1A4FC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1D726D6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49DC4E3A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23B1F54B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7D1BF923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531AB14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46E9A" w14:textId="77777777" w:rsidR="007B2CD3" w:rsidRDefault="007B2CD3">
      <w:r>
        <w:separator/>
      </w:r>
    </w:p>
  </w:endnote>
  <w:endnote w:type="continuationSeparator" w:id="0">
    <w:p w14:paraId="171D4FF4" w14:textId="77777777" w:rsidR="007B2CD3" w:rsidRDefault="007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5BB3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C401AA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87C5D4A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B2FE6" w14:textId="77777777" w:rsidR="007B2CD3" w:rsidRDefault="007B2CD3">
      <w:r>
        <w:separator/>
      </w:r>
    </w:p>
  </w:footnote>
  <w:footnote w:type="continuationSeparator" w:id="0">
    <w:p w14:paraId="1FAEF991" w14:textId="77777777" w:rsidR="007B2CD3" w:rsidRDefault="007B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B61A" w14:textId="435AEC7F" w:rsidR="007B5132" w:rsidRPr="001C0BC9" w:rsidRDefault="001C0BC9" w:rsidP="00C401A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079AC4C" wp14:editId="36D3CFEE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C401AA">
      <w:rPr>
        <w:rFonts w:ascii="Calibri" w:hAnsi="Calibri" w:cs="Calibri"/>
        <w:u w:val="single"/>
      </w:rPr>
      <w:t>27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671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6155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DE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2CD3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1AA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4DA4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4C2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7E49-6C6B-474B-B8C0-0637489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2023-08-03T08:47:00Z</dcterms:created>
  <dcterms:modified xsi:type="dcterms:W3CDTF">2023-08-03T08:48:00Z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