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85EF19" w14:textId="77777777" w:rsidR="004941FB" w:rsidRPr="00AC68B5" w:rsidRDefault="004941FB" w:rsidP="004941FB">
      <w:pPr>
        <w:widowControl/>
        <w:suppressAutoHyphens w:val="0"/>
        <w:jc w:val="right"/>
        <w:rPr>
          <w:rFonts w:asciiTheme="minorHAnsi" w:hAnsiTheme="minorHAnsi" w:cstheme="minorHAnsi"/>
          <w:b/>
          <w:bCs/>
          <w:color w:val="000000"/>
        </w:rPr>
      </w:pPr>
      <w:bookmarkStart w:id="0" w:name="_GoBack"/>
      <w:bookmarkEnd w:id="0"/>
      <w:r w:rsidRPr="00AC68B5">
        <w:rPr>
          <w:rFonts w:asciiTheme="minorHAnsi" w:hAnsiTheme="minorHAnsi" w:cstheme="minorHAnsi"/>
          <w:b/>
          <w:bCs/>
          <w:color w:val="000000"/>
        </w:rPr>
        <w:t>Załącznik nr 1</w:t>
      </w:r>
    </w:p>
    <w:p w14:paraId="15323E84" w14:textId="77777777" w:rsidR="004941FB" w:rsidRPr="00AC68B5" w:rsidRDefault="004941FB" w:rsidP="004941FB">
      <w:pPr>
        <w:pStyle w:val="Nagwek4"/>
        <w:ind w:left="864"/>
        <w:jc w:val="center"/>
        <w:rPr>
          <w:rFonts w:asciiTheme="minorHAnsi" w:hAnsiTheme="minorHAnsi" w:cstheme="minorHAnsi"/>
        </w:rPr>
      </w:pPr>
      <w:r w:rsidRPr="00AC68B5">
        <w:rPr>
          <w:rFonts w:asciiTheme="minorHAnsi" w:hAnsiTheme="minorHAnsi" w:cstheme="minorHAnsi"/>
        </w:rPr>
        <w:t>FORMULARZ OFERT</w:t>
      </w:r>
      <w:r w:rsidR="00DD3F3A">
        <w:rPr>
          <w:rFonts w:asciiTheme="minorHAnsi" w:hAnsiTheme="minorHAnsi" w:cstheme="minorHAnsi"/>
        </w:rPr>
        <w:t>OWY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4941FB" w:rsidRPr="00AC68B5" w14:paraId="5957DC55" w14:textId="77777777" w:rsidTr="00AC68B5">
        <w:trPr>
          <w:trHeight w:val="71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1CC7" w14:textId="77777777" w:rsidR="004941FB" w:rsidRPr="006779A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79A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DB6E" w14:textId="77777777" w:rsidR="004941FB" w:rsidRPr="006779A5" w:rsidRDefault="00BB5E43" w:rsidP="00BB5E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779A5">
              <w:rPr>
                <w:rFonts w:asciiTheme="minorHAnsi" w:hAnsiTheme="minorHAnsi" w:cstheme="minorHAnsi"/>
                <w:b/>
              </w:rPr>
              <w:t>„</w:t>
            </w:r>
            <w:r w:rsidR="0065329D" w:rsidRPr="006779A5">
              <w:rPr>
                <w:rFonts w:asciiTheme="minorHAnsi" w:hAnsiTheme="minorHAnsi" w:cstheme="minorHAnsi"/>
                <w:b/>
              </w:rPr>
              <w:t xml:space="preserve">Budowa sieci wodociągowej i kanalizacji sanitarnej w ul. Orzechowej </w:t>
            </w:r>
            <w:r w:rsidR="0065329D" w:rsidRPr="006779A5">
              <w:rPr>
                <w:rFonts w:asciiTheme="minorHAnsi" w:hAnsiTheme="minorHAnsi" w:cstheme="minorHAnsi"/>
                <w:b/>
              </w:rPr>
              <w:br/>
              <w:t>w m. Wielka Nieszawka</w:t>
            </w:r>
            <w:r w:rsidRPr="006779A5">
              <w:rPr>
                <w:rFonts w:asciiTheme="minorHAnsi" w:hAnsiTheme="minorHAnsi" w:cstheme="minorHAnsi"/>
                <w:b/>
              </w:rPr>
              <w:t xml:space="preserve">” </w:t>
            </w:r>
          </w:p>
        </w:tc>
      </w:tr>
      <w:tr w:rsidR="004941FB" w:rsidRPr="00AC68B5" w14:paraId="3AF3CA83" w14:textId="77777777" w:rsidTr="00AC68B5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8CC3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8A0CD2F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74B0" w14:textId="77777777" w:rsidR="004941FB" w:rsidRPr="00AC68B5" w:rsidRDefault="004941F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3945845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4941FB" w:rsidRPr="00AC68B5" w14:paraId="7761C974" w14:textId="77777777" w:rsidTr="00AC68B5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DE8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14:paraId="43E2B4B1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, NIP,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Regon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Numer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telefonu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/fax              Internet  http: //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299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14:paraId="4AAE31CA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14:paraId="17B8F61D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DC6874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3441B432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7AABB7A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4BE724F1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7D81016C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przedsiębiorcą: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14:paraId="59207E33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14:paraId="4E964F0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4941FB" w:rsidRPr="00AC68B5" w14:paraId="274B1FAE" w14:textId="77777777" w:rsidTr="00AC68B5">
        <w:trPr>
          <w:cantSplit/>
          <w:trHeight w:val="2251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5D2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594AE81" w14:textId="44EB820F" w:rsidR="004941FB" w:rsidRPr="006779A5" w:rsidRDefault="004941FB" w:rsidP="006779A5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(z podatkiem VAT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659B" w14:textId="77777777"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15019D83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14:paraId="7A0478E3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14:paraId="189E958D" w14:textId="77777777"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16DC0A15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14:paraId="127B8287" w14:textId="77777777" w:rsidR="004941FB" w:rsidRPr="00AC68B5" w:rsidRDefault="004941FB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BA56EE" w:rsidRPr="00AC68B5" w14:paraId="60A15AE0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1741" w14:textId="77777777" w:rsidR="00BA56EE" w:rsidRPr="00BA56EE" w:rsidRDefault="00BA56EE" w:rsidP="00BA56E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A56E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Składniki cenotwórcze wg </w:t>
            </w:r>
            <w:r w:rsidRPr="00BA56EE">
              <w:rPr>
                <w:rFonts w:asciiTheme="minorHAnsi" w:hAnsiTheme="minorHAnsi" w:cstheme="minorHAnsi"/>
                <w:b/>
              </w:rPr>
              <w:t>§ 8 ust. 16 projektu umowy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BF34" w14:textId="77777777"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stawka </w:t>
            </w:r>
            <w:proofErr w:type="spellStart"/>
            <w:r w:rsidRPr="005E1E3C">
              <w:rPr>
                <w:rFonts w:ascii="Calibri" w:hAnsi="Calibri"/>
                <w:sz w:val="24"/>
              </w:rPr>
              <w:t>rg</w:t>
            </w:r>
            <w:proofErr w:type="spellEnd"/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zł</w:t>
            </w:r>
          </w:p>
          <w:p w14:paraId="6EBEF645" w14:textId="77777777"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koszty ogólne       </w:t>
            </w:r>
            <w:r w:rsidRPr="005E1E3C">
              <w:rPr>
                <w:rFonts w:ascii="Calibri" w:hAnsi="Calibri"/>
                <w:sz w:val="24"/>
              </w:rPr>
              <w:tab/>
              <w:t>....................... do RS</w:t>
            </w:r>
          </w:p>
          <w:p w14:paraId="2EFAA0BD" w14:textId="77777777"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koszty zakupu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M</w:t>
            </w:r>
          </w:p>
          <w:p w14:paraId="5FF54D3F" w14:textId="77777777" w:rsidR="00BA56EE" w:rsidRPr="00BA56EE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poziom zysku 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 xml:space="preserve">....................... do </w:t>
            </w:r>
            <w:proofErr w:type="spellStart"/>
            <w:r w:rsidRPr="005E1E3C">
              <w:rPr>
                <w:rFonts w:ascii="Calibri" w:hAnsi="Calibri"/>
                <w:sz w:val="24"/>
              </w:rPr>
              <w:t>RSKo</w:t>
            </w:r>
            <w:proofErr w:type="spellEnd"/>
          </w:p>
        </w:tc>
      </w:tr>
      <w:tr w:rsidR="004941FB" w:rsidRPr="00AC68B5" w14:paraId="4BFCDAE7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4048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gwarancji</w:t>
            </w:r>
          </w:p>
          <w:p w14:paraId="0836DC22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14:paraId="3BA7ACE3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6492" w14:textId="77777777" w:rsidR="00657117" w:rsidRPr="00AC68B5" w:rsidRDefault="00657117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63F024A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wynosi: ………………………… miesięcy (nie mniej niż 60 miesięcy i nie więcej niż 72 miesiące)</w:t>
            </w:r>
          </w:p>
          <w:p w14:paraId="1A47B524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941FB" w:rsidRPr="00AC68B5" w14:paraId="0F7C0F07" w14:textId="77777777" w:rsidTr="00AC68B5">
        <w:trPr>
          <w:cantSplit/>
          <w:trHeight w:val="1415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ABEE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03DEA567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4941FB" w:rsidRPr="00AC68B5" w14:paraId="124C18BE" w14:textId="77777777" w:rsidTr="00AC68B5">
        <w:trPr>
          <w:cantSplit/>
          <w:trHeight w:val="63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245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9EA59C7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Oświadczenie o podwykonawstwie 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Pr="00AC68B5">
              <w:rPr>
                <w:rFonts w:asciiTheme="minorHAnsi" w:hAnsiTheme="minorHAnsi" w:cstheme="minorHAnsi"/>
                <w:b/>
                <w:color w:val="000000"/>
                <w:u w:val="single"/>
              </w:rPr>
              <w:t>jeśli dotyczy)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Oświadczam, że  następującą cześć zamówienia </w:t>
            </w:r>
          </w:p>
          <w:p w14:paraId="5E8329E4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8EB00AB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14:paraId="1A858F18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10CF3F93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14:paraId="79C69230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1E32696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14:paraId="4F00D9DC" w14:textId="77777777" w:rsidTr="00AC68B5">
        <w:trPr>
          <w:cantSplit/>
          <w:trHeight w:val="183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F91C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C2A509C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Wykonawca 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wiadcza, iż zapoznał si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ę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z tre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ą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wzoru umowy i akceptuje go w cało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ci.</w:t>
            </w:r>
          </w:p>
          <w:p w14:paraId="4E63354E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14:paraId="7874BD37" w14:textId="77777777" w:rsidTr="00AC68B5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5AB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8F05EC6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C34D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39010DA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zgodnie z pkt </w:t>
            </w:r>
            <w:r w:rsidR="00657117"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XI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SWZ</w:t>
            </w:r>
          </w:p>
        </w:tc>
      </w:tr>
      <w:tr w:rsidR="004941FB" w:rsidRPr="00AC68B5" w14:paraId="1C142800" w14:textId="77777777" w:rsidTr="00AC68B5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DE1E" w14:textId="77777777" w:rsidR="004941FB" w:rsidRPr="00AC68B5" w:rsidRDefault="004941FB">
            <w:pPr>
              <w:pStyle w:val="Nagwek9"/>
              <w:ind w:left="1584" w:hanging="1584"/>
              <w:jc w:val="left"/>
              <w:rPr>
                <w:rFonts w:asciiTheme="minorHAnsi" w:hAnsiTheme="minorHAnsi" w:cstheme="minorHAnsi"/>
              </w:rPr>
            </w:pPr>
            <w:r w:rsidRPr="00AC68B5">
              <w:rPr>
                <w:rFonts w:asciiTheme="minorHAnsi" w:hAnsiTheme="minorHAnsi" w:cstheme="minorHAnsi"/>
              </w:rPr>
              <w:t>Data</w:t>
            </w:r>
          </w:p>
          <w:p w14:paraId="5DD4F78B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E2976B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</w:t>
            </w:r>
          </w:p>
          <w:p w14:paraId="27BD62C4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782C9D4" w14:textId="77777777" w:rsidR="004941FB" w:rsidRPr="00AC68B5" w:rsidRDefault="004941FB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  <w:p w14:paraId="5F858E93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1BB7EF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10269E0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8D4B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77CD44B1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8D14153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EC3CCEB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8991CF4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4F87E5B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4C4F51A7" w14:textId="77777777" w:rsidR="00EA5824" w:rsidRPr="00AC68B5" w:rsidRDefault="00EA5824" w:rsidP="004941FB">
      <w:pPr>
        <w:rPr>
          <w:rStyle w:val="CharStyle14"/>
          <w:rFonts w:asciiTheme="minorHAnsi" w:hAnsiTheme="minorHAnsi" w:cstheme="minorHAnsi"/>
          <w:b w:val="0"/>
          <w:bCs w:val="0"/>
          <w:shd w:val="clear" w:color="auto" w:fill="auto"/>
        </w:rPr>
      </w:pPr>
    </w:p>
    <w:sectPr w:rsidR="00EA5824" w:rsidRPr="00AC68B5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65008" w14:textId="77777777" w:rsidR="00143ADE" w:rsidRDefault="00143ADE">
      <w:r>
        <w:separator/>
      </w:r>
    </w:p>
  </w:endnote>
  <w:endnote w:type="continuationSeparator" w:id="0">
    <w:p w14:paraId="0FC077B4" w14:textId="77777777" w:rsidR="00143ADE" w:rsidRDefault="0014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9F84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F959A6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F959A6" w:rsidRPr="00C62C84">
      <w:rPr>
        <w:rFonts w:ascii="Calibri" w:hAnsi="Calibri"/>
        <w:sz w:val="20"/>
        <w:szCs w:val="20"/>
      </w:rPr>
      <w:fldChar w:fldCharType="separate"/>
    </w:r>
    <w:r w:rsidR="00692E37">
      <w:rPr>
        <w:rFonts w:ascii="Calibri" w:hAnsi="Calibri"/>
        <w:noProof/>
        <w:sz w:val="20"/>
        <w:szCs w:val="20"/>
      </w:rPr>
      <w:t>2</w:t>
    </w:r>
    <w:r w:rsidR="00F959A6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F959A6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F959A6" w:rsidRPr="00C62C84">
      <w:rPr>
        <w:rFonts w:ascii="Calibri" w:hAnsi="Calibri"/>
        <w:sz w:val="20"/>
        <w:szCs w:val="20"/>
      </w:rPr>
      <w:fldChar w:fldCharType="separate"/>
    </w:r>
    <w:r w:rsidR="00692E37">
      <w:rPr>
        <w:rFonts w:ascii="Calibri" w:hAnsi="Calibri"/>
        <w:noProof/>
        <w:sz w:val="20"/>
        <w:szCs w:val="20"/>
      </w:rPr>
      <w:t>2</w:t>
    </w:r>
    <w:r w:rsidR="00F959A6" w:rsidRPr="00C62C84">
      <w:rPr>
        <w:rFonts w:ascii="Calibri" w:hAnsi="Calibri"/>
        <w:sz w:val="20"/>
        <w:szCs w:val="20"/>
      </w:rPr>
      <w:fldChar w:fldCharType="end"/>
    </w:r>
  </w:p>
  <w:p w14:paraId="199B68B1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EF5FB" w14:textId="77777777" w:rsidR="00143ADE" w:rsidRDefault="00143ADE">
      <w:r>
        <w:separator/>
      </w:r>
    </w:p>
  </w:footnote>
  <w:footnote w:type="continuationSeparator" w:id="0">
    <w:p w14:paraId="5EA8EF59" w14:textId="77777777" w:rsidR="00143ADE" w:rsidRDefault="00143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6621F" w14:textId="195EFA1D" w:rsidR="007B5132" w:rsidRPr="00DD3F3A" w:rsidRDefault="00DD3F3A" w:rsidP="00DD3F3A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7FC6162E" wp14:editId="6D4DE47C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692E37">
      <w:rPr>
        <w:rFonts w:ascii="Calibri" w:hAnsi="Calibri" w:cs="Calibri"/>
        <w:u w:val="single"/>
      </w:rPr>
      <w:t>27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2805E3"/>
    <w:multiLevelType w:val="hybridMultilevel"/>
    <w:tmpl w:val="53067906"/>
    <w:lvl w:ilvl="0" w:tplc="3E908C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4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6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9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3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6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8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1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6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7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4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5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8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20"/>
  </w:num>
  <w:num w:numId="3">
    <w:abstractNumId w:val="95"/>
  </w:num>
  <w:num w:numId="4">
    <w:abstractNumId w:val="107"/>
  </w:num>
  <w:num w:numId="5">
    <w:abstractNumId w:val="117"/>
  </w:num>
  <w:num w:numId="6">
    <w:abstractNumId w:val="129"/>
  </w:num>
  <w:num w:numId="7">
    <w:abstractNumId w:val="85"/>
  </w:num>
  <w:num w:numId="8">
    <w:abstractNumId w:val="79"/>
  </w:num>
  <w:num w:numId="9">
    <w:abstractNumId w:val="74"/>
  </w:num>
  <w:num w:numId="10">
    <w:abstractNumId w:val="114"/>
  </w:num>
  <w:num w:numId="11">
    <w:abstractNumId w:val="99"/>
  </w:num>
  <w:num w:numId="12">
    <w:abstractNumId w:val="106"/>
  </w:num>
  <w:num w:numId="13">
    <w:abstractNumId w:val="100"/>
  </w:num>
  <w:num w:numId="14">
    <w:abstractNumId w:val="119"/>
  </w:num>
  <w:num w:numId="15">
    <w:abstractNumId w:val="130"/>
  </w:num>
  <w:num w:numId="16">
    <w:abstractNumId w:val="69"/>
  </w:num>
  <w:num w:numId="17">
    <w:abstractNumId w:val="112"/>
  </w:num>
  <w:num w:numId="18">
    <w:abstractNumId w:val="126"/>
  </w:num>
  <w:num w:numId="19">
    <w:abstractNumId w:val="110"/>
  </w:num>
  <w:num w:numId="20">
    <w:abstractNumId w:val="68"/>
  </w:num>
  <w:num w:numId="21">
    <w:abstractNumId w:val="104"/>
  </w:num>
  <w:num w:numId="22">
    <w:abstractNumId w:val="87"/>
  </w:num>
  <w:num w:numId="23">
    <w:abstractNumId w:val="91"/>
  </w:num>
  <w:num w:numId="24">
    <w:abstractNumId w:val="102"/>
  </w:num>
  <w:num w:numId="25">
    <w:abstractNumId w:val="128"/>
  </w:num>
  <w:num w:numId="26">
    <w:abstractNumId w:val="109"/>
  </w:num>
  <w:num w:numId="27">
    <w:abstractNumId w:val="72"/>
  </w:num>
  <w:num w:numId="28">
    <w:abstractNumId w:val="111"/>
  </w:num>
  <w:num w:numId="29">
    <w:abstractNumId w:val="115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5"/>
  </w:num>
  <w:num w:numId="35">
    <w:abstractNumId w:val="88"/>
  </w:num>
  <w:num w:numId="36">
    <w:abstractNumId w:val="81"/>
  </w:num>
  <w:num w:numId="37">
    <w:abstractNumId w:val="108"/>
  </w:num>
  <w:num w:numId="38">
    <w:abstractNumId w:val="73"/>
  </w:num>
  <w:num w:numId="39">
    <w:abstractNumId w:val="93"/>
  </w:num>
  <w:num w:numId="40">
    <w:abstractNumId w:val="105"/>
  </w:num>
  <w:num w:numId="41">
    <w:abstractNumId w:val="131"/>
  </w:num>
  <w:num w:numId="42">
    <w:abstractNumId w:val="83"/>
  </w:num>
  <w:num w:numId="43">
    <w:abstractNumId w:val="86"/>
  </w:num>
  <w:num w:numId="44">
    <w:abstractNumId w:val="124"/>
  </w:num>
  <w:num w:numId="45">
    <w:abstractNumId w:val="98"/>
  </w:num>
  <w:num w:numId="46">
    <w:abstractNumId w:val="127"/>
  </w:num>
  <w:num w:numId="47">
    <w:abstractNumId w:val="82"/>
  </w:num>
  <w:num w:numId="48">
    <w:abstractNumId w:val="101"/>
  </w:num>
  <w:num w:numId="49">
    <w:abstractNumId w:val="78"/>
  </w:num>
  <w:num w:numId="50">
    <w:abstractNumId w:val="75"/>
  </w:num>
  <w:num w:numId="51">
    <w:abstractNumId w:val="89"/>
  </w:num>
  <w:num w:numId="52">
    <w:abstractNumId w:val="92"/>
  </w:num>
  <w:num w:numId="53">
    <w:abstractNumId w:val="121"/>
  </w:num>
  <w:num w:numId="54">
    <w:abstractNumId w:val="70"/>
  </w:num>
  <w:num w:numId="55">
    <w:abstractNumId w:val="90"/>
  </w:num>
  <w:num w:numId="56">
    <w:abstractNumId w:val="123"/>
  </w:num>
  <w:num w:numId="57">
    <w:abstractNumId w:val="29"/>
  </w:num>
  <w:num w:numId="58">
    <w:abstractNumId w:val="71"/>
  </w:num>
  <w:num w:numId="59">
    <w:abstractNumId w:val="97"/>
  </w:num>
  <w:num w:numId="60">
    <w:abstractNumId w:val="94"/>
  </w:num>
  <w:num w:numId="61">
    <w:abstractNumId w:val="84"/>
  </w:num>
  <w:num w:numId="62">
    <w:abstractNumId w:val="118"/>
  </w:num>
  <w:num w:numId="63">
    <w:abstractNumId w:val="8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68A0"/>
    <w:rsid w:val="0013721E"/>
    <w:rsid w:val="00140754"/>
    <w:rsid w:val="00141DC7"/>
    <w:rsid w:val="00143ADE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7FC0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9E0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47BD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29D"/>
    <w:rsid w:val="00653EEF"/>
    <w:rsid w:val="00654350"/>
    <w:rsid w:val="00657117"/>
    <w:rsid w:val="00663EC9"/>
    <w:rsid w:val="00667CEE"/>
    <w:rsid w:val="00671649"/>
    <w:rsid w:val="00673B96"/>
    <w:rsid w:val="006779A5"/>
    <w:rsid w:val="00680339"/>
    <w:rsid w:val="0068647F"/>
    <w:rsid w:val="006876FA"/>
    <w:rsid w:val="006905A9"/>
    <w:rsid w:val="00692E3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42C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A7237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C68B5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A56EE"/>
    <w:rsid w:val="00BB02A3"/>
    <w:rsid w:val="00BB4F9D"/>
    <w:rsid w:val="00BB5E43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3F3A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59A6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DF2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7D2A-0C58-4CDD-8A13-3A5AFC26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2023-08-03T08:41:00Z</dcterms:created>
  <dcterms:modified xsi:type="dcterms:W3CDTF">2023-08-03T08:41:00Z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