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29A78" w14:textId="40C6E5AA" w:rsidR="007B5132" w:rsidRPr="00E01793" w:rsidRDefault="007B5132" w:rsidP="007B5132">
      <w:pPr>
        <w:pageBreakBefore/>
        <w:jc w:val="right"/>
        <w:rPr>
          <w:rFonts w:asciiTheme="minorHAnsi" w:hAnsiTheme="minorHAnsi" w:cstheme="minorHAnsi"/>
          <w:bCs/>
          <w:color w:val="000000"/>
        </w:rPr>
      </w:pPr>
      <w:bookmarkStart w:id="0" w:name="_Hlk138248099"/>
      <w:r w:rsidRPr="00E01793">
        <w:rPr>
          <w:rFonts w:asciiTheme="minorHAnsi" w:hAnsiTheme="minorHAnsi" w:cstheme="minorHAnsi"/>
          <w:bCs/>
          <w:color w:val="000000"/>
        </w:rPr>
        <w:t xml:space="preserve">Załącznik nr </w:t>
      </w:r>
      <w:r w:rsidR="00E01793" w:rsidRPr="00E01793">
        <w:rPr>
          <w:rFonts w:asciiTheme="minorHAnsi" w:hAnsiTheme="minorHAnsi" w:cstheme="minorHAnsi"/>
          <w:bCs/>
          <w:color w:val="000000"/>
        </w:rPr>
        <w:t>2</w:t>
      </w:r>
    </w:p>
    <w:p w14:paraId="275B0874" w14:textId="77777777" w:rsidR="007B5132" w:rsidRPr="00E01793" w:rsidRDefault="007B5132" w:rsidP="007B5132">
      <w:pPr>
        <w:jc w:val="right"/>
        <w:rPr>
          <w:rFonts w:asciiTheme="minorHAnsi" w:hAnsiTheme="minorHAnsi" w:cstheme="minorHAnsi"/>
          <w:bCs/>
          <w:color w:val="000000"/>
        </w:rPr>
      </w:pPr>
    </w:p>
    <w:p w14:paraId="6A602421" w14:textId="77777777" w:rsidR="007B5132" w:rsidRPr="00E01793" w:rsidRDefault="007B5132" w:rsidP="007B5132">
      <w:pPr>
        <w:jc w:val="both"/>
        <w:rPr>
          <w:rFonts w:asciiTheme="minorHAnsi" w:hAnsiTheme="minorHAnsi" w:cstheme="minorHAnsi"/>
          <w:bCs/>
          <w:color w:val="000000"/>
        </w:rPr>
      </w:pPr>
      <w:r w:rsidRPr="00E01793">
        <w:rPr>
          <w:rFonts w:asciiTheme="minorHAnsi" w:hAnsiTheme="minorHAnsi" w:cstheme="minorHAnsi"/>
          <w:bCs/>
          <w:color w:val="000000"/>
        </w:rPr>
        <w:t xml:space="preserve">ZAMAWIAJĄCY: </w:t>
      </w:r>
      <w:r w:rsidRPr="00E01793">
        <w:rPr>
          <w:rFonts w:asciiTheme="minorHAnsi" w:hAnsiTheme="minorHAnsi" w:cstheme="minorHAnsi"/>
          <w:bCs/>
          <w:color w:val="000000"/>
        </w:rPr>
        <w:tab/>
      </w:r>
      <w:r w:rsidRPr="00E01793">
        <w:rPr>
          <w:rFonts w:asciiTheme="minorHAnsi" w:hAnsiTheme="minorHAnsi" w:cstheme="minorHAnsi"/>
          <w:bCs/>
          <w:color w:val="000000"/>
        </w:rPr>
        <w:tab/>
      </w:r>
    </w:p>
    <w:p w14:paraId="0556E59A" w14:textId="77777777" w:rsidR="00510AA1" w:rsidRPr="00E01793" w:rsidRDefault="00510AA1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  <w:b w:val="0"/>
          <w:bCs/>
        </w:rPr>
      </w:pPr>
    </w:p>
    <w:p w14:paraId="71B2EFBA" w14:textId="77777777" w:rsidR="007B5132" w:rsidRPr="00E01793" w:rsidRDefault="007B5132" w:rsidP="005123B1">
      <w:pPr>
        <w:pStyle w:val="Nagwek2"/>
        <w:tabs>
          <w:tab w:val="left" w:pos="0"/>
        </w:tabs>
        <w:spacing w:line="100" w:lineRule="atLeast"/>
        <w:rPr>
          <w:rFonts w:asciiTheme="minorHAnsi" w:hAnsiTheme="minorHAnsi" w:cstheme="minorHAnsi"/>
          <w:b w:val="0"/>
          <w:bCs/>
        </w:rPr>
      </w:pPr>
      <w:r w:rsidRPr="00E01793">
        <w:rPr>
          <w:rFonts w:asciiTheme="minorHAnsi" w:hAnsiTheme="minorHAnsi" w:cstheme="minorHAnsi"/>
          <w:b w:val="0"/>
          <w:bCs/>
        </w:rPr>
        <w:t>Gmina Wielka Nieszawka</w:t>
      </w:r>
    </w:p>
    <w:p w14:paraId="78A3A7E8" w14:textId="77777777" w:rsidR="007B5132" w:rsidRPr="00E01793" w:rsidRDefault="007B5132" w:rsidP="007B5132">
      <w:pPr>
        <w:rPr>
          <w:rFonts w:asciiTheme="minorHAnsi" w:hAnsiTheme="minorHAnsi" w:cstheme="minorHAnsi"/>
          <w:bCs/>
          <w:color w:val="000000"/>
        </w:rPr>
      </w:pPr>
      <w:r w:rsidRPr="00E01793">
        <w:rPr>
          <w:rFonts w:asciiTheme="minorHAnsi" w:hAnsiTheme="minorHAnsi" w:cstheme="minorHAnsi"/>
          <w:bCs/>
          <w:color w:val="000000"/>
        </w:rPr>
        <w:t>ul. Toruńska 12</w:t>
      </w:r>
    </w:p>
    <w:p w14:paraId="396D5A81" w14:textId="77777777" w:rsidR="007B5132" w:rsidRPr="00E01793" w:rsidRDefault="007B5132" w:rsidP="007B5132">
      <w:pPr>
        <w:rPr>
          <w:rFonts w:asciiTheme="minorHAnsi" w:hAnsiTheme="minorHAnsi" w:cstheme="minorHAnsi"/>
          <w:bCs/>
          <w:color w:val="000000"/>
        </w:rPr>
      </w:pPr>
      <w:r w:rsidRPr="00E01793">
        <w:rPr>
          <w:rFonts w:asciiTheme="minorHAnsi" w:hAnsiTheme="minorHAnsi" w:cstheme="minorHAnsi"/>
          <w:bCs/>
          <w:color w:val="000000"/>
        </w:rPr>
        <w:t>87-165 Cierpice</w:t>
      </w:r>
    </w:p>
    <w:p w14:paraId="3335DE02" w14:textId="77777777" w:rsidR="007B5132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3492AFB8" w14:textId="77777777" w:rsidR="00510AA1" w:rsidRPr="00C82E65" w:rsidRDefault="00510AA1" w:rsidP="007B5132">
      <w:pPr>
        <w:jc w:val="center"/>
        <w:rPr>
          <w:rFonts w:asciiTheme="minorHAnsi" w:hAnsiTheme="minorHAnsi" w:cstheme="minorHAnsi"/>
          <w:b/>
          <w:color w:val="000000"/>
        </w:rPr>
      </w:pPr>
    </w:p>
    <w:p w14:paraId="7A6BFA23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</w:p>
    <w:p w14:paraId="1B67F7D2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7E9AE45D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14:paraId="1737C304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14:paraId="5141346A" w14:textId="77777777" w:rsidR="007B5132" w:rsidRPr="00C82E65" w:rsidRDefault="007B5132" w:rsidP="007B5132">
      <w:pPr>
        <w:rPr>
          <w:rFonts w:asciiTheme="minorHAnsi" w:hAnsiTheme="minorHAnsi" w:cstheme="minorHAnsi"/>
          <w:b/>
          <w:color w:val="000000"/>
        </w:rPr>
      </w:pPr>
    </w:p>
    <w:p w14:paraId="4D8496AE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osób, skierowanych przez Wykonawcę do realizacji zamówienia</w:t>
      </w:r>
    </w:p>
    <w:p w14:paraId="729578AF" w14:textId="77777777" w:rsidR="007B5132" w:rsidRPr="00C82E65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OŚWIADCZAM(Y), ŻE:</w:t>
      </w:r>
    </w:p>
    <w:p w14:paraId="6B43CBDB" w14:textId="77777777" w:rsidR="007B5132" w:rsidRPr="00E01793" w:rsidRDefault="007B5132" w:rsidP="007B5132">
      <w:pPr>
        <w:jc w:val="center"/>
        <w:rPr>
          <w:rFonts w:asciiTheme="minorHAnsi" w:hAnsiTheme="minorHAnsi" w:cstheme="minorHAnsi"/>
          <w:color w:val="000000"/>
        </w:rPr>
      </w:pPr>
      <w:r w:rsidRPr="00E01793">
        <w:rPr>
          <w:rFonts w:asciiTheme="minorHAnsi" w:hAnsiTheme="minorHAnsi" w:cstheme="minorHAnsi"/>
          <w:color w:val="000000"/>
        </w:rPr>
        <w:t>Niniejsze zamówienie wykonywać będą następujące osoby:</w:t>
      </w:r>
    </w:p>
    <w:p w14:paraId="22F07B2F" w14:textId="77777777" w:rsidR="007B5132" w:rsidRPr="00E01793" w:rsidRDefault="007B5132" w:rsidP="007B5132">
      <w:pPr>
        <w:jc w:val="center"/>
        <w:rPr>
          <w:rFonts w:asciiTheme="minorHAnsi" w:hAnsiTheme="minorHAnsi" w:cstheme="minorHAnsi"/>
          <w:color w:val="000000"/>
        </w:rPr>
      </w:pPr>
    </w:p>
    <w:p w14:paraId="1F3E2796" w14:textId="62B1FFC0" w:rsidR="00E01793" w:rsidRPr="00643162" w:rsidRDefault="00E01793" w:rsidP="00E01793">
      <w:pPr>
        <w:pStyle w:val="Akapitzlist"/>
        <w:numPr>
          <w:ilvl w:val="0"/>
          <w:numId w:val="63"/>
        </w:num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3162">
        <w:rPr>
          <w:rFonts w:asciiTheme="minorHAnsi" w:hAnsiTheme="minorHAnsi" w:cstheme="minorHAnsi"/>
          <w:b/>
          <w:bCs/>
          <w:sz w:val="24"/>
          <w:szCs w:val="24"/>
        </w:rPr>
        <w:t>w zakresie robót branży sanitarnej (części I-V)</w:t>
      </w:r>
      <w:r w:rsidRPr="0064316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AC46CB7" w14:textId="31A3ECA9" w:rsidR="007E4DB7" w:rsidRPr="00643162" w:rsidRDefault="007E4DB7" w:rsidP="007E4DB7">
      <w:pPr>
        <w:pStyle w:val="Akapitzli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3162">
        <w:rPr>
          <w:rFonts w:asciiTheme="minorHAnsi" w:hAnsiTheme="minorHAnsi" w:cstheme="minorHAnsi"/>
          <w:b/>
          <w:bCs/>
          <w:sz w:val="24"/>
          <w:szCs w:val="24"/>
        </w:rPr>
        <w:t>Imię i nazwisko: ………………………………</w:t>
      </w:r>
    </w:p>
    <w:p w14:paraId="4D0280BC" w14:textId="5DF16B5F" w:rsidR="007E4DB7" w:rsidRPr="00643162" w:rsidRDefault="007E4DB7" w:rsidP="007E4DB7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43162">
        <w:rPr>
          <w:rFonts w:asciiTheme="minorHAnsi" w:hAnsiTheme="minorHAnsi" w:cstheme="minorHAnsi"/>
          <w:i/>
          <w:iCs/>
          <w:sz w:val="24"/>
          <w:szCs w:val="24"/>
        </w:rPr>
        <w:t>Należy dołączyć</w:t>
      </w:r>
      <w:r w:rsidRPr="00643162">
        <w:rPr>
          <w:rFonts w:asciiTheme="minorHAnsi" w:hAnsiTheme="minorHAnsi" w:cstheme="minorHAnsi"/>
          <w:i/>
          <w:iCs/>
          <w:sz w:val="24"/>
          <w:szCs w:val="24"/>
        </w:rPr>
        <w:t xml:space="preserve"> uprawnienia budowlane </w:t>
      </w:r>
      <w:r w:rsidRPr="0064316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w specjalności instalacyjnej w zakresie </w:t>
      </w:r>
      <w:r w:rsidR="00643162" w:rsidRPr="00643162">
        <w:rPr>
          <w:i/>
          <w:iCs/>
          <w:color w:val="000000"/>
          <w:sz w:val="24"/>
          <w:szCs w:val="24"/>
        </w:rPr>
        <w:t xml:space="preserve">sieci, instalacji i urządzeń cieplnych, wentylacyjnych i gazowych, wodociągowych i kanalizacyjnych </w:t>
      </w:r>
      <w:r w:rsidRPr="0064316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oraz </w:t>
      </w:r>
      <w:r w:rsidRPr="00643162">
        <w:rPr>
          <w:rFonts w:asciiTheme="minorHAnsi" w:hAnsiTheme="minorHAnsi" w:cstheme="minorHAnsi"/>
          <w:bCs/>
          <w:i/>
          <w:iCs/>
          <w:sz w:val="24"/>
          <w:szCs w:val="24"/>
        </w:rPr>
        <w:t>zaświadczenie</w:t>
      </w:r>
      <w:r w:rsidRPr="00643162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Kujawsko – Pomorskiej Izby Inżynierów Budownictwa</w:t>
      </w:r>
      <w:r w:rsidRPr="00643162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3815DC07" w14:textId="77777777" w:rsidR="00E01793" w:rsidRPr="00643162" w:rsidRDefault="00E01793" w:rsidP="007B5132">
      <w:pPr>
        <w:jc w:val="both"/>
        <w:rPr>
          <w:rFonts w:asciiTheme="minorHAnsi" w:hAnsiTheme="minorHAnsi" w:cstheme="minorHAnsi"/>
          <w:b/>
          <w:bCs/>
        </w:rPr>
      </w:pPr>
    </w:p>
    <w:p w14:paraId="065DEF18" w14:textId="5B328541" w:rsidR="007B5132" w:rsidRPr="00643162" w:rsidRDefault="00E01793" w:rsidP="00E01793">
      <w:pPr>
        <w:pStyle w:val="Akapitzlist"/>
        <w:numPr>
          <w:ilvl w:val="0"/>
          <w:numId w:val="63"/>
        </w:numPr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643162">
        <w:rPr>
          <w:rFonts w:asciiTheme="minorHAnsi" w:hAnsiTheme="minorHAnsi" w:cstheme="minorHAnsi"/>
          <w:b/>
          <w:bCs/>
          <w:sz w:val="24"/>
          <w:szCs w:val="24"/>
        </w:rPr>
        <w:t>w zakresie robót branży elektrycznej (część V)</w:t>
      </w:r>
      <w:r w:rsidRPr="00643162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C689631" w14:textId="77777777" w:rsidR="007E4DB7" w:rsidRPr="00643162" w:rsidRDefault="007E4DB7" w:rsidP="007E4DB7">
      <w:pPr>
        <w:pStyle w:val="Akapitzlist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43162">
        <w:rPr>
          <w:rFonts w:asciiTheme="minorHAnsi" w:hAnsiTheme="minorHAnsi" w:cstheme="minorHAnsi"/>
          <w:b/>
          <w:bCs/>
          <w:sz w:val="24"/>
          <w:szCs w:val="24"/>
        </w:rPr>
        <w:t>Imię i nazwisko: ………………………………</w:t>
      </w:r>
    </w:p>
    <w:p w14:paraId="0356B62A" w14:textId="77777777" w:rsidR="007E4DB7" w:rsidRPr="00643162" w:rsidRDefault="007E4DB7" w:rsidP="007E4DB7">
      <w:pPr>
        <w:pStyle w:val="Akapitzlist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643162">
        <w:rPr>
          <w:rFonts w:asciiTheme="minorHAnsi" w:hAnsiTheme="minorHAnsi" w:cstheme="minorHAnsi"/>
          <w:i/>
          <w:iCs/>
          <w:sz w:val="24"/>
          <w:szCs w:val="24"/>
        </w:rPr>
        <w:t xml:space="preserve">Należy dołączyć uprawnienia budowlane </w:t>
      </w:r>
      <w:r w:rsidRPr="00643162">
        <w:rPr>
          <w:rFonts w:asciiTheme="minorHAnsi" w:hAnsiTheme="minorHAnsi" w:cstheme="minorHAnsi"/>
          <w:bCs/>
          <w:i/>
          <w:iCs/>
          <w:sz w:val="24"/>
          <w:szCs w:val="24"/>
        </w:rPr>
        <w:t>w specjalności instalacyjnej w zakresie sieci, instalacji i urządzeń elektrycznych i elektroenergetycznych oraz zaświadczenie Kujawsko – Pomorskiej Izby Inżynierów Budownictwa.</w:t>
      </w:r>
    </w:p>
    <w:p w14:paraId="5CAA1A3F" w14:textId="77777777" w:rsidR="007B5132" w:rsidRDefault="007B5132" w:rsidP="007B5132">
      <w:pPr>
        <w:rPr>
          <w:rFonts w:asciiTheme="minorHAnsi" w:hAnsiTheme="minorHAnsi" w:cstheme="minorHAnsi"/>
          <w:color w:val="000000"/>
        </w:rPr>
      </w:pPr>
    </w:p>
    <w:p w14:paraId="0A39B3C3" w14:textId="77777777" w:rsidR="00E01793" w:rsidRPr="00C82E65" w:rsidRDefault="00E01793" w:rsidP="007B5132">
      <w:pPr>
        <w:rPr>
          <w:rFonts w:asciiTheme="minorHAnsi" w:hAnsiTheme="minorHAnsi" w:cstheme="minorHAnsi"/>
          <w:color w:val="000000"/>
        </w:rPr>
      </w:pPr>
    </w:p>
    <w:p w14:paraId="04BDDB60" w14:textId="77777777" w:rsidR="007B5132" w:rsidRPr="00C82E65" w:rsidRDefault="007B5132" w:rsidP="007B5132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14:paraId="0295A85A" w14:textId="77777777" w:rsidR="00280849" w:rsidRPr="00C82E65" w:rsidRDefault="007B5132" w:rsidP="00510AA1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p w14:paraId="42683A32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bookmarkEnd w:id="0"/>
    <w:p w14:paraId="338D5E2B" w14:textId="77777777" w:rsidR="00F57BE4" w:rsidRPr="00C82E65" w:rsidRDefault="00F57BE4" w:rsidP="00280849">
      <w:pPr>
        <w:spacing w:line="276" w:lineRule="auto"/>
        <w:jc w:val="right"/>
        <w:rPr>
          <w:rFonts w:asciiTheme="minorHAnsi" w:hAnsiTheme="minorHAnsi" w:cstheme="minorHAnsi"/>
          <w:b/>
          <w:color w:val="000000"/>
        </w:rPr>
      </w:pPr>
    </w:p>
    <w:sectPr w:rsidR="00F57BE4" w:rsidRPr="00C82E65" w:rsidSect="00A7637D">
      <w:footerReference w:type="default" r:id="rId8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943A0" w14:textId="77777777" w:rsidR="00BE1DFA" w:rsidRDefault="00BE1DFA">
      <w:r>
        <w:separator/>
      </w:r>
    </w:p>
  </w:endnote>
  <w:endnote w:type="continuationSeparator" w:id="0">
    <w:p w14:paraId="5DF0D716" w14:textId="77777777" w:rsidR="00BE1DFA" w:rsidRDefault="00BE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26360" w14:textId="77777777"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B456A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B456A7" w:rsidRPr="00C62C84">
      <w:rPr>
        <w:rFonts w:ascii="Calibri" w:hAnsi="Calibri"/>
        <w:sz w:val="20"/>
        <w:szCs w:val="20"/>
      </w:rPr>
      <w:fldChar w:fldCharType="separate"/>
    </w:r>
    <w:r w:rsidR="00F32DE4">
      <w:rPr>
        <w:rFonts w:ascii="Calibri" w:hAnsi="Calibri"/>
        <w:noProof/>
        <w:sz w:val="20"/>
        <w:szCs w:val="20"/>
      </w:rPr>
      <w:t>1</w:t>
    </w:r>
    <w:r w:rsidR="00B456A7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B456A7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B456A7" w:rsidRPr="00C62C84">
      <w:rPr>
        <w:rFonts w:ascii="Calibri" w:hAnsi="Calibri"/>
        <w:sz w:val="20"/>
        <w:szCs w:val="20"/>
      </w:rPr>
      <w:fldChar w:fldCharType="separate"/>
    </w:r>
    <w:r w:rsidR="00F32DE4">
      <w:rPr>
        <w:rFonts w:ascii="Calibri" w:hAnsi="Calibri"/>
        <w:noProof/>
        <w:sz w:val="20"/>
        <w:szCs w:val="20"/>
      </w:rPr>
      <w:t>1</w:t>
    </w:r>
    <w:r w:rsidR="00B456A7" w:rsidRPr="00C62C84">
      <w:rPr>
        <w:rFonts w:ascii="Calibri" w:hAnsi="Calibri"/>
        <w:sz w:val="20"/>
        <w:szCs w:val="20"/>
      </w:rPr>
      <w:fldChar w:fldCharType="end"/>
    </w:r>
  </w:p>
  <w:p w14:paraId="589B4C70" w14:textId="77777777"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EFDAA" w14:textId="77777777" w:rsidR="00BE1DFA" w:rsidRDefault="00BE1DFA">
      <w:r>
        <w:separator/>
      </w:r>
    </w:p>
  </w:footnote>
  <w:footnote w:type="continuationSeparator" w:id="0">
    <w:p w14:paraId="02910065" w14:textId="77777777" w:rsidR="00BE1DFA" w:rsidRDefault="00BE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 w15:restartNumberingAfterBreak="0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 w15:restartNumberingAfterBreak="0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 w15:restartNumberingAfterBreak="0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 w15:restartNumberingAfterBreak="0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 w15:restartNumberingAfterBreak="0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 w15:restartNumberingAfterBreak="0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 w15:restartNumberingAfterBreak="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 w15:restartNumberingAfterBreak="0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 w15:restartNumberingAfterBreak="0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 w15:restartNumberingAfterBreak="0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 w15:restartNumberingAfterBreak="0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 w15:restartNumberingAfterBreak="0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 w15:restartNumberingAfterBreak="0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 w15:restartNumberingAfterBreak="0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 w15:restartNumberingAfterBreak="0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 w15:restartNumberingAfterBreak="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 w15:restartNumberingAfterBreak="0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 w15:restartNumberingAfterBreak="0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 w15:restartNumberingAfterBreak="0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 w15:restartNumberingAfterBreak="0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 w15:restartNumberingAfterBreak="0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 w15:restartNumberingAfterBreak="0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 w15:restartNumberingAfterBreak="0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 w15:restartNumberingAfterBreak="0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 w15:restartNumberingAfterBreak="0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 w15:restartNumberingAfterBreak="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 w15:restartNumberingAfterBreak="0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 w15:restartNumberingAfterBreak="0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 w15:restartNumberingAfterBreak="0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 w15:restartNumberingAfterBreak="0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 w15:restartNumberingAfterBreak="0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2A5A051C"/>
    <w:multiLevelType w:val="hybridMultilevel"/>
    <w:tmpl w:val="80606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3" w15:restartNumberingAfterBreak="0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6" w15:restartNumberingAfterBreak="0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7" w15:restartNumberingAfterBreak="0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8" w15:restartNumberingAfterBreak="0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9" w15:restartNumberingAfterBreak="0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1" w15:restartNumberingAfterBreak="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10" w15:restartNumberingAfterBreak="0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6" w15:restartNumberingAfterBreak="0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7" w15:restartNumberingAfterBreak="0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C48376F"/>
    <w:multiLevelType w:val="hybridMultilevel"/>
    <w:tmpl w:val="3F4231CE"/>
    <w:lvl w:ilvl="0" w:tplc="3C805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 w15:restartNumberingAfterBreak="0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1" w15:restartNumberingAfterBreak="0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 w15:restartNumberingAfterBreak="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5" w15:restartNumberingAfterBreak="0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6" w15:restartNumberingAfterBreak="0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9" w15:restartNumberingAfterBreak="0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44927">
    <w:abstractNumId w:val="103"/>
  </w:num>
  <w:num w:numId="2" w16cid:durableId="1052342726">
    <w:abstractNumId w:val="121"/>
  </w:num>
  <w:num w:numId="3" w16cid:durableId="360513727">
    <w:abstractNumId w:val="95"/>
  </w:num>
  <w:num w:numId="4" w16cid:durableId="1288967464">
    <w:abstractNumId w:val="107"/>
  </w:num>
  <w:num w:numId="5" w16cid:durableId="1191797701">
    <w:abstractNumId w:val="117"/>
  </w:num>
  <w:num w:numId="6" w16cid:durableId="852112933">
    <w:abstractNumId w:val="130"/>
  </w:num>
  <w:num w:numId="7" w16cid:durableId="423917863">
    <w:abstractNumId w:val="84"/>
  </w:num>
  <w:num w:numId="8" w16cid:durableId="1144812503">
    <w:abstractNumId w:val="79"/>
  </w:num>
  <w:num w:numId="9" w16cid:durableId="1644191653">
    <w:abstractNumId w:val="74"/>
  </w:num>
  <w:num w:numId="10" w16cid:durableId="780147951">
    <w:abstractNumId w:val="114"/>
  </w:num>
  <w:num w:numId="11" w16cid:durableId="304553182">
    <w:abstractNumId w:val="99"/>
  </w:num>
  <w:num w:numId="12" w16cid:durableId="1842087210">
    <w:abstractNumId w:val="106"/>
  </w:num>
  <w:num w:numId="13" w16cid:durableId="1481847788">
    <w:abstractNumId w:val="100"/>
  </w:num>
  <w:num w:numId="14" w16cid:durableId="521164778">
    <w:abstractNumId w:val="120"/>
  </w:num>
  <w:num w:numId="15" w16cid:durableId="1060516135">
    <w:abstractNumId w:val="131"/>
  </w:num>
  <w:num w:numId="16" w16cid:durableId="1411149733">
    <w:abstractNumId w:val="69"/>
  </w:num>
  <w:num w:numId="17" w16cid:durableId="1719238482">
    <w:abstractNumId w:val="112"/>
  </w:num>
  <w:num w:numId="18" w16cid:durableId="1677540963">
    <w:abstractNumId w:val="127"/>
  </w:num>
  <w:num w:numId="19" w16cid:durableId="1338727322">
    <w:abstractNumId w:val="110"/>
  </w:num>
  <w:num w:numId="20" w16cid:durableId="293172352">
    <w:abstractNumId w:val="68"/>
  </w:num>
  <w:num w:numId="21" w16cid:durableId="1864320700">
    <w:abstractNumId w:val="104"/>
  </w:num>
  <w:num w:numId="22" w16cid:durableId="1018655750">
    <w:abstractNumId w:val="86"/>
  </w:num>
  <w:num w:numId="23" w16cid:durableId="490751688">
    <w:abstractNumId w:val="91"/>
  </w:num>
  <w:num w:numId="24" w16cid:durableId="1530601207">
    <w:abstractNumId w:val="102"/>
  </w:num>
  <w:num w:numId="25" w16cid:durableId="1255281823">
    <w:abstractNumId w:val="129"/>
  </w:num>
  <w:num w:numId="26" w16cid:durableId="1995449571">
    <w:abstractNumId w:val="109"/>
  </w:num>
  <w:num w:numId="27" w16cid:durableId="80028098">
    <w:abstractNumId w:val="72"/>
  </w:num>
  <w:num w:numId="28" w16cid:durableId="507060346">
    <w:abstractNumId w:val="111"/>
  </w:num>
  <w:num w:numId="29" w16cid:durableId="485165591">
    <w:abstractNumId w:val="115"/>
  </w:num>
  <w:num w:numId="30" w16cid:durableId="2068453988">
    <w:abstractNumId w:val="2"/>
  </w:num>
  <w:num w:numId="31" w16cid:durableId="614873619">
    <w:abstractNumId w:val="5"/>
  </w:num>
  <w:num w:numId="32" w16cid:durableId="1834293681">
    <w:abstractNumId w:val="8"/>
  </w:num>
  <w:num w:numId="33" w16cid:durableId="902178625">
    <w:abstractNumId w:val="76"/>
  </w:num>
  <w:num w:numId="34" w16cid:durableId="1117873358">
    <w:abstractNumId w:val="126"/>
  </w:num>
  <w:num w:numId="35" w16cid:durableId="1314674806">
    <w:abstractNumId w:val="87"/>
  </w:num>
  <w:num w:numId="36" w16cid:durableId="850339538">
    <w:abstractNumId w:val="80"/>
  </w:num>
  <w:num w:numId="37" w16cid:durableId="449397257">
    <w:abstractNumId w:val="108"/>
  </w:num>
  <w:num w:numId="38" w16cid:durableId="2131433152">
    <w:abstractNumId w:val="73"/>
  </w:num>
  <w:num w:numId="39" w16cid:durableId="307168603">
    <w:abstractNumId w:val="93"/>
  </w:num>
  <w:num w:numId="40" w16cid:durableId="328094550">
    <w:abstractNumId w:val="105"/>
  </w:num>
  <w:num w:numId="41" w16cid:durableId="1043097023">
    <w:abstractNumId w:val="132"/>
  </w:num>
  <w:num w:numId="42" w16cid:durableId="1012537104">
    <w:abstractNumId w:val="82"/>
  </w:num>
  <w:num w:numId="43" w16cid:durableId="587036746">
    <w:abstractNumId w:val="85"/>
  </w:num>
  <w:num w:numId="44" w16cid:durableId="1408920477">
    <w:abstractNumId w:val="125"/>
  </w:num>
  <w:num w:numId="45" w16cid:durableId="648443020">
    <w:abstractNumId w:val="98"/>
  </w:num>
  <w:num w:numId="46" w16cid:durableId="142895482">
    <w:abstractNumId w:val="128"/>
  </w:num>
  <w:num w:numId="47" w16cid:durableId="905839494">
    <w:abstractNumId w:val="81"/>
  </w:num>
  <w:num w:numId="48" w16cid:durableId="1932661396">
    <w:abstractNumId w:val="101"/>
  </w:num>
  <w:num w:numId="49" w16cid:durableId="1285572834">
    <w:abstractNumId w:val="78"/>
  </w:num>
  <w:num w:numId="50" w16cid:durableId="1096176027">
    <w:abstractNumId w:val="75"/>
  </w:num>
  <w:num w:numId="51" w16cid:durableId="57366194">
    <w:abstractNumId w:val="88"/>
  </w:num>
  <w:num w:numId="52" w16cid:durableId="673191130">
    <w:abstractNumId w:val="92"/>
  </w:num>
  <w:num w:numId="53" w16cid:durableId="2103329240">
    <w:abstractNumId w:val="122"/>
  </w:num>
  <w:num w:numId="54" w16cid:durableId="1611275810">
    <w:abstractNumId w:val="70"/>
  </w:num>
  <w:num w:numId="55" w16cid:durableId="830946062">
    <w:abstractNumId w:val="90"/>
  </w:num>
  <w:num w:numId="56" w16cid:durableId="1310281216">
    <w:abstractNumId w:val="124"/>
  </w:num>
  <w:num w:numId="57" w16cid:durableId="905265185">
    <w:abstractNumId w:val="29"/>
  </w:num>
  <w:num w:numId="58" w16cid:durableId="2109229197">
    <w:abstractNumId w:val="71"/>
  </w:num>
  <w:num w:numId="59" w16cid:durableId="1323969592">
    <w:abstractNumId w:val="97"/>
  </w:num>
  <w:num w:numId="60" w16cid:durableId="489247455">
    <w:abstractNumId w:val="94"/>
  </w:num>
  <w:num w:numId="61" w16cid:durableId="648247761">
    <w:abstractNumId w:val="83"/>
  </w:num>
  <w:num w:numId="62" w16cid:durableId="1674645954">
    <w:abstractNumId w:val="119"/>
  </w:num>
  <w:num w:numId="63" w16cid:durableId="850606945">
    <w:abstractNumId w:val="89"/>
  </w:num>
  <w:num w:numId="64" w16cid:durableId="363290325">
    <w:abstractNumId w:val="11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2A71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D5D"/>
    <w:rsid w:val="001E6ECB"/>
    <w:rsid w:val="001F0EA4"/>
    <w:rsid w:val="001F1FBA"/>
    <w:rsid w:val="001F2A3A"/>
    <w:rsid w:val="001F67D7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52B7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2D7"/>
    <w:rsid w:val="003E16BF"/>
    <w:rsid w:val="003E796F"/>
    <w:rsid w:val="003F31B5"/>
    <w:rsid w:val="003F530A"/>
    <w:rsid w:val="003F6158"/>
    <w:rsid w:val="003F7C4B"/>
    <w:rsid w:val="0040381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AA1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07934"/>
    <w:rsid w:val="00611EC0"/>
    <w:rsid w:val="00614BDE"/>
    <w:rsid w:val="00625034"/>
    <w:rsid w:val="00626828"/>
    <w:rsid w:val="006270D1"/>
    <w:rsid w:val="006318FD"/>
    <w:rsid w:val="00635DB3"/>
    <w:rsid w:val="00643162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60FC"/>
    <w:rsid w:val="00772CAA"/>
    <w:rsid w:val="007731D7"/>
    <w:rsid w:val="0077543E"/>
    <w:rsid w:val="00775D07"/>
    <w:rsid w:val="00783A12"/>
    <w:rsid w:val="00784E44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E4DB7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D7358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BC3"/>
    <w:rsid w:val="009E2E48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090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06CE8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56A7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1DFA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0F5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1793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5CC"/>
    <w:rsid w:val="00EB3CCE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1C89"/>
    <w:rsid w:val="00F23265"/>
    <w:rsid w:val="00F26E56"/>
    <w:rsid w:val="00F320FF"/>
    <w:rsid w:val="00F32DE4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DC7DE"/>
  <w15:docId w15:val="{4E8F5434-12C2-493C-8AA8-FE9B03EA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3E12D7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3E12D7"/>
  </w:style>
  <w:style w:type="character" w:customStyle="1" w:styleId="WW8Num1z1">
    <w:name w:val="WW8Num1z1"/>
    <w:rsid w:val="003E12D7"/>
  </w:style>
  <w:style w:type="character" w:customStyle="1" w:styleId="WW8Num1z2">
    <w:name w:val="WW8Num1z2"/>
    <w:rsid w:val="003E12D7"/>
  </w:style>
  <w:style w:type="character" w:customStyle="1" w:styleId="WW8Num1z3">
    <w:name w:val="WW8Num1z3"/>
    <w:rsid w:val="003E12D7"/>
  </w:style>
  <w:style w:type="character" w:customStyle="1" w:styleId="WW8Num1z4">
    <w:name w:val="WW8Num1z4"/>
    <w:rsid w:val="003E12D7"/>
  </w:style>
  <w:style w:type="character" w:customStyle="1" w:styleId="WW8Num1z5">
    <w:name w:val="WW8Num1z5"/>
    <w:rsid w:val="003E12D7"/>
  </w:style>
  <w:style w:type="character" w:customStyle="1" w:styleId="WW8Num1z6">
    <w:name w:val="WW8Num1z6"/>
    <w:rsid w:val="003E12D7"/>
  </w:style>
  <w:style w:type="character" w:customStyle="1" w:styleId="WW8Num1z7">
    <w:name w:val="WW8Num1z7"/>
    <w:rsid w:val="003E12D7"/>
  </w:style>
  <w:style w:type="character" w:customStyle="1" w:styleId="WW8Num1z8">
    <w:name w:val="WW8Num1z8"/>
    <w:rsid w:val="003E12D7"/>
  </w:style>
  <w:style w:type="character" w:customStyle="1" w:styleId="WW8Num2z0">
    <w:name w:val="WW8Num2z0"/>
    <w:rsid w:val="003E12D7"/>
    <w:rPr>
      <w:rFonts w:eastAsia="Times New Roman"/>
      <w:b/>
      <w:i w:val="0"/>
    </w:rPr>
  </w:style>
  <w:style w:type="character" w:customStyle="1" w:styleId="WW8Num2z1">
    <w:name w:val="WW8Num2z1"/>
    <w:rsid w:val="003E12D7"/>
  </w:style>
  <w:style w:type="character" w:customStyle="1" w:styleId="WW8Num2z2">
    <w:name w:val="WW8Num2z2"/>
    <w:rsid w:val="003E12D7"/>
  </w:style>
  <w:style w:type="character" w:customStyle="1" w:styleId="WW8Num2z3">
    <w:name w:val="WW8Num2z3"/>
    <w:rsid w:val="003E12D7"/>
  </w:style>
  <w:style w:type="character" w:customStyle="1" w:styleId="WW8Num2z4">
    <w:name w:val="WW8Num2z4"/>
    <w:rsid w:val="003E12D7"/>
  </w:style>
  <w:style w:type="character" w:customStyle="1" w:styleId="WW8Num2z5">
    <w:name w:val="WW8Num2z5"/>
    <w:rsid w:val="003E12D7"/>
  </w:style>
  <w:style w:type="character" w:customStyle="1" w:styleId="WW8Num2z6">
    <w:name w:val="WW8Num2z6"/>
    <w:rsid w:val="003E12D7"/>
  </w:style>
  <w:style w:type="character" w:customStyle="1" w:styleId="WW8Num2z7">
    <w:name w:val="WW8Num2z7"/>
    <w:rsid w:val="003E12D7"/>
  </w:style>
  <w:style w:type="character" w:customStyle="1" w:styleId="WW8Num2z8">
    <w:name w:val="WW8Num2z8"/>
    <w:rsid w:val="003E12D7"/>
  </w:style>
  <w:style w:type="character" w:customStyle="1" w:styleId="WW8Num3z0">
    <w:name w:val="WW8Num3z0"/>
    <w:rsid w:val="003E12D7"/>
    <w:rPr>
      <w:lang w:val="de-DE"/>
    </w:rPr>
  </w:style>
  <w:style w:type="character" w:customStyle="1" w:styleId="WW8Num3z1">
    <w:name w:val="WW8Num3z1"/>
    <w:rsid w:val="003E12D7"/>
  </w:style>
  <w:style w:type="character" w:customStyle="1" w:styleId="WW8Num3z2">
    <w:name w:val="WW8Num3z2"/>
    <w:rsid w:val="003E12D7"/>
  </w:style>
  <w:style w:type="character" w:customStyle="1" w:styleId="WW8Num3z3">
    <w:name w:val="WW8Num3z3"/>
    <w:rsid w:val="003E12D7"/>
  </w:style>
  <w:style w:type="character" w:customStyle="1" w:styleId="WW8Num3z4">
    <w:name w:val="WW8Num3z4"/>
    <w:rsid w:val="003E12D7"/>
  </w:style>
  <w:style w:type="character" w:customStyle="1" w:styleId="WW8Num3z5">
    <w:name w:val="WW8Num3z5"/>
    <w:rsid w:val="003E12D7"/>
  </w:style>
  <w:style w:type="character" w:customStyle="1" w:styleId="WW8Num3z6">
    <w:name w:val="WW8Num3z6"/>
    <w:rsid w:val="003E12D7"/>
  </w:style>
  <w:style w:type="character" w:customStyle="1" w:styleId="WW8Num3z7">
    <w:name w:val="WW8Num3z7"/>
    <w:rsid w:val="003E12D7"/>
  </w:style>
  <w:style w:type="character" w:customStyle="1" w:styleId="WW8Num3z8">
    <w:name w:val="WW8Num3z8"/>
    <w:rsid w:val="003E12D7"/>
  </w:style>
  <w:style w:type="character" w:customStyle="1" w:styleId="WW8Num4z0">
    <w:name w:val="WW8Num4z0"/>
    <w:rsid w:val="003E12D7"/>
    <w:rPr>
      <w:rFonts w:ascii="Calibri" w:eastAsia="Times New Roman" w:hAnsi="Calibri" w:cs="Calibri"/>
    </w:rPr>
  </w:style>
  <w:style w:type="character" w:customStyle="1" w:styleId="WW8Num4z1">
    <w:name w:val="WW8Num4z1"/>
    <w:rsid w:val="003E12D7"/>
  </w:style>
  <w:style w:type="character" w:customStyle="1" w:styleId="WW8Num4z2">
    <w:name w:val="WW8Num4z2"/>
    <w:rsid w:val="003E12D7"/>
  </w:style>
  <w:style w:type="character" w:customStyle="1" w:styleId="WW8Num4z3">
    <w:name w:val="WW8Num4z3"/>
    <w:rsid w:val="003E12D7"/>
  </w:style>
  <w:style w:type="character" w:customStyle="1" w:styleId="WW8Num4z4">
    <w:name w:val="WW8Num4z4"/>
    <w:rsid w:val="003E12D7"/>
  </w:style>
  <w:style w:type="character" w:customStyle="1" w:styleId="WW8Num4z5">
    <w:name w:val="WW8Num4z5"/>
    <w:rsid w:val="003E12D7"/>
  </w:style>
  <w:style w:type="character" w:customStyle="1" w:styleId="WW8Num4z6">
    <w:name w:val="WW8Num4z6"/>
    <w:rsid w:val="003E12D7"/>
  </w:style>
  <w:style w:type="character" w:customStyle="1" w:styleId="WW8Num4z7">
    <w:name w:val="WW8Num4z7"/>
    <w:rsid w:val="003E12D7"/>
  </w:style>
  <w:style w:type="character" w:customStyle="1" w:styleId="WW8Num4z8">
    <w:name w:val="WW8Num4z8"/>
    <w:rsid w:val="003E12D7"/>
  </w:style>
  <w:style w:type="character" w:customStyle="1" w:styleId="WW8Num5z0">
    <w:name w:val="WW8Num5z0"/>
    <w:rsid w:val="003E12D7"/>
    <w:rPr>
      <w:rFonts w:ascii="Calibri" w:eastAsia="Times New Roman" w:hAnsi="Calibri" w:cs="Calibri"/>
    </w:rPr>
  </w:style>
  <w:style w:type="character" w:customStyle="1" w:styleId="WW8Num5z1">
    <w:name w:val="WW8Num5z1"/>
    <w:rsid w:val="003E12D7"/>
  </w:style>
  <w:style w:type="character" w:customStyle="1" w:styleId="WW8Num5z2">
    <w:name w:val="WW8Num5z2"/>
    <w:rsid w:val="003E12D7"/>
  </w:style>
  <w:style w:type="character" w:customStyle="1" w:styleId="WW8Num5z3">
    <w:name w:val="WW8Num5z3"/>
    <w:rsid w:val="003E12D7"/>
  </w:style>
  <w:style w:type="character" w:customStyle="1" w:styleId="WW8Num5z4">
    <w:name w:val="WW8Num5z4"/>
    <w:rsid w:val="003E12D7"/>
  </w:style>
  <w:style w:type="character" w:customStyle="1" w:styleId="WW8Num5z5">
    <w:name w:val="WW8Num5z5"/>
    <w:rsid w:val="003E12D7"/>
  </w:style>
  <w:style w:type="character" w:customStyle="1" w:styleId="WW8Num5z6">
    <w:name w:val="WW8Num5z6"/>
    <w:rsid w:val="003E12D7"/>
  </w:style>
  <w:style w:type="character" w:customStyle="1" w:styleId="WW8Num5z7">
    <w:name w:val="WW8Num5z7"/>
    <w:rsid w:val="003E12D7"/>
  </w:style>
  <w:style w:type="character" w:customStyle="1" w:styleId="WW8Num5z8">
    <w:name w:val="WW8Num5z8"/>
    <w:rsid w:val="003E12D7"/>
  </w:style>
  <w:style w:type="character" w:customStyle="1" w:styleId="WW8Num6z0">
    <w:name w:val="WW8Num6z0"/>
    <w:rsid w:val="003E12D7"/>
    <w:rPr>
      <w:rFonts w:ascii="Calibri" w:eastAsia="Times New Roman" w:hAnsi="Calibri" w:cs="Calibri"/>
    </w:rPr>
  </w:style>
  <w:style w:type="character" w:customStyle="1" w:styleId="WW8Num6z1">
    <w:name w:val="WW8Num6z1"/>
    <w:rsid w:val="003E12D7"/>
  </w:style>
  <w:style w:type="character" w:customStyle="1" w:styleId="WW8Num6z2">
    <w:name w:val="WW8Num6z2"/>
    <w:rsid w:val="003E12D7"/>
  </w:style>
  <w:style w:type="character" w:customStyle="1" w:styleId="WW8Num6z3">
    <w:name w:val="WW8Num6z3"/>
    <w:rsid w:val="003E12D7"/>
  </w:style>
  <w:style w:type="character" w:customStyle="1" w:styleId="WW8Num6z4">
    <w:name w:val="WW8Num6z4"/>
    <w:rsid w:val="003E12D7"/>
  </w:style>
  <w:style w:type="character" w:customStyle="1" w:styleId="WW8Num6z5">
    <w:name w:val="WW8Num6z5"/>
    <w:rsid w:val="003E12D7"/>
  </w:style>
  <w:style w:type="character" w:customStyle="1" w:styleId="WW8Num6z6">
    <w:name w:val="WW8Num6z6"/>
    <w:rsid w:val="003E12D7"/>
  </w:style>
  <w:style w:type="character" w:customStyle="1" w:styleId="WW8Num6z7">
    <w:name w:val="WW8Num6z7"/>
    <w:rsid w:val="003E12D7"/>
  </w:style>
  <w:style w:type="character" w:customStyle="1" w:styleId="WW8Num6z8">
    <w:name w:val="WW8Num6z8"/>
    <w:rsid w:val="003E12D7"/>
  </w:style>
  <w:style w:type="character" w:customStyle="1" w:styleId="WW8Num7z0">
    <w:name w:val="WW8Num7z0"/>
    <w:rsid w:val="003E12D7"/>
    <w:rPr>
      <w:rFonts w:ascii="Calibri" w:eastAsia="Times New Roman" w:hAnsi="Calibri" w:cs="Calibri"/>
    </w:rPr>
  </w:style>
  <w:style w:type="character" w:customStyle="1" w:styleId="WW8Num7z1">
    <w:name w:val="WW8Num7z1"/>
    <w:rsid w:val="003E12D7"/>
  </w:style>
  <w:style w:type="character" w:customStyle="1" w:styleId="WW8Num7z2">
    <w:name w:val="WW8Num7z2"/>
    <w:rsid w:val="003E12D7"/>
  </w:style>
  <w:style w:type="character" w:customStyle="1" w:styleId="WW8Num7z3">
    <w:name w:val="WW8Num7z3"/>
    <w:rsid w:val="003E12D7"/>
  </w:style>
  <w:style w:type="character" w:customStyle="1" w:styleId="WW8Num7z4">
    <w:name w:val="WW8Num7z4"/>
    <w:rsid w:val="003E12D7"/>
  </w:style>
  <w:style w:type="character" w:customStyle="1" w:styleId="WW8Num7z5">
    <w:name w:val="WW8Num7z5"/>
    <w:rsid w:val="003E12D7"/>
  </w:style>
  <w:style w:type="character" w:customStyle="1" w:styleId="WW8Num7z6">
    <w:name w:val="WW8Num7z6"/>
    <w:rsid w:val="003E12D7"/>
  </w:style>
  <w:style w:type="character" w:customStyle="1" w:styleId="WW8Num7z7">
    <w:name w:val="WW8Num7z7"/>
    <w:rsid w:val="003E12D7"/>
  </w:style>
  <w:style w:type="character" w:customStyle="1" w:styleId="WW8Num7z8">
    <w:name w:val="WW8Num7z8"/>
    <w:rsid w:val="003E12D7"/>
  </w:style>
  <w:style w:type="character" w:customStyle="1" w:styleId="WW8Num8z0">
    <w:name w:val="WW8Num8z0"/>
    <w:rsid w:val="003E12D7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3E12D7"/>
  </w:style>
  <w:style w:type="character" w:customStyle="1" w:styleId="WW8Num8z2">
    <w:name w:val="WW8Num8z2"/>
    <w:rsid w:val="003E12D7"/>
  </w:style>
  <w:style w:type="character" w:customStyle="1" w:styleId="WW8Num8z3">
    <w:name w:val="WW8Num8z3"/>
    <w:rsid w:val="003E12D7"/>
  </w:style>
  <w:style w:type="character" w:customStyle="1" w:styleId="WW8Num8z4">
    <w:name w:val="WW8Num8z4"/>
    <w:rsid w:val="003E12D7"/>
  </w:style>
  <w:style w:type="character" w:customStyle="1" w:styleId="WW8Num8z5">
    <w:name w:val="WW8Num8z5"/>
    <w:rsid w:val="003E12D7"/>
  </w:style>
  <w:style w:type="character" w:customStyle="1" w:styleId="WW8Num8z6">
    <w:name w:val="WW8Num8z6"/>
    <w:rsid w:val="003E12D7"/>
  </w:style>
  <w:style w:type="character" w:customStyle="1" w:styleId="WW8Num8z7">
    <w:name w:val="WW8Num8z7"/>
    <w:rsid w:val="003E12D7"/>
  </w:style>
  <w:style w:type="character" w:customStyle="1" w:styleId="WW8Num8z8">
    <w:name w:val="WW8Num8z8"/>
    <w:rsid w:val="003E12D7"/>
  </w:style>
  <w:style w:type="character" w:customStyle="1" w:styleId="WW8Num9z0">
    <w:name w:val="WW8Num9z0"/>
    <w:rsid w:val="003E12D7"/>
    <w:rPr>
      <w:rFonts w:ascii="Calibri" w:hAnsi="Calibri" w:cs="Calibri"/>
      <w:b w:val="0"/>
    </w:rPr>
  </w:style>
  <w:style w:type="character" w:customStyle="1" w:styleId="WW8Num9z1">
    <w:name w:val="WW8Num9z1"/>
    <w:rsid w:val="003E12D7"/>
  </w:style>
  <w:style w:type="character" w:customStyle="1" w:styleId="WW8Num9z2">
    <w:name w:val="WW8Num9z2"/>
    <w:rsid w:val="003E12D7"/>
  </w:style>
  <w:style w:type="character" w:customStyle="1" w:styleId="WW8Num9z3">
    <w:name w:val="WW8Num9z3"/>
    <w:rsid w:val="003E12D7"/>
  </w:style>
  <w:style w:type="character" w:customStyle="1" w:styleId="WW8Num9z4">
    <w:name w:val="WW8Num9z4"/>
    <w:rsid w:val="003E12D7"/>
  </w:style>
  <w:style w:type="character" w:customStyle="1" w:styleId="WW8Num9z5">
    <w:name w:val="WW8Num9z5"/>
    <w:rsid w:val="003E12D7"/>
  </w:style>
  <w:style w:type="character" w:customStyle="1" w:styleId="WW8Num9z6">
    <w:name w:val="WW8Num9z6"/>
    <w:rsid w:val="003E12D7"/>
  </w:style>
  <w:style w:type="character" w:customStyle="1" w:styleId="WW8Num9z7">
    <w:name w:val="WW8Num9z7"/>
    <w:rsid w:val="003E12D7"/>
  </w:style>
  <w:style w:type="character" w:customStyle="1" w:styleId="WW8Num9z8">
    <w:name w:val="WW8Num9z8"/>
    <w:rsid w:val="003E12D7"/>
  </w:style>
  <w:style w:type="character" w:customStyle="1" w:styleId="WW8Num10z0">
    <w:name w:val="WW8Num10z0"/>
    <w:rsid w:val="003E12D7"/>
    <w:rPr>
      <w:rFonts w:eastAsia="Times New Roman"/>
      <w:b w:val="0"/>
      <w:i w:val="0"/>
    </w:rPr>
  </w:style>
  <w:style w:type="character" w:customStyle="1" w:styleId="WW8Num10z1">
    <w:name w:val="WW8Num10z1"/>
    <w:rsid w:val="003E12D7"/>
  </w:style>
  <w:style w:type="character" w:customStyle="1" w:styleId="WW8Num10z2">
    <w:name w:val="WW8Num10z2"/>
    <w:rsid w:val="003E12D7"/>
  </w:style>
  <w:style w:type="character" w:customStyle="1" w:styleId="WW8Num10z3">
    <w:name w:val="WW8Num10z3"/>
    <w:rsid w:val="003E12D7"/>
  </w:style>
  <w:style w:type="character" w:customStyle="1" w:styleId="WW8Num10z4">
    <w:name w:val="WW8Num10z4"/>
    <w:rsid w:val="003E12D7"/>
  </w:style>
  <w:style w:type="character" w:customStyle="1" w:styleId="WW8Num10z5">
    <w:name w:val="WW8Num10z5"/>
    <w:rsid w:val="003E12D7"/>
  </w:style>
  <w:style w:type="character" w:customStyle="1" w:styleId="WW8Num10z6">
    <w:name w:val="WW8Num10z6"/>
    <w:rsid w:val="003E12D7"/>
  </w:style>
  <w:style w:type="character" w:customStyle="1" w:styleId="WW8Num10z7">
    <w:name w:val="WW8Num10z7"/>
    <w:rsid w:val="003E12D7"/>
  </w:style>
  <w:style w:type="character" w:customStyle="1" w:styleId="WW8Num10z8">
    <w:name w:val="WW8Num10z8"/>
    <w:rsid w:val="003E12D7"/>
  </w:style>
  <w:style w:type="character" w:customStyle="1" w:styleId="WW8Num11z0">
    <w:name w:val="WW8Num11z0"/>
    <w:rsid w:val="003E12D7"/>
    <w:rPr>
      <w:rFonts w:hint="default"/>
    </w:rPr>
  </w:style>
  <w:style w:type="character" w:customStyle="1" w:styleId="WW8Num11z3">
    <w:name w:val="WW8Num11z3"/>
    <w:rsid w:val="003E12D7"/>
    <w:rPr>
      <w:rFonts w:hint="default"/>
      <w:b/>
      <w:sz w:val="28"/>
      <w:szCs w:val="28"/>
    </w:rPr>
  </w:style>
  <w:style w:type="character" w:customStyle="1" w:styleId="WW8Num12z0">
    <w:name w:val="WW8Num12z0"/>
    <w:rsid w:val="003E12D7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3E12D7"/>
  </w:style>
  <w:style w:type="character" w:customStyle="1" w:styleId="WW8Num12z2">
    <w:name w:val="WW8Num12z2"/>
    <w:rsid w:val="003E12D7"/>
  </w:style>
  <w:style w:type="character" w:customStyle="1" w:styleId="WW8Num12z3">
    <w:name w:val="WW8Num12z3"/>
    <w:rsid w:val="003E12D7"/>
  </w:style>
  <w:style w:type="character" w:customStyle="1" w:styleId="WW8Num12z4">
    <w:name w:val="WW8Num12z4"/>
    <w:rsid w:val="003E12D7"/>
  </w:style>
  <w:style w:type="character" w:customStyle="1" w:styleId="WW8Num12z5">
    <w:name w:val="WW8Num12z5"/>
    <w:rsid w:val="003E12D7"/>
  </w:style>
  <w:style w:type="character" w:customStyle="1" w:styleId="WW8Num12z6">
    <w:name w:val="WW8Num12z6"/>
    <w:rsid w:val="003E12D7"/>
  </w:style>
  <w:style w:type="character" w:customStyle="1" w:styleId="WW8Num12z7">
    <w:name w:val="WW8Num12z7"/>
    <w:rsid w:val="003E12D7"/>
  </w:style>
  <w:style w:type="character" w:customStyle="1" w:styleId="WW8Num12z8">
    <w:name w:val="WW8Num12z8"/>
    <w:rsid w:val="003E12D7"/>
  </w:style>
  <w:style w:type="character" w:customStyle="1" w:styleId="WW8Num13z0">
    <w:name w:val="WW8Num13z0"/>
    <w:rsid w:val="003E12D7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3E12D7"/>
  </w:style>
  <w:style w:type="character" w:customStyle="1" w:styleId="WW8Num13z2">
    <w:name w:val="WW8Num13z2"/>
    <w:rsid w:val="003E12D7"/>
  </w:style>
  <w:style w:type="character" w:customStyle="1" w:styleId="WW8Num13z3">
    <w:name w:val="WW8Num13z3"/>
    <w:rsid w:val="003E12D7"/>
  </w:style>
  <w:style w:type="character" w:customStyle="1" w:styleId="WW8Num13z4">
    <w:name w:val="WW8Num13z4"/>
    <w:rsid w:val="003E12D7"/>
  </w:style>
  <w:style w:type="character" w:customStyle="1" w:styleId="WW8Num13z5">
    <w:name w:val="WW8Num13z5"/>
    <w:rsid w:val="003E12D7"/>
  </w:style>
  <w:style w:type="character" w:customStyle="1" w:styleId="WW8Num13z6">
    <w:name w:val="WW8Num13z6"/>
    <w:rsid w:val="003E12D7"/>
  </w:style>
  <w:style w:type="character" w:customStyle="1" w:styleId="WW8Num13z7">
    <w:name w:val="WW8Num13z7"/>
    <w:rsid w:val="003E12D7"/>
  </w:style>
  <w:style w:type="character" w:customStyle="1" w:styleId="WW8Num13z8">
    <w:name w:val="WW8Num13z8"/>
    <w:rsid w:val="003E12D7"/>
  </w:style>
  <w:style w:type="character" w:customStyle="1" w:styleId="WW8Num14z0">
    <w:name w:val="WW8Num14z0"/>
    <w:rsid w:val="003E12D7"/>
    <w:rPr>
      <w:rFonts w:ascii="OpenSymbol" w:hAnsi="OpenSymbol" w:cs="OpenSymbol"/>
    </w:rPr>
  </w:style>
  <w:style w:type="character" w:customStyle="1" w:styleId="WW8Num14z1">
    <w:name w:val="WW8Num14z1"/>
    <w:rsid w:val="003E12D7"/>
  </w:style>
  <w:style w:type="character" w:customStyle="1" w:styleId="WW8Num14z2">
    <w:name w:val="WW8Num14z2"/>
    <w:rsid w:val="003E12D7"/>
  </w:style>
  <w:style w:type="character" w:customStyle="1" w:styleId="WW8Num14z3">
    <w:name w:val="WW8Num14z3"/>
    <w:rsid w:val="003E12D7"/>
  </w:style>
  <w:style w:type="character" w:customStyle="1" w:styleId="WW8Num14z4">
    <w:name w:val="WW8Num14z4"/>
    <w:rsid w:val="003E12D7"/>
  </w:style>
  <w:style w:type="character" w:customStyle="1" w:styleId="WW8Num14z5">
    <w:name w:val="WW8Num14z5"/>
    <w:rsid w:val="003E12D7"/>
  </w:style>
  <w:style w:type="character" w:customStyle="1" w:styleId="WW8Num14z6">
    <w:name w:val="WW8Num14z6"/>
    <w:rsid w:val="003E12D7"/>
  </w:style>
  <w:style w:type="character" w:customStyle="1" w:styleId="WW8Num14z7">
    <w:name w:val="WW8Num14z7"/>
    <w:rsid w:val="003E12D7"/>
  </w:style>
  <w:style w:type="character" w:customStyle="1" w:styleId="WW8Num14z8">
    <w:name w:val="WW8Num14z8"/>
    <w:rsid w:val="003E12D7"/>
  </w:style>
  <w:style w:type="character" w:customStyle="1" w:styleId="WW8Num15z0">
    <w:name w:val="WW8Num15z0"/>
    <w:rsid w:val="003E12D7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3E12D7"/>
  </w:style>
  <w:style w:type="character" w:customStyle="1" w:styleId="WW8Num15z2">
    <w:name w:val="WW8Num15z2"/>
    <w:rsid w:val="003E12D7"/>
  </w:style>
  <w:style w:type="character" w:customStyle="1" w:styleId="WW8Num15z3">
    <w:name w:val="WW8Num15z3"/>
    <w:rsid w:val="003E12D7"/>
  </w:style>
  <w:style w:type="character" w:customStyle="1" w:styleId="WW8Num15z4">
    <w:name w:val="WW8Num15z4"/>
    <w:rsid w:val="003E12D7"/>
  </w:style>
  <w:style w:type="character" w:customStyle="1" w:styleId="WW8Num15z5">
    <w:name w:val="WW8Num15z5"/>
    <w:rsid w:val="003E12D7"/>
  </w:style>
  <w:style w:type="character" w:customStyle="1" w:styleId="WW8Num15z6">
    <w:name w:val="WW8Num15z6"/>
    <w:rsid w:val="003E12D7"/>
  </w:style>
  <w:style w:type="character" w:customStyle="1" w:styleId="WW8Num15z7">
    <w:name w:val="WW8Num15z7"/>
    <w:rsid w:val="003E12D7"/>
  </w:style>
  <w:style w:type="character" w:customStyle="1" w:styleId="WW8Num15z8">
    <w:name w:val="WW8Num15z8"/>
    <w:rsid w:val="003E12D7"/>
  </w:style>
  <w:style w:type="character" w:customStyle="1" w:styleId="WW8Num16z0">
    <w:name w:val="WW8Num16z0"/>
    <w:rsid w:val="003E12D7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3E12D7"/>
  </w:style>
  <w:style w:type="character" w:customStyle="1" w:styleId="WW8Num16z2">
    <w:name w:val="WW8Num16z2"/>
    <w:rsid w:val="003E12D7"/>
  </w:style>
  <w:style w:type="character" w:customStyle="1" w:styleId="WW8Num16z3">
    <w:name w:val="WW8Num16z3"/>
    <w:rsid w:val="003E12D7"/>
  </w:style>
  <w:style w:type="character" w:customStyle="1" w:styleId="WW8Num16z4">
    <w:name w:val="WW8Num16z4"/>
    <w:rsid w:val="003E12D7"/>
  </w:style>
  <w:style w:type="character" w:customStyle="1" w:styleId="WW8Num16z5">
    <w:name w:val="WW8Num16z5"/>
    <w:rsid w:val="003E12D7"/>
  </w:style>
  <w:style w:type="character" w:customStyle="1" w:styleId="WW8Num16z6">
    <w:name w:val="WW8Num16z6"/>
    <w:rsid w:val="003E12D7"/>
  </w:style>
  <w:style w:type="character" w:customStyle="1" w:styleId="WW8Num16z7">
    <w:name w:val="WW8Num16z7"/>
    <w:rsid w:val="003E12D7"/>
  </w:style>
  <w:style w:type="character" w:customStyle="1" w:styleId="WW8Num16z8">
    <w:name w:val="WW8Num16z8"/>
    <w:rsid w:val="003E12D7"/>
  </w:style>
  <w:style w:type="character" w:customStyle="1" w:styleId="WW8Num17z0">
    <w:name w:val="WW8Num17z0"/>
    <w:rsid w:val="003E12D7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3E12D7"/>
  </w:style>
  <w:style w:type="character" w:customStyle="1" w:styleId="WW8Num17z2">
    <w:name w:val="WW8Num17z2"/>
    <w:rsid w:val="003E12D7"/>
  </w:style>
  <w:style w:type="character" w:customStyle="1" w:styleId="WW8Num17z3">
    <w:name w:val="WW8Num17z3"/>
    <w:rsid w:val="003E12D7"/>
  </w:style>
  <w:style w:type="character" w:customStyle="1" w:styleId="WW8Num17z4">
    <w:name w:val="WW8Num17z4"/>
    <w:rsid w:val="003E12D7"/>
  </w:style>
  <w:style w:type="character" w:customStyle="1" w:styleId="WW8Num17z5">
    <w:name w:val="WW8Num17z5"/>
    <w:rsid w:val="003E12D7"/>
  </w:style>
  <w:style w:type="character" w:customStyle="1" w:styleId="WW8Num17z6">
    <w:name w:val="WW8Num17z6"/>
    <w:rsid w:val="003E12D7"/>
  </w:style>
  <w:style w:type="character" w:customStyle="1" w:styleId="WW8Num17z7">
    <w:name w:val="WW8Num17z7"/>
    <w:rsid w:val="003E12D7"/>
  </w:style>
  <w:style w:type="character" w:customStyle="1" w:styleId="WW8Num17z8">
    <w:name w:val="WW8Num17z8"/>
    <w:rsid w:val="003E12D7"/>
  </w:style>
  <w:style w:type="character" w:customStyle="1" w:styleId="WW8Num18z0">
    <w:name w:val="WW8Num18z0"/>
    <w:rsid w:val="003E12D7"/>
    <w:rPr>
      <w:b w:val="0"/>
      <w:i w:val="0"/>
    </w:rPr>
  </w:style>
  <w:style w:type="character" w:customStyle="1" w:styleId="WW8Num18z1">
    <w:name w:val="WW8Num18z1"/>
    <w:rsid w:val="003E12D7"/>
  </w:style>
  <w:style w:type="character" w:customStyle="1" w:styleId="WW8Num18z2">
    <w:name w:val="WW8Num18z2"/>
    <w:rsid w:val="003E12D7"/>
  </w:style>
  <w:style w:type="character" w:customStyle="1" w:styleId="WW8Num18z3">
    <w:name w:val="WW8Num18z3"/>
    <w:rsid w:val="003E12D7"/>
  </w:style>
  <w:style w:type="character" w:customStyle="1" w:styleId="WW8Num18z4">
    <w:name w:val="WW8Num18z4"/>
    <w:rsid w:val="003E12D7"/>
  </w:style>
  <w:style w:type="character" w:customStyle="1" w:styleId="WW8Num18z5">
    <w:name w:val="WW8Num18z5"/>
    <w:rsid w:val="003E12D7"/>
  </w:style>
  <w:style w:type="character" w:customStyle="1" w:styleId="WW8Num18z6">
    <w:name w:val="WW8Num18z6"/>
    <w:rsid w:val="003E12D7"/>
  </w:style>
  <w:style w:type="character" w:customStyle="1" w:styleId="WW8Num18z7">
    <w:name w:val="WW8Num18z7"/>
    <w:rsid w:val="003E12D7"/>
  </w:style>
  <w:style w:type="character" w:customStyle="1" w:styleId="WW8Num18z8">
    <w:name w:val="WW8Num18z8"/>
    <w:rsid w:val="003E12D7"/>
  </w:style>
  <w:style w:type="character" w:customStyle="1" w:styleId="WW8Num19z0">
    <w:name w:val="WW8Num19z0"/>
    <w:rsid w:val="003E12D7"/>
  </w:style>
  <w:style w:type="character" w:customStyle="1" w:styleId="WW8Num19z1">
    <w:name w:val="WW8Num19z1"/>
    <w:rsid w:val="003E12D7"/>
  </w:style>
  <w:style w:type="character" w:customStyle="1" w:styleId="WW8Num19z2">
    <w:name w:val="WW8Num19z2"/>
    <w:rsid w:val="003E12D7"/>
  </w:style>
  <w:style w:type="character" w:customStyle="1" w:styleId="WW8Num19z3">
    <w:name w:val="WW8Num19z3"/>
    <w:rsid w:val="003E12D7"/>
  </w:style>
  <w:style w:type="character" w:customStyle="1" w:styleId="WW8Num19z4">
    <w:name w:val="WW8Num19z4"/>
    <w:rsid w:val="003E12D7"/>
  </w:style>
  <w:style w:type="character" w:customStyle="1" w:styleId="WW8Num19z5">
    <w:name w:val="WW8Num19z5"/>
    <w:rsid w:val="003E12D7"/>
  </w:style>
  <w:style w:type="character" w:customStyle="1" w:styleId="WW8Num19z6">
    <w:name w:val="WW8Num19z6"/>
    <w:rsid w:val="003E12D7"/>
  </w:style>
  <w:style w:type="character" w:customStyle="1" w:styleId="WW8Num19z7">
    <w:name w:val="WW8Num19z7"/>
    <w:rsid w:val="003E12D7"/>
  </w:style>
  <w:style w:type="character" w:customStyle="1" w:styleId="WW8Num19z8">
    <w:name w:val="WW8Num19z8"/>
    <w:rsid w:val="003E12D7"/>
  </w:style>
  <w:style w:type="character" w:customStyle="1" w:styleId="WW8Num20z0">
    <w:name w:val="WW8Num20z0"/>
    <w:rsid w:val="003E12D7"/>
    <w:rPr>
      <w:rFonts w:ascii="Calibri" w:hAnsi="Calibri" w:cs="Calibri"/>
      <w:b w:val="0"/>
    </w:rPr>
  </w:style>
  <w:style w:type="character" w:customStyle="1" w:styleId="WW8Num20z1">
    <w:name w:val="WW8Num20z1"/>
    <w:rsid w:val="003E12D7"/>
  </w:style>
  <w:style w:type="character" w:customStyle="1" w:styleId="WW8Num20z2">
    <w:name w:val="WW8Num20z2"/>
    <w:rsid w:val="003E12D7"/>
  </w:style>
  <w:style w:type="character" w:customStyle="1" w:styleId="WW8Num20z3">
    <w:name w:val="WW8Num20z3"/>
    <w:rsid w:val="003E12D7"/>
  </w:style>
  <w:style w:type="character" w:customStyle="1" w:styleId="WW8Num20z4">
    <w:name w:val="WW8Num20z4"/>
    <w:rsid w:val="003E12D7"/>
  </w:style>
  <w:style w:type="character" w:customStyle="1" w:styleId="WW8Num20z5">
    <w:name w:val="WW8Num20z5"/>
    <w:rsid w:val="003E12D7"/>
  </w:style>
  <w:style w:type="character" w:customStyle="1" w:styleId="WW8Num20z6">
    <w:name w:val="WW8Num20z6"/>
    <w:rsid w:val="003E12D7"/>
  </w:style>
  <w:style w:type="character" w:customStyle="1" w:styleId="WW8Num20z7">
    <w:name w:val="WW8Num20z7"/>
    <w:rsid w:val="003E12D7"/>
  </w:style>
  <w:style w:type="character" w:customStyle="1" w:styleId="WW8Num20z8">
    <w:name w:val="WW8Num20z8"/>
    <w:rsid w:val="003E12D7"/>
  </w:style>
  <w:style w:type="character" w:customStyle="1" w:styleId="WW8Num21z0">
    <w:name w:val="WW8Num21z0"/>
    <w:rsid w:val="003E12D7"/>
  </w:style>
  <w:style w:type="character" w:customStyle="1" w:styleId="WW8Num21z1">
    <w:name w:val="WW8Num21z1"/>
    <w:rsid w:val="003E12D7"/>
  </w:style>
  <w:style w:type="character" w:customStyle="1" w:styleId="WW8Num21z2">
    <w:name w:val="WW8Num21z2"/>
    <w:rsid w:val="003E12D7"/>
  </w:style>
  <w:style w:type="character" w:customStyle="1" w:styleId="WW8Num21z3">
    <w:name w:val="WW8Num21z3"/>
    <w:rsid w:val="003E12D7"/>
  </w:style>
  <w:style w:type="character" w:customStyle="1" w:styleId="WW8Num21z4">
    <w:name w:val="WW8Num21z4"/>
    <w:rsid w:val="003E12D7"/>
  </w:style>
  <w:style w:type="character" w:customStyle="1" w:styleId="WW8Num21z5">
    <w:name w:val="WW8Num21z5"/>
    <w:rsid w:val="003E12D7"/>
  </w:style>
  <w:style w:type="character" w:customStyle="1" w:styleId="WW8Num21z6">
    <w:name w:val="WW8Num21z6"/>
    <w:rsid w:val="003E12D7"/>
  </w:style>
  <w:style w:type="character" w:customStyle="1" w:styleId="WW8Num21z7">
    <w:name w:val="WW8Num21z7"/>
    <w:rsid w:val="003E12D7"/>
  </w:style>
  <w:style w:type="character" w:customStyle="1" w:styleId="WW8Num21z8">
    <w:name w:val="WW8Num21z8"/>
    <w:rsid w:val="003E12D7"/>
  </w:style>
  <w:style w:type="character" w:customStyle="1" w:styleId="WW8Num22z0">
    <w:name w:val="WW8Num22z0"/>
    <w:rsid w:val="003E12D7"/>
    <w:rPr>
      <w:i w:val="0"/>
    </w:rPr>
  </w:style>
  <w:style w:type="character" w:customStyle="1" w:styleId="WW8Num22z1">
    <w:name w:val="WW8Num22z1"/>
    <w:rsid w:val="003E12D7"/>
  </w:style>
  <w:style w:type="character" w:customStyle="1" w:styleId="WW8Num22z2">
    <w:name w:val="WW8Num22z2"/>
    <w:rsid w:val="003E12D7"/>
  </w:style>
  <w:style w:type="character" w:customStyle="1" w:styleId="WW8Num22z3">
    <w:name w:val="WW8Num22z3"/>
    <w:rsid w:val="003E12D7"/>
  </w:style>
  <w:style w:type="character" w:customStyle="1" w:styleId="WW8Num22z4">
    <w:name w:val="WW8Num22z4"/>
    <w:rsid w:val="003E12D7"/>
  </w:style>
  <w:style w:type="character" w:customStyle="1" w:styleId="WW8Num22z5">
    <w:name w:val="WW8Num22z5"/>
    <w:rsid w:val="003E12D7"/>
  </w:style>
  <w:style w:type="character" w:customStyle="1" w:styleId="WW8Num22z6">
    <w:name w:val="WW8Num22z6"/>
    <w:rsid w:val="003E12D7"/>
  </w:style>
  <w:style w:type="character" w:customStyle="1" w:styleId="WW8Num22z7">
    <w:name w:val="WW8Num22z7"/>
    <w:rsid w:val="003E12D7"/>
  </w:style>
  <w:style w:type="character" w:customStyle="1" w:styleId="WW8Num22z8">
    <w:name w:val="WW8Num22z8"/>
    <w:rsid w:val="003E12D7"/>
  </w:style>
  <w:style w:type="character" w:customStyle="1" w:styleId="WW8Num23z0">
    <w:name w:val="WW8Num23z0"/>
    <w:rsid w:val="003E12D7"/>
  </w:style>
  <w:style w:type="character" w:customStyle="1" w:styleId="WW8Num23z1">
    <w:name w:val="WW8Num23z1"/>
    <w:rsid w:val="003E12D7"/>
  </w:style>
  <w:style w:type="character" w:customStyle="1" w:styleId="WW8Num23z2">
    <w:name w:val="WW8Num23z2"/>
    <w:rsid w:val="003E12D7"/>
  </w:style>
  <w:style w:type="character" w:customStyle="1" w:styleId="WW8Num23z3">
    <w:name w:val="WW8Num23z3"/>
    <w:rsid w:val="003E12D7"/>
  </w:style>
  <w:style w:type="character" w:customStyle="1" w:styleId="WW8Num23z4">
    <w:name w:val="WW8Num23z4"/>
    <w:rsid w:val="003E12D7"/>
  </w:style>
  <w:style w:type="character" w:customStyle="1" w:styleId="WW8Num23z5">
    <w:name w:val="WW8Num23z5"/>
    <w:rsid w:val="003E12D7"/>
  </w:style>
  <w:style w:type="character" w:customStyle="1" w:styleId="WW8Num23z6">
    <w:name w:val="WW8Num23z6"/>
    <w:rsid w:val="003E12D7"/>
  </w:style>
  <w:style w:type="character" w:customStyle="1" w:styleId="WW8Num23z7">
    <w:name w:val="WW8Num23z7"/>
    <w:rsid w:val="003E12D7"/>
  </w:style>
  <w:style w:type="character" w:customStyle="1" w:styleId="WW8Num23z8">
    <w:name w:val="WW8Num23z8"/>
    <w:rsid w:val="003E12D7"/>
  </w:style>
  <w:style w:type="character" w:customStyle="1" w:styleId="WW8Num24z0">
    <w:name w:val="WW8Num24z0"/>
    <w:rsid w:val="003E12D7"/>
  </w:style>
  <w:style w:type="character" w:customStyle="1" w:styleId="WW8Num24z1">
    <w:name w:val="WW8Num24z1"/>
    <w:rsid w:val="003E12D7"/>
  </w:style>
  <w:style w:type="character" w:customStyle="1" w:styleId="WW8Num24z2">
    <w:name w:val="WW8Num24z2"/>
    <w:rsid w:val="003E12D7"/>
  </w:style>
  <w:style w:type="character" w:customStyle="1" w:styleId="WW8Num24z3">
    <w:name w:val="WW8Num24z3"/>
    <w:rsid w:val="003E12D7"/>
  </w:style>
  <w:style w:type="character" w:customStyle="1" w:styleId="WW8Num24z4">
    <w:name w:val="WW8Num24z4"/>
    <w:rsid w:val="003E12D7"/>
  </w:style>
  <w:style w:type="character" w:customStyle="1" w:styleId="WW8Num24z5">
    <w:name w:val="WW8Num24z5"/>
    <w:rsid w:val="003E12D7"/>
  </w:style>
  <w:style w:type="character" w:customStyle="1" w:styleId="WW8Num24z6">
    <w:name w:val="WW8Num24z6"/>
    <w:rsid w:val="003E12D7"/>
  </w:style>
  <w:style w:type="character" w:customStyle="1" w:styleId="WW8Num24z7">
    <w:name w:val="WW8Num24z7"/>
    <w:rsid w:val="003E12D7"/>
  </w:style>
  <w:style w:type="character" w:customStyle="1" w:styleId="WW8Num24z8">
    <w:name w:val="WW8Num24z8"/>
    <w:rsid w:val="003E12D7"/>
  </w:style>
  <w:style w:type="character" w:customStyle="1" w:styleId="WW8Num25z0">
    <w:name w:val="WW8Num25z0"/>
    <w:rsid w:val="003E12D7"/>
  </w:style>
  <w:style w:type="character" w:customStyle="1" w:styleId="WW8Num25z1">
    <w:name w:val="WW8Num25z1"/>
    <w:rsid w:val="003E12D7"/>
  </w:style>
  <w:style w:type="character" w:customStyle="1" w:styleId="WW8Num25z2">
    <w:name w:val="WW8Num25z2"/>
    <w:rsid w:val="003E12D7"/>
  </w:style>
  <w:style w:type="character" w:customStyle="1" w:styleId="WW8Num25z3">
    <w:name w:val="WW8Num25z3"/>
    <w:rsid w:val="003E12D7"/>
  </w:style>
  <w:style w:type="character" w:customStyle="1" w:styleId="WW8Num25z4">
    <w:name w:val="WW8Num25z4"/>
    <w:rsid w:val="003E12D7"/>
  </w:style>
  <w:style w:type="character" w:customStyle="1" w:styleId="WW8Num25z5">
    <w:name w:val="WW8Num25z5"/>
    <w:rsid w:val="003E12D7"/>
  </w:style>
  <w:style w:type="character" w:customStyle="1" w:styleId="WW8Num25z6">
    <w:name w:val="WW8Num25z6"/>
    <w:rsid w:val="003E12D7"/>
  </w:style>
  <w:style w:type="character" w:customStyle="1" w:styleId="WW8Num25z7">
    <w:name w:val="WW8Num25z7"/>
    <w:rsid w:val="003E12D7"/>
  </w:style>
  <w:style w:type="character" w:customStyle="1" w:styleId="WW8Num25z8">
    <w:name w:val="WW8Num25z8"/>
    <w:rsid w:val="003E12D7"/>
  </w:style>
  <w:style w:type="character" w:customStyle="1" w:styleId="WW8Num26z0">
    <w:name w:val="WW8Num26z0"/>
    <w:rsid w:val="003E12D7"/>
  </w:style>
  <w:style w:type="character" w:customStyle="1" w:styleId="WW8Num26z1">
    <w:name w:val="WW8Num26z1"/>
    <w:rsid w:val="003E12D7"/>
  </w:style>
  <w:style w:type="character" w:customStyle="1" w:styleId="WW8Num26z2">
    <w:name w:val="WW8Num26z2"/>
    <w:rsid w:val="003E12D7"/>
  </w:style>
  <w:style w:type="character" w:customStyle="1" w:styleId="WW8Num26z3">
    <w:name w:val="WW8Num26z3"/>
    <w:rsid w:val="003E12D7"/>
  </w:style>
  <w:style w:type="character" w:customStyle="1" w:styleId="WW8Num26z4">
    <w:name w:val="WW8Num26z4"/>
    <w:rsid w:val="003E12D7"/>
  </w:style>
  <w:style w:type="character" w:customStyle="1" w:styleId="WW8Num26z5">
    <w:name w:val="WW8Num26z5"/>
    <w:rsid w:val="003E12D7"/>
  </w:style>
  <w:style w:type="character" w:customStyle="1" w:styleId="WW8Num26z6">
    <w:name w:val="WW8Num26z6"/>
    <w:rsid w:val="003E12D7"/>
  </w:style>
  <w:style w:type="character" w:customStyle="1" w:styleId="WW8Num26z7">
    <w:name w:val="WW8Num26z7"/>
    <w:rsid w:val="003E12D7"/>
  </w:style>
  <w:style w:type="character" w:customStyle="1" w:styleId="WW8Num26z8">
    <w:name w:val="WW8Num26z8"/>
    <w:rsid w:val="003E12D7"/>
  </w:style>
  <w:style w:type="character" w:customStyle="1" w:styleId="WW8Num27z0">
    <w:name w:val="WW8Num27z0"/>
    <w:rsid w:val="003E12D7"/>
    <w:rPr>
      <w:rFonts w:ascii="Calibri" w:hAnsi="Calibri" w:cs="Calibri" w:hint="default"/>
    </w:rPr>
  </w:style>
  <w:style w:type="character" w:customStyle="1" w:styleId="WW8Num28z0">
    <w:name w:val="WW8Num28z0"/>
    <w:rsid w:val="003E12D7"/>
    <w:rPr>
      <w:rFonts w:ascii="Symbol" w:hAnsi="Symbol" w:cs="Symbol"/>
    </w:rPr>
  </w:style>
  <w:style w:type="character" w:customStyle="1" w:styleId="WW8Num28z1">
    <w:name w:val="WW8Num28z1"/>
    <w:rsid w:val="003E12D7"/>
  </w:style>
  <w:style w:type="character" w:customStyle="1" w:styleId="WW8Num28z2">
    <w:name w:val="WW8Num28z2"/>
    <w:rsid w:val="003E12D7"/>
  </w:style>
  <w:style w:type="character" w:customStyle="1" w:styleId="WW8Num28z3">
    <w:name w:val="WW8Num28z3"/>
    <w:rsid w:val="003E12D7"/>
  </w:style>
  <w:style w:type="character" w:customStyle="1" w:styleId="WW8Num28z4">
    <w:name w:val="WW8Num28z4"/>
    <w:rsid w:val="003E12D7"/>
  </w:style>
  <w:style w:type="character" w:customStyle="1" w:styleId="WW8Num28z5">
    <w:name w:val="WW8Num28z5"/>
    <w:rsid w:val="003E12D7"/>
  </w:style>
  <w:style w:type="character" w:customStyle="1" w:styleId="WW8Num28z6">
    <w:name w:val="WW8Num28z6"/>
    <w:rsid w:val="003E12D7"/>
  </w:style>
  <w:style w:type="character" w:customStyle="1" w:styleId="WW8Num28z7">
    <w:name w:val="WW8Num28z7"/>
    <w:rsid w:val="003E12D7"/>
  </w:style>
  <w:style w:type="character" w:customStyle="1" w:styleId="WW8Num28z8">
    <w:name w:val="WW8Num28z8"/>
    <w:rsid w:val="003E12D7"/>
  </w:style>
  <w:style w:type="character" w:customStyle="1" w:styleId="WW8Num29z0">
    <w:name w:val="WW8Num29z0"/>
    <w:rsid w:val="003E12D7"/>
    <w:rPr>
      <w:rFonts w:ascii="Symbol" w:hAnsi="Symbol" w:cs="Symbol"/>
    </w:rPr>
  </w:style>
  <w:style w:type="character" w:customStyle="1" w:styleId="WW8Num29z1">
    <w:name w:val="WW8Num29z1"/>
    <w:rsid w:val="003E12D7"/>
  </w:style>
  <w:style w:type="character" w:customStyle="1" w:styleId="WW8Num29z2">
    <w:name w:val="WW8Num29z2"/>
    <w:rsid w:val="003E12D7"/>
  </w:style>
  <w:style w:type="character" w:customStyle="1" w:styleId="WW8Num29z3">
    <w:name w:val="WW8Num29z3"/>
    <w:rsid w:val="003E12D7"/>
  </w:style>
  <w:style w:type="character" w:customStyle="1" w:styleId="WW8Num29z4">
    <w:name w:val="WW8Num29z4"/>
    <w:rsid w:val="003E12D7"/>
  </w:style>
  <w:style w:type="character" w:customStyle="1" w:styleId="WW8Num29z5">
    <w:name w:val="WW8Num29z5"/>
    <w:rsid w:val="003E12D7"/>
  </w:style>
  <w:style w:type="character" w:customStyle="1" w:styleId="WW8Num29z6">
    <w:name w:val="WW8Num29z6"/>
    <w:rsid w:val="003E12D7"/>
  </w:style>
  <w:style w:type="character" w:customStyle="1" w:styleId="WW8Num29z7">
    <w:name w:val="WW8Num29z7"/>
    <w:rsid w:val="003E12D7"/>
  </w:style>
  <w:style w:type="character" w:customStyle="1" w:styleId="WW8Num29z8">
    <w:name w:val="WW8Num29z8"/>
    <w:rsid w:val="003E12D7"/>
  </w:style>
  <w:style w:type="character" w:customStyle="1" w:styleId="WW8Num30z0">
    <w:name w:val="WW8Num30z0"/>
    <w:rsid w:val="003E12D7"/>
    <w:rPr>
      <w:rFonts w:ascii="Calibri" w:hAnsi="Calibri" w:cs="Calibri"/>
      <w:b/>
      <w:bCs/>
    </w:rPr>
  </w:style>
  <w:style w:type="character" w:customStyle="1" w:styleId="WW8Num30z1">
    <w:name w:val="WW8Num30z1"/>
    <w:rsid w:val="003E12D7"/>
  </w:style>
  <w:style w:type="character" w:customStyle="1" w:styleId="WW8Num30z2">
    <w:name w:val="WW8Num30z2"/>
    <w:rsid w:val="003E12D7"/>
  </w:style>
  <w:style w:type="character" w:customStyle="1" w:styleId="WW8Num30z3">
    <w:name w:val="WW8Num30z3"/>
    <w:rsid w:val="003E12D7"/>
  </w:style>
  <w:style w:type="character" w:customStyle="1" w:styleId="WW8Num30z4">
    <w:name w:val="WW8Num30z4"/>
    <w:rsid w:val="003E12D7"/>
  </w:style>
  <w:style w:type="character" w:customStyle="1" w:styleId="WW8Num30z5">
    <w:name w:val="WW8Num30z5"/>
    <w:rsid w:val="003E12D7"/>
  </w:style>
  <w:style w:type="character" w:customStyle="1" w:styleId="WW8Num30z6">
    <w:name w:val="WW8Num30z6"/>
    <w:rsid w:val="003E12D7"/>
  </w:style>
  <w:style w:type="character" w:customStyle="1" w:styleId="WW8Num30z7">
    <w:name w:val="WW8Num30z7"/>
    <w:rsid w:val="003E12D7"/>
  </w:style>
  <w:style w:type="character" w:customStyle="1" w:styleId="WW8Num30z8">
    <w:name w:val="WW8Num30z8"/>
    <w:rsid w:val="003E12D7"/>
  </w:style>
  <w:style w:type="character" w:customStyle="1" w:styleId="WW8Num31z0">
    <w:name w:val="WW8Num31z0"/>
    <w:rsid w:val="003E12D7"/>
    <w:rPr>
      <w:i w:val="0"/>
      <w:shd w:val="clear" w:color="auto" w:fill="FFFF00"/>
    </w:rPr>
  </w:style>
  <w:style w:type="character" w:customStyle="1" w:styleId="WW8Num31z1">
    <w:name w:val="WW8Num31z1"/>
    <w:rsid w:val="003E12D7"/>
  </w:style>
  <w:style w:type="character" w:customStyle="1" w:styleId="WW8Num31z2">
    <w:name w:val="WW8Num31z2"/>
    <w:rsid w:val="003E12D7"/>
  </w:style>
  <w:style w:type="character" w:customStyle="1" w:styleId="WW8Num31z3">
    <w:name w:val="WW8Num31z3"/>
    <w:rsid w:val="003E12D7"/>
  </w:style>
  <w:style w:type="character" w:customStyle="1" w:styleId="WW8Num31z4">
    <w:name w:val="WW8Num31z4"/>
    <w:rsid w:val="003E12D7"/>
  </w:style>
  <w:style w:type="character" w:customStyle="1" w:styleId="WW8Num31z5">
    <w:name w:val="WW8Num31z5"/>
    <w:rsid w:val="003E12D7"/>
  </w:style>
  <w:style w:type="character" w:customStyle="1" w:styleId="WW8Num31z6">
    <w:name w:val="WW8Num31z6"/>
    <w:rsid w:val="003E12D7"/>
  </w:style>
  <w:style w:type="character" w:customStyle="1" w:styleId="WW8Num31z7">
    <w:name w:val="WW8Num31z7"/>
    <w:rsid w:val="003E12D7"/>
  </w:style>
  <w:style w:type="character" w:customStyle="1" w:styleId="WW8Num31z8">
    <w:name w:val="WW8Num31z8"/>
    <w:rsid w:val="003E12D7"/>
  </w:style>
  <w:style w:type="character" w:customStyle="1" w:styleId="WW8Num32z0">
    <w:name w:val="WW8Num32z0"/>
    <w:rsid w:val="003E12D7"/>
  </w:style>
  <w:style w:type="character" w:customStyle="1" w:styleId="WW8Num32z1">
    <w:name w:val="WW8Num32z1"/>
    <w:rsid w:val="003E12D7"/>
  </w:style>
  <w:style w:type="character" w:customStyle="1" w:styleId="WW8Num32z2">
    <w:name w:val="WW8Num32z2"/>
    <w:rsid w:val="003E12D7"/>
  </w:style>
  <w:style w:type="character" w:customStyle="1" w:styleId="WW8Num32z3">
    <w:name w:val="WW8Num32z3"/>
    <w:rsid w:val="003E12D7"/>
  </w:style>
  <w:style w:type="character" w:customStyle="1" w:styleId="WW8Num32z4">
    <w:name w:val="WW8Num32z4"/>
    <w:rsid w:val="003E12D7"/>
  </w:style>
  <w:style w:type="character" w:customStyle="1" w:styleId="WW8Num32z5">
    <w:name w:val="WW8Num32z5"/>
    <w:rsid w:val="003E12D7"/>
  </w:style>
  <w:style w:type="character" w:customStyle="1" w:styleId="WW8Num32z6">
    <w:name w:val="WW8Num32z6"/>
    <w:rsid w:val="003E12D7"/>
  </w:style>
  <w:style w:type="character" w:customStyle="1" w:styleId="WW8Num32z7">
    <w:name w:val="WW8Num32z7"/>
    <w:rsid w:val="003E12D7"/>
  </w:style>
  <w:style w:type="character" w:customStyle="1" w:styleId="WW8Num32z8">
    <w:name w:val="WW8Num32z8"/>
    <w:rsid w:val="003E12D7"/>
  </w:style>
  <w:style w:type="character" w:customStyle="1" w:styleId="WW8Num33z0">
    <w:name w:val="WW8Num33z0"/>
    <w:rsid w:val="003E12D7"/>
  </w:style>
  <w:style w:type="character" w:customStyle="1" w:styleId="WW8Num33z1">
    <w:name w:val="WW8Num33z1"/>
    <w:rsid w:val="003E12D7"/>
  </w:style>
  <w:style w:type="character" w:customStyle="1" w:styleId="WW8Num33z2">
    <w:name w:val="WW8Num33z2"/>
    <w:rsid w:val="003E12D7"/>
  </w:style>
  <w:style w:type="character" w:customStyle="1" w:styleId="WW8Num33z3">
    <w:name w:val="WW8Num33z3"/>
    <w:rsid w:val="003E12D7"/>
  </w:style>
  <w:style w:type="character" w:customStyle="1" w:styleId="WW8Num33z4">
    <w:name w:val="WW8Num33z4"/>
    <w:rsid w:val="003E12D7"/>
  </w:style>
  <w:style w:type="character" w:customStyle="1" w:styleId="WW8Num33z5">
    <w:name w:val="WW8Num33z5"/>
    <w:rsid w:val="003E12D7"/>
  </w:style>
  <w:style w:type="character" w:customStyle="1" w:styleId="WW8Num33z6">
    <w:name w:val="WW8Num33z6"/>
    <w:rsid w:val="003E12D7"/>
  </w:style>
  <w:style w:type="character" w:customStyle="1" w:styleId="WW8Num33z7">
    <w:name w:val="WW8Num33z7"/>
    <w:rsid w:val="003E12D7"/>
  </w:style>
  <w:style w:type="character" w:customStyle="1" w:styleId="WW8Num33z8">
    <w:name w:val="WW8Num33z8"/>
    <w:rsid w:val="003E12D7"/>
  </w:style>
  <w:style w:type="character" w:customStyle="1" w:styleId="WW8Num34z0">
    <w:name w:val="WW8Num34z0"/>
    <w:rsid w:val="003E12D7"/>
    <w:rPr>
      <w:rFonts w:ascii="Symbol" w:hAnsi="Symbol" w:cs="Symbol"/>
    </w:rPr>
  </w:style>
  <w:style w:type="character" w:customStyle="1" w:styleId="WW8Num34z1">
    <w:name w:val="WW8Num34z1"/>
    <w:rsid w:val="003E12D7"/>
  </w:style>
  <w:style w:type="character" w:customStyle="1" w:styleId="WW8Num34z2">
    <w:name w:val="WW8Num34z2"/>
    <w:rsid w:val="003E12D7"/>
  </w:style>
  <w:style w:type="character" w:customStyle="1" w:styleId="WW8Num34z3">
    <w:name w:val="WW8Num34z3"/>
    <w:rsid w:val="003E12D7"/>
  </w:style>
  <w:style w:type="character" w:customStyle="1" w:styleId="WW8Num34z4">
    <w:name w:val="WW8Num34z4"/>
    <w:rsid w:val="003E12D7"/>
  </w:style>
  <w:style w:type="character" w:customStyle="1" w:styleId="WW8Num34z5">
    <w:name w:val="WW8Num34z5"/>
    <w:rsid w:val="003E12D7"/>
  </w:style>
  <w:style w:type="character" w:customStyle="1" w:styleId="WW8Num34z6">
    <w:name w:val="WW8Num34z6"/>
    <w:rsid w:val="003E12D7"/>
  </w:style>
  <w:style w:type="character" w:customStyle="1" w:styleId="WW8Num34z7">
    <w:name w:val="WW8Num34z7"/>
    <w:rsid w:val="003E12D7"/>
  </w:style>
  <w:style w:type="character" w:customStyle="1" w:styleId="WW8Num34z8">
    <w:name w:val="WW8Num34z8"/>
    <w:rsid w:val="003E12D7"/>
  </w:style>
  <w:style w:type="character" w:customStyle="1" w:styleId="WW8Num35z0">
    <w:name w:val="WW8Num35z0"/>
    <w:rsid w:val="003E12D7"/>
    <w:rPr>
      <w:rFonts w:ascii="Calibri" w:eastAsia="Times New Roman" w:hAnsi="Calibri" w:cs="Calibri"/>
    </w:rPr>
  </w:style>
  <w:style w:type="character" w:customStyle="1" w:styleId="WW8Num35z1">
    <w:name w:val="WW8Num35z1"/>
    <w:rsid w:val="003E12D7"/>
  </w:style>
  <w:style w:type="character" w:customStyle="1" w:styleId="WW8Num35z2">
    <w:name w:val="WW8Num35z2"/>
    <w:rsid w:val="003E12D7"/>
  </w:style>
  <w:style w:type="character" w:customStyle="1" w:styleId="WW8Num35z3">
    <w:name w:val="WW8Num35z3"/>
    <w:rsid w:val="003E12D7"/>
  </w:style>
  <w:style w:type="character" w:customStyle="1" w:styleId="WW8Num35z4">
    <w:name w:val="WW8Num35z4"/>
    <w:rsid w:val="003E12D7"/>
  </w:style>
  <w:style w:type="character" w:customStyle="1" w:styleId="WW8Num35z5">
    <w:name w:val="WW8Num35z5"/>
    <w:rsid w:val="003E12D7"/>
  </w:style>
  <w:style w:type="character" w:customStyle="1" w:styleId="WW8Num35z6">
    <w:name w:val="WW8Num35z6"/>
    <w:rsid w:val="003E12D7"/>
  </w:style>
  <w:style w:type="character" w:customStyle="1" w:styleId="WW8Num35z7">
    <w:name w:val="WW8Num35z7"/>
    <w:rsid w:val="003E12D7"/>
  </w:style>
  <w:style w:type="character" w:customStyle="1" w:styleId="WW8Num35z8">
    <w:name w:val="WW8Num35z8"/>
    <w:rsid w:val="003E12D7"/>
  </w:style>
  <w:style w:type="character" w:customStyle="1" w:styleId="WW8Num36z0">
    <w:name w:val="WW8Num36z0"/>
    <w:rsid w:val="003E12D7"/>
  </w:style>
  <w:style w:type="character" w:customStyle="1" w:styleId="WW8Num36z1">
    <w:name w:val="WW8Num36z1"/>
    <w:rsid w:val="003E12D7"/>
  </w:style>
  <w:style w:type="character" w:customStyle="1" w:styleId="WW8Num36z2">
    <w:name w:val="WW8Num36z2"/>
    <w:rsid w:val="003E12D7"/>
  </w:style>
  <w:style w:type="character" w:customStyle="1" w:styleId="WW8Num36z3">
    <w:name w:val="WW8Num36z3"/>
    <w:rsid w:val="003E12D7"/>
  </w:style>
  <w:style w:type="character" w:customStyle="1" w:styleId="WW8Num36z4">
    <w:name w:val="WW8Num36z4"/>
    <w:rsid w:val="003E12D7"/>
  </w:style>
  <w:style w:type="character" w:customStyle="1" w:styleId="WW8Num36z5">
    <w:name w:val="WW8Num36z5"/>
    <w:rsid w:val="003E12D7"/>
  </w:style>
  <w:style w:type="character" w:customStyle="1" w:styleId="WW8Num36z6">
    <w:name w:val="WW8Num36z6"/>
    <w:rsid w:val="003E12D7"/>
  </w:style>
  <w:style w:type="character" w:customStyle="1" w:styleId="WW8Num36z7">
    <w:name w:val="WW8Num36z7"/>
    <w:rsid w:val="003E12D7"/>
  </w:style>
  <w:style w:type="character" w:customStyle="1" w:styleId="WW8Num36z8">
    <w:name w:val="WW8Num36z8"/>
    <w:rsid w:val="003E12D7"/>
  </w:style>
  <w:style w:type="character" w:customStyle="1" w:styleId="WW8Num37z0">
    <w:name w:val="WW8Num37z0"/>
    <w:rsid w:val="003E12D7"/>
  </w:style>
  <w:style w:type="character" w:customStyle="1" w:styleId="WW8Num37z1">
    <w:name w:val="WW8Num37z1"/>
    <w:rsid w:val="003E12D7"/>
  </w:style>
  <w:style w:type="character" w:customStyle="1" w:styleId="WW8Num37z2">
    <w:name w:val="WW8Num37z2"/>
    <w:rsid w:val="003E12D7"/>
  </w:style>
  <w:style w:type="character" w:customStyle="1" w:styleId="WW8Num37z3">
    <w:name w:val="WW8Num37z3"/>
    <w:rsid w:val="003E12D7"/>
  </w:style>
  <w:style w:type="character" w:customStyle="1" w:styleId="WW8Num37z4">
    <w:name w:val="WW8Num37z4"/>
    <w:rsid w:val="003E12D7"/>
  </w:style>
  <w:style w:type="character" w:customStyle="1" w:styleId="WW8Num37z5">
    <w:name w:val="WW8Num37z5"/>
    <w:rsid w:val="003E12D7"/>
  </w:style>
  <w:style w:type="character" w:customStyle="1" w:styleId="WW8Num37z6">
    <w:name w:val="WW8Num37z6"/>
    <w:rsid w:val="003E12D7"/>
  </w:style>
  <w:style w:type="character" w:customStyle="1" w:styleId="WW8Num37z7">
    <w:name w:val="WW8Num37z7"/>
    <w:rsid w:val="003E12D7"/>
  </w:style>
  <w:style w:type="character" w:customStyle="1" w:styleId="WW8Num37z8">
    <w:name w:val="WW8Num37z8"/>
    <w:rsid w:val="003E12D7"/>
  </w:style>
  <w:style w:type="character" w:customStyle="1" w:styleId="WW8Num38z0">
    <w:name w:val="WW8Num38z0"/>
    <w:rsid w:val="003E12D7"/>
  </w:style>
  <w:style w:type="character" w:customStyle="1" w:styleId="WW8Num38z1">
    <w:name w:val="WW8Num38z1"/>
    <w:rsid w:val="003E12D7"/>
  </w:style>
  <w:style w:type="character" w:customStyle="1" w:styleId="WW8Num38z2">
    <w:name w:val="WW8Num38z2"/>
    <w:rsid w:val="003E12D7"/>
  </w:style>
  <w:style w:type="character" w:customStyle="1" w:styleId="WW8Num38z3">
    <w:name w:val="WW8Num38z3"/>
    <w:rsid w:val="003E12D7"/>
  </w:style>
  <w:style w:type="character" w:customStyle="1" w:styleId="WW8Num38z4">
    <w:name w:val="WW8Num38z4"/>
    <w:rsid w:val="003E12D7"/>
  </w:style>
  <w:style w:type="character" w:customStyle="1" w:styleId="WW8Num38z5">
    <w:name w:val="WW8Num38z5"/>
    <w:rsid w:val="003E12D7"/>
  </w:style>
  <w:style w:type="character" w:customStyle="1" w:styleId="WW8Num38z6">
    <w:name w:val="WW8Num38z6"/>
    <w:rsid w:val="003E12D7"/>
  </w:style>
  <w:style w:type="character" w:customStyle="1" w:styleId="WW8Num38z7">
    <w:name w:val="WW8Num38z7"/>
    <w:rsid w:val="003E12D7"/>
  </w:style>
  <w:style w:type="character" w:customStyle="1" w:styleId="WW8Num38z8">
    <w:name w:val="WW8Num38z8"/>
    <w:rsid w:val="003E12D7"/>
  </w:style>
  <w:style w:type="character" w:customStyle="1" w:styleId="WW8Num39z0">
    <w:name w:val="WW8Num39z0"/>
    <w:rsid w:val="003E12D7"/>
    <w:rPr>
      <w:rFonts w:ascii="Calibri" w:hAnsi="Calibri" w:cs="Calibri"/>
    </w:rPr>
  </w:style>
  <w:style w:type="character" w:customStyle="1" w:styleId="WW8Num39z1">
    <w:name w:val="WW8Num39z1"/>
    <w:rsid w:val="003E12D7"/>
  </w:style>
  <w:style w:type="character" w:customStyle="1" w:styleId="WW8Num39z2">
    <w:name w:val="WW8Num39z2"/>
    <w:rsid w:val="003E12D7"/>
  </w:style>
  <w:style w:type="character" w:customStyle="1" w:styleId="WW8Num39z3">
    <w:name w:val="WW8Num39z3"/>
    <w:rsid w:val="003E12D7"/>
  </w:style>
  <w:style w:type="character" w:customStyle="1" w:styleId="WW8Num39z4">
    <w:name w:val="WW8Num39z4"/>
    <w:rsid w:val="003E12D7"/>
  </w:style>
  <w:style w:type="character" w:customStyle="1" w:styleId="WW8Num39z5">
    <w:name w:val="WW8Num39z5"/>
    <w:rsid w:val="003E12D7"/>
  </w:style>
  <w:style w:type="character" w:customStyle="1" w:styleId="WW8Num39z6">
    <w:name w:val="WW8Num39z6"/>
    <w:rsid w:val="003E12D7"/>
  </w:style>
  <w:style w:type="character" w:customStyle="1" w:styleId="WW8Num39z7">
    <w:name w:val="WW8Num39z7"/>
    <w:rsid w:val="003E12D7"/>
  </w:style>
  <w:style w:type="character" w:customStyle="1" w:styleId="WW8Num39z8">
    <w:name w:val="WW8Num39z8"/>
    <w:rsid w:val="003E12D7"/>
  </w:style>
  <w:style w:type="character" w:customStyle="1" w:styleId="WW8Num40z0">
    <w:name w:val="WW8Num40z0"/>
    <w:rsid w:val="003E12D7"/>
  </w:style>
  <w:style w:type="character" w:customStyle="1" w:styleId="WW8Num40z1">
    <w:name w:val="WW8Num40z1"/>
    <w:rsid w:val="003E12D7"/>
  </w:style>
  <w:style w:type="character" w:customStyle="1" w:styleId="WW8Num40z2">
    <w:name w:val="WW8Num40z2"/>
    <w:rsid w:val="003E12D7"/>
  </w:style>
  <w:style w:type="character" w:customStyle="1" w:styleId="WW8Num40z3">
    <w:name w:val="WW8Num40z3"/>
    <w:rsid w:val="003E12D7"/>
  </w:style>
  <w:style w:type="character" w:customStyle="1" w:styleId="WW8Num40z4">
    <w:name w:val="WW8Num40z4"/>
    <w:rsid w:val="003E12D7"/>
  </w:style>
  <w:style w:type="character" w:customStyle="1" w:styleId="WW8Num40z5">
    <w:name w:val="WW8Num40z5"/>
    <w:rsid w:val="003E12D7"/>
  </w:style>
  <w:style w:type="character" w:customStyle="1" w:styleId="WW8Num40z6">
    <w:name w:val="WW8Num40z6"/>
    <w:rsid w:val="003E12D7"/>
  </w:style>
  <w:style w:type="character" w:customStyle="1" w:styleId="WW8Num40z7">
    <w:name w:val="WW8Num40z7"/>
    <w:rsid w:val="003E12D7"/>
  </w:style>
  <w:style w:type="character" w:customStyle="1" w:styleId="WW8Num40z8">
    <w:name w:val="WW8Num40z8"/>
    <w:rsid w:val="003E12D7"/>
  </w:style>
  <w:style w:type="character" w:customStyle="1" w:styleId="WW8Num41z0">
    <w:name w:val="WW8Num41z0"/>
    <w:rsid w:val="003E12D7"/>
  </w:style>
  <w:style w:type="character" w:customStyle="1" w:styleId="WW8Num41z1">
    <w:name w:val="WW8Num41z1"/>
    <w:rsid w:val="003E12D7"/>
  </w:style>
  <w:style w:type="character" w:customStyle="1" w:styleId="WW8Num41z2">
    <w:name w:val="WW8Num41z2"/>
    <w:rsid w:val="003E12D7"/>
  </w:style>
  <w:style w:type="character" w:customStyle="1" w:styleId="WW8Num41z3">
    <w:name w:val="WW8Num41z3"/>
    <w:rsid w:val="003E12D7"/>
  </w:style>
  <w:style w:type="character" w:customStyle="1" w:styleId="WW8Num41z4">
    <w:name w:val="WW8Num41z4"/>
    <w:rsid w:val="003E12D7"/>
  </w:style>
  <w:style w:type="character" w:customStyle="1" w:styleId="WW8Num41z5">
    <w:name w:val="WW8Num41z5"/>
    <w:rsid w:val="003E12D7"/>
  </w:style>
  <w:style w:type="character" w:customStyle="1" w:styleId="WW8Num41z6">
    <w:name w:val="WW8Num41z6"/>
    <w:rsid w:val="003E12D7"/>
  </w:style>
  <w:style w:type="character" w:customStyle="1" w:styleId="WW8Num41z7">
    <w:name w:val="WW8Num41z7"/>
    <w:rsid w:val="003E12D7"/>
  </w:style>
  <w:style w:type="character" w:customStyle="1" w:styleId="WW8Num41z8">
    <w:name w:val="WW8Num41z8"/>
    <w:rsid w:val="003E12D7"/>
  </w:style>
  <w:style w:type="character" w:customStyle="1" w:styleId="WW8Num42z0">
    <w:name w:val="WW8Num42z0"/>
    <w:rsid w:val="003E12D7"/>
    <w:rPr>
      <w:rFonts w:ascii="Calibri" w:hAnsi="Calibri" w:cs="Calibri"/>
    </w:rPr>
  </w:style>
  <w:style w:type="character" w:customStyle="1" w:styleId="WW8Num42z1">
    <w:name w:val="WW8Num42z1"/>
    <w:rsid w:val="003E12D7"/>
  </w:style>
  <w:style w:type="character" w:customStyle="1" w:styleId="WW8Num42z2">
    <w:name w:val="WW8Num42z2"/>
    <w:rsid w:val="003E12D7"/>
  </w:style>
  <w:style w:type="character" w:customStyle="1" w:styleId="WW8Num42z3">
    <w:name w:val="WW8Num42z3"/>
    <w:rsid w:val="003E12D7"/>
  </w:style>
  <w:style w:type="character" w:customStyle="1" w:styleId="WW8Num42z4">
    <w:name w:val="WW8Num42z4"/>
    <w:rsid w:val="003E12D7"/>
  </w:style>
  <w:style w:type="character" w:customStyle="1" w:styleId="WW8Num42z5">
    <w:name w:val="WW8Num42z5"/>
    <w:rsid w:val="003E12D7"/>
  </w:style>
  <w:style w:type="character" w:customStyle="1" w:styleId="WW8Num42z6">
    <w:name w:val="WW8Num42z6"/>
    <w:rsid w:val="003E12D7"/>
  </w:style>
  <w:style w:type="character" w:customStyle="1" w:styleId="WW8Num42z7">
    <w:name w:val="WW8Num42z7"/>
    <w:rsid w:val="003E12D7"/>
  </w:style>
  <w:style w:type="character" w:customStyle="1" w:styleId="WW8Num42z8">
    <w:name w:val="WW8Num42z8"/>
    <w:rsid w:val="003E12D7"/>
  </w:style>
  <w:style w:type="character" w:customStyle="1" w:styleId="WW8Num43z0">
    <w:name w:val="WW8Num43z0"/>
    <w:rsid w:val="003E12D7"/>
  </w:style>
  <w:style w:type="character" w:customStyle="1" w:styleId="WW8Num43z1">
    <w:name w:val="WW8Num43z1"/>
    <w:rsid w:val="003E12D7"/>
  </w:style>
  <w:style w:type="character" w:customStyle="1" w:styleId="WW8Num43z2">
    <w:name w:val="WW8Num43z2"/>
    <w:rsid w:val="003E12D7"/>
  </w:style>
  <w:style w:type="character" w:customStyle="1" w:styleId="WW8Num43z3">
    <w:name w:val="WW8Num43z3"/>
    <w:rsid w:val="003E12D7"/>
  </w:style>
  <w:style w:type="character" w:customStyle="1" w:styleId="WW8Num43z4">
    <w:name w:val="WW8Num43z4"/>
    <w:rsid w:val="003E12D7"/>
  </w:style>
  <w:style w:type="character" w:customStyle="1" w:styleId="WW8Num43z5">
    <w:name w:val="WW8Num43z5"/>
    <w:rsid w:val="003E12D7"/>
  </w:style>
  <w:style w:type="character" w:customStyle="1" w:styleId="WW8Num43z6">
    <w:name w:val="WW8Num43z6"/>
    <w:rsid w:val="003E12D7"/>
  </w:style>
  <w:style w:type="character" w:customStyle="1" w:styleId="WW8Num43z7">
    <w:name w:val="WW8Num43z7"/>
    <w:rsid w:val="003E12D7"/>
  </w:style>
  <w:style w:type="character" w:customStyle="1" w:styleId="WW8Num43z8">
    <w:name w:val="WW8Num43z8"/>
    <w:rsid w:val="003E12D7"/>
  </w:style>
  <w:style w:type="character" w:customStyle="1" w:styleId="WW8Num44z0">
    <w:name w:val="WW8Num44z0"/>
    <w:rsid w:val="003E12D7"/>
    <w:rPr>
      <w:rFonts w:ascii="Calibri" w:hAnsi="Calibri" w:cs="Calibri"/>
    </w:rPr>
  </w:style>
  <w:style w:type="character" w:customStyle="1" w:styleId="WW8Num44z1">
    <w:name w:val="WW8Num44z1"/>
    <w:rsid w:val="003E12D7"/>
  </w:style>
  <w:style w:type="character" w:customStyle="1" w:styleId="WW8Num44z2">
    <w:name w:val="WW8Num44z2"/>
    <w:rsid w:val="003E12D7"/>
  </w:style>
  <w:style w:type="character" w:customStyle="1" w:styleId="WW8Num44z3">
    <w:name w:val="WW8Num44z3"/>
    <w:rsid w:val="003E12D7"/>
  </w:style>
  <w:style w:type="character" w:customStyle="1" w:styleId="WW8Num44z4">
    <w:name w:val="WW8Num44z4"/>
    <w:rsid w:val="003E12D7"/>
  </w:style>
  <w:style w:type="character" w:customStyle="1" w:styleId="WW8Num44z5">
    <w:name w:val="WW8Num44z5"/>
    <w:rsid w:val="003E12D7"/>
  </w:style>
  <w:style w:type="character" w:customStyle="1" w:styleId="WW8Num44z6">
    <w:name w:val="WW8Num44z6"/>
    <w:rsid w:val="003E12D7"/>
  </w:style>
  <w:style w:type="character" w:customStyle="1" w:styleId="WW8Num44z7">
    <w:name w:val="WW8Num44z7"/>
    <w:rsid w:val="003E12D7"/>
  </w:style>
  <w:style w:type="character" w:customStyle="1" w:styleId="WW8Num44z8">
    <w:name w:val="WW8Num44z8"/>
    <w:rsid w:val="003E12D7"/>
  </w:style>
  <w:style w:type="character" w:customStyle="1" w:styleId="WW8Num45z0">
    <w:name w:val="WW8Num45z0"/>
    <w:rsid w:val="003E12D7"/>
  </w:style>
  <w:style w:type="character" w:customStyle="1" w:styleId="WW8Num45z1">
    <w:name w:val="WW8Num45z1"/>
    <w:rsid w:val="003E12D7"/>
  </w:style>
  <w:style w:type="character" w:customStyle="1" w:styleId="WW8Num45z2">
    <w:name w:val="WW8Num45z2"/>
    <w:rsid w:val="003E12D7"/>
  </w:style>
  <w:style w:type="character" w:customStyle="1" w:styleId="WW8Num45z3">
    <w:name w:val="WW8Num45z3"/>
    <w:rsid w:val="003E12D7"/>
  </w:style>
  <w:style w:type="character" w:customStyle="1" w:styleId="WW8Num45z4">
    <w:name w:val="WW8Num45z4"/>
    <w:rsid w:val="003E12D7"/>
  </w:style>
  <w:style w:type="character" w:customStyle="1" w:styleId="WW8Num45z5">
    <w:name w:val="WW8Num45z5"/>
    <w:rsid w:val="003E12D7"/>
  </w:style>
  <w:style w:type="character" w:customStyle="1" w:styleId="WW8Num45z6">
    <w:name w:val="WW8Num45z6"/>
    <w:rsid w:val="003E12D7"/>
  </w:style>
  <w:style w:type="character" w:customStyle="1" w:styleId="WW8Num45z7">
    <w:name w:val="WW8Num45z7"/>
    <w:rsid w:val="003E12D7"/>
  </w:style>
  <w:style w:type="character" w:customStyle="1" w:styleId="WW8Num45z8">
    <w:name w:val="WW8Num45z8"/>
    <w:rsid w:val="003E12D7"/>
  </w:style>
  <w:style w:type="character" w:customStyle="1" w:styleId="WW8Num46z0">
    <w:name w:val="WW8Num46z0"/>
    <w:rsid w:val="003E12D7"/>
  </w:style>
  <w:style w:type="character" w:customStyle="1" w:styleId="WW8Num46z1">
    <w:name w:val="WW8Num46z1"/>
    <w:rsid w:val="003E12D7"/>
  </w:style>
  <w:style w:type="character" w:customStyle="1" w:styleId="WW8Num46z2">
    <w:name w:val="WW8Num46z2"/>
    <w:rsid w:val="003E12D7"/>
  </w:style>
  <w:style w:type="character" w:customStyle="1" w:styleId="WW8Num46z3">
    <w:name w:val="WW8Num46z3"/>
    <w:rsid w:val="003E12D7"/>
  </w:style>
  <w:style w:type="character" w:customStyle="1" w:styleId="WW8Num46z4">
    <w:name w:val="WW8Num46z4"/>
    <w:rsid w:val="003E12D7"/>
  </w:style>
  <w:style w:type="character" w:customStyle="1" w:styleId="WW8Num46z5">
    <w:name w:val="WW8Num46z5"/>
    <w:rsid w:val="003E12D7"/>
  </w:style>
  <w:style w:type="character" w:customStyle="1" w:styleId="WW8Num46z6">
    <w:name w:val="WW8Num46z6"/>
    <w:rsid w:val="003E12D7"/>
  </w:style>
  <w:style w:type="character" w:customStyle="1" w:styleId="WW8Num46z7">
    <w:name w:val="WW8Num46z7"/>
    <w:rsid w:val="003E12D7"/>
  </w:style>
  <w:style w:type="character" w:customStyle="1" w:styleId="WW8Num46z8">
    <w:name w:val="WW8Num46z8"/>
    <w:rsid w:val="003E12D7"/>
  </w:style>
  <w:style w:type="character" w:customStyle="1" w:styleId="WW8Num47z0">
    <w:name w:val="WW8Num47z0"/>
    <w:rsid w:val="003E12D7"/>
    <w:rPr>
      <w:b/>
    </w:rPr>
  </w:style>
  <w:style w:type="character" w:customStyle="1" w:styleId="WW8Num47z1">
    <w:name w:val="WW8Num47z1"/>
    <w:rsid w:val="003E12D7"/>
  </w:style>
  <w:style w:type="character" w:customStyle="1" w:styleId="WW8Num47z2">
    <w:name w:val="WW8Num47z2"/>
    <w:rsid w:val="003E12D7"/>
  </w:style>
  <w:style w:type="character" w:customStyle="1" w:styleId="WW8Num47z3">
    <w:name w:val="WW8Num47z3"/>
    <w:rsid w:val="003E12D7"/>
  </w:style>
  <w:style w:type="character" w:customStyle="1" w:styleId="WW8Num47z4">
    <w:name w:val="WW8Num47z4"/>
    <w:rsid w:val="003E12D7"/>
  </w:style>
  <w:style w:type="character" w:customStyle="1" w:styleId="WW8Num47z5">
    <w:name w:val="WW8Num47z5"/>
    <w:rsid w:val="003E12D7"/>
  </w:style>
  <w:style w:type="character" w:customStyle="1" w:styleId="WW8Num47z6">
    <w:name w:val="WW8Num47z6"/>
    <w:rsid w:val="003E12D7"/>
  </w:style>
  <w:style w:type="character" w:customStyle="1" w:styleId="WW8Num47z7">
    <w:name w:val="WW8Num47z7"/>
    <w:rsid w:val="003E12D7"/>
  </w:style>
  <w:style w:type="character" w:customStyle="1" w:styleId="WW8Num47z8">
    <w:name w:val="WW8Num47z8"/>
    <w:rsid w:val="003E12D7"/>
  </w:style>
  <w:style w:type="character" w:customStyle="1" w:styleId="WW8Num48z0">
    <w:name w:val="WW8Num48z0"/>
    <w:rsid w:val="003E12D7"/>
  </w:style>
  <w:style w:type="character" w:customStyle="1" w:styleId="WW8Num48z1">
    <w:name w:val="WW8Num48z1"/>
    <w:rsid w:val="003E12D7"/>
  </w:style>
  <w:style w:type="character" w:customStyle="1" w:styleId="WW8Num48z2">
    <w:name w:val="WW8Num48z2"/>
    <w:rsid w:val="003E12D7"/>
  </w:style>
  <w:style w:type="character" w:customStyle="1" w:styleId="WW8Num48z3">
    <w:name w:val="WW8Num48z3"/>
    <w:rsid w:val="003E12D7"/>
  </w:style>
  <w:style w:type="character" w:customStyle="1" w:styleId="WW8Num48z4">
    <w:name w:val="WW8Num48z4"/>
    <w:rsid w:val="003E12D7"/>
  </w:style>
  <w:style w:type="character" w:customStyle="1" w:styleId="WW8Num48z5">
    <w:name w:val="WW8Num48z5"/>
    <w:rsid w:val="003E12D7"/>
  </w:style>
  <w:style w:type="character" w:customStyle="1" w:styleId="WW8Num48z6">
    <w:name w:val="WW8Num48z6"/>
    <w:rsid w:val="003E12D7"/>
  </w:style>
  <w:style w:type="character" w:customStyle="1" w:styleId="WW8Num48z7">
    <w:name w:val="WW8Num48z7"/>
    <w:rsid w:val="003E12D7"/>
  </w:style>
  <w:style w:type="character" w:customStyle="1" w:styleId="WW8Num48z8">
    <w:name w:val="WW8Num48z8"/>
    <w:rsid w:val="003E12D7"/>
  </w:style>
  <w:style w:type="character" w:customStyle="1" w:styleId="WW8Num49z0">
    <w:name w:val="WW8Num49z0"/>
    <w:rsid w:val="003E12D7"/>
  </w:style>
  <w:style w:type="character" w:customStyle="1" w:styleId="WW8Num49z1">
    <w:name w:val="WW8Num49z1"/>
    <w:rsid w:val="003E12D7"/>
  </w:style>
  <w:style w:type="character" w:customStyle="1" w:styleId="WW8Num49z2">
    <w:name w:val="WW8Num49z2"/>
    <w:rsid w:val="003E12D7"/>
  </w:style>
  <w:style w:type="character" w:customStyle="1" w:styleId="WW8Num49z3">
    <w:name w:val="WW8Num49z3"/>
    <w:rsid w:val="003E12D7"/>
  </w:style>
  <w:style w:type="character" w:customStyle="1" w:styleId="WW8Num49z4">
    <w:name w:val="WW8Num49z4"/>
    <w:rsid w:val="003E12D7"/>
  </w:style>
  <w:style w:type="character" w:customStyle="1" w:styleId="WW8Num49z5">
    <w:name w:val="WW8Num49z5"/>
    <w:rsid w:val="003E12D7"/>
  </w:style>
  <w:style w:type="character" w:customStyle="1" w:styleId="WW8Num49z6">
    <w:name w:val="WW8Num49z6"/>
    <w:rsid w:val="003E12D7"/>
  </w:style>
  <w:style w:type="character" w:customStyle="1" w:styleId="WW8Num49z7">
    <w:name w:val="WW8Num49z7"/>
    <w:rsid w:val="003E12D7"/>
  </w:style>
  <w:style w:type="character" w:customStyle="1" w:styleId="WW8Num49z8">
    <w:name w:val="WW8Num49z8"/>
    <w:rsid w:val="003E12D7"/>
  </w:style>
  <w:style w:type="character" w:customStyle="1" w:styleId="WW8Num50z0">
    <w:name w:val="WW8Num50z0"/>
    <w:rsid w:val="003E12D7"/>
    <w:rPr>
      <w:rFonts w:ascii="OpenSymbol" w:hAnsi="OpenSymbol" w:cs="OpenSymbol"/>
    </w:rPr>
  </w:style>
  <w:style w:type="character" w:customStyle="1" w:styleId="WW8Num50z1">
    <w:name w:val="WW8Num50z1"/>
    <w:rsid w:val="003E12D7"/>
    <w:rPr>
      <w:rFonts w:ascii="Courier New" w:hAnsi="Courier New" w:cs="Courier New"/>
    </w:rPr>
  </w:style>
  <w:style w:type="character" w:customStyle="1" w:styleId="WW8Num50z2">
    <w:name w:val="WW8Num50z2"/>
    <w:rsid w:val="003E12D7"/>
    <w:rPr>
      <w:rFonts w:ascii="Wingdings" w:hAnsi="Wingdings" w:cs="Wingdings"/>
    </w:rPr>
  </w:style>
  <w:style w:type="character" w:customStyle="1" w:styleId="WW8Num50z3">
    <w:name w:val="WW8Num50z3"/>
    <w:rsid w:val="003E12D7"/>
    <w:rPr>
      <w:rFonts w:ascii="Symbol" w:hAnsi="Symbol" w:cs="Symbol"/>
    </w:rPr>
  </w:style>
  <w:style w:type="character" w:customStyle="1" w:styleId="WW8Num51z0">
    <w:name w:val="WW8Num51z0"/>
    <w:rsid w:val="003E12D7"/>
    <w:rPr>
      <w:sz w:val="24"/>
      <w:szCs w:val="24"/>
    </w:rPr>
  </w:style>
  <w:style w:type="character" w:customStyle="1" w:styleId="WW8Num51z1">
    <w:name w:val="WW8Num51z1"/>
    <w:rsid w:val="003E12D7"/>
  </w:style>
  <w:style w:type="character" w:customStyle="1" w:styleId="WW8Num51z2">
    <w:name w:val="WW8Num51z2"/>
    <w:rsid w:val="003E12D7"/>
  </w:style>
  <w:style w:type="character" w:customStyle="1" w:styleId="WW8Num51z3">
    <w:name w:val="WW8Num51z3"/>
    <w:rsid w:val="003E12D7"/>
  </w:style>
  <w:style w:type="character" w:customStyle="1" w:styleId="WW8Num51z4">
    <w:name w:val="WW8Num51z4"/>
    <w:rsid w:val="003E12D7"/>
  </w:style>
  <w:style w:type="character" w:customStyle="1" w:styleId="WW8Num51z5">
    <w:name w:val="WW8Num51z5"/>
    <w:rsid w:val="003E12D7"/>
  </w:style>
  <w:style w:type="character" w:customStyle="1" w:styleId="WW8Num51z6">
    <w:name w:val="WW8Num51z6"/>
    <w:rsid w:val="003E12D7"/>
  </w:style>
  <w:style w:type="character" w:customStyle="1" w:styleId="WW8Num51z7">
    <w:name w:val="WW8Num51z7"/>
    <w:rsid w:val="003E12D7"/>
  </w:style>
  <w:style w:type="character" w:customStyle="1" w:styleId="WW8Num51z8">
    <w:name w:val="WW8Num51z8"/>
    <w:rsid w:val="003E12D7"/>
  </w:style>
  <w:style w:type="character" w:customStyle="1" w:styleId="WW8Num52z0">
    <w:name w:val="WW8Num52z0"/>
    <w:rsid w:val="003E12D7"/>
    <w:rPr>
      <w:sz w:val="24"/>
      <w:szCs w:val="24"/>
    </w:rPr>
  </w:style>
  <w:style w:type="character" w:customStyle="1" w:styleId="WW8Num52z1">
    <w:name w:val="WW8Num52z1"/>
    <w:rsid w:val="003E12D7"/>
  </w:style>
  <w:style w:type="character" w:customStyle="1" w:styleId="WW8Num52z2">
    <w:name w:val="WW8Num52z2"/>
    <w:rsid w:val="003E12D7"/>
  </w:style>
  <w:style w:type="character" w:customStyle="1" w:styleId="WW8Num52z3">
    <w:name w:val="WW8Num52z3"/>
    <w:rsid w:val="003E12D7"/>
  </w:style>
  <w:style w:type="character" w:customStyle="1" w:styleId="WW8Num52z4">
    <w:name w:val="WW8Num52z4"/>
    <w:rsid w:val="003E12D7"/>
  </w:style>
  <w:style w:type="character" w:customStyle="1" w:styleId="WW8Num52z5">
    <w:name w:val="WW8Num52z5"/>
    <w:rsid w:val="003E12D7"/>
  </w:style>
  <w:style w:type="character" w:customStyle="1" w:styleId="WW8Num52z6">
    <w:name w:val="WW8Num52z6"/>
    <w:rsid w:val="003E12D7"/>
  </w:style>
  <w:style w:type="character" w:customStyle="1" w:styleId="WW8Num52z7">
    <w:name w:val="WW8Num52z7"/>
    <w:rsid w:val="003E12D7"/>
  </w:style>
  <w:style w:type="character" w:customStyle="1" w:styleId="WW8Num52z8">
    <w:name w:val="WW8Num52z8"/>
    <w:rsid w:val="003E12D7"/>
  </w:style>
  <w:style w:type="character" w:customStyle="1" w:styleId="WW8Num53z0">
    <w:name w:val="WW8Num53z0"/>
    <w:rsid w:val="003E12D7"/>
    <w:rPr>
      <w:sz w:val="24"/>
      <w:szCs w:val="24"/>
    </w:rPr>
  </w:style>
  <w:style w:type="character" w:customStyle="1" w:styleId="WW8Num53z1">
    <w:name w:val="WW8Num53z1"/>
    <w:rsid w:val="003E12D7"/>
  </w:style>
  <w:style w:type="character" w:customStyle="1" w:styleId="WW8Num53z2">
    <w:name w:val="WW8Num53z2"/>
    <w:rsid w:val="003E12D7"/>
  </w:style>
  <w:style w:type="character" w:customStyle="1" w:styleId="WW8Num53z3">
    <w:name w:val="WW8Num53z3"/>
    <w:rsid w:val="003E12D7"/>
  </w:style>
  <w:style w:type="character" w:customStyle="1" w:styleId="WW8Num53z4">
    <w:name w:val="WW8Num53z4"/>
    <w:rsid w:val="003E12D7"/>
  </w:style>
  <w:style w:type="character" w:customStyle="1" w:styleId="WW8Num53z5">
    <w:name w:val="WW8Num53z5"/>
    <w:rsid w:val="003E12D7"/>
  </w:style>
  <w:style w:type="character" w:customStyle="1" w:styleId="WW8Num53z6">
    <w:name w:val="WW8Num53z6"/>
    <w:rsid w:val="003E12D7"/>
  </w:style>
  <w:style w:type="character" w:customStyle="1" w:styleId="WW8Num53z7">
    <w:name w:val="WW8Num53z7"/>
    <w:rsid w:val="003E12D7"/>
  </w:style>
  <w:style w:type="character" w:customStyle="1" w:styleId="WW8Num53z8">
    <w:name w:val="WW8Num53z8"/>
    <w:rsid w:val="003E12D7"/>
  </w:style>
  <w:style w:type="character" w:customStyle="1" w:styleId="WW8Num54z0">
    <w:name w:val="WW8Num54z0"/>
    <w:rsid w:val="003E12D7"/>
  </w:style>
  <w:style w:type="character" w:customStyle="1" w:styleId="WW8Num54z1">
    <w:name w:val="WW8Num54z1"/>
    <w:rsid w:val="003E12D7"/>
  </w:style>
  <w:style w:type="character" w:customStyle="1" w:styleId="WW8Num54z2">
    <w:name w:val="WW8Num54z2"/>
    <w:rsid w:val="003E12D7"/>
  </w:style>
  <w:style w:type="character" w:customStyle="1" w:styleId="WW8Num54z3">
    <w:name w:val="WW8Num54z3"/>
    <w:rsid w:val="003E12D7"/>
  </w:style>
  <w:style w:type="character" w:customStyle="1" w:styleId="WW8Num54z4">
    <w:name w:val="WW8Num54z4"/>
    <w:rsid w:val="003E12D7"/>
  </w:style>
  <w:style w:type="character" w:customStyle="1" w:styleId="WW8Num54z5">
    <w:name w:val="WW8Num54z5"/>
    <w:rsid w:val="003E12D7"/>
  </w:style>
  <w:style w:type="character" w:customStyle="1" w:styleId="WW8Num54z6">
    <w:name w:val="WW8Num54z6"/>
    <w:rsid w:val="003E12D7"/>
  </w:style>
  <w:style w:type="character" w:customStyle="1" w:styleId="WW8Num54z7">
    <w:name w:val="WW8Num54z7"/>
    <w:rsid w:val="003E12D7"/>
  </w:style>
  <w:style w:type="character" w:customStyle="1" w:styleId="WW8Num54z8">
    <w:name w:val="WW8Num54z8"/>
    <w:rsid w:val="003E12D7"/>
  </w:style>
  <w:style w:type="character" w:customStyle="1" w:styleId="WW8Num55z0">
    <w:name w:val="WW8Num55z0"/>
    <w:rsid w:val="003E12D7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3E12D7"/>
    <w:rPr>
      <w:rFonts w:ascii="Courier New" w:hAnsi="Courier New" w:cs="Courier New"/>
    </w:rPr>
  </w:style>
  <w:style w:type="character" w:customStyle="1" w:styleId="WW8Num55z2">
    <w:name w:val="WW8Num55z2"/>
    <w:rsid w:val="003E12D7"/>
    <w:rPr>
      <w:rFonts w:ascii="Wingdings" w:hAnsi="Wingdings" w:cs="Wingdings"/>
    </w:rPr>
  </w:style>
  <w:style w:type="character" w:customStyle="1" w:styleId="WW8Num55z3">
    <w:name w:val="WW8Num55z3"/>
    <w:rsid w:val="003E12D7"/>
    <w:rPr>
      <w:rFonts w:ascii="Symbol" w:hAnsi="Symbol" w:cs="Symbol"/>
    </w:rPr>
  </w:style>
  <w:style w:type="character" w:customStyle="1" w:styleId="WW8Num56z0">
    <w:name w:val="WW8Num56z0"/>
    <w:rsid w:val="003E12D7"/>
    <w:rPr>
      <w:b/>
    </w:rPr>
  </w:style>
  <w:style w:type="character" w:customStyle="1" w:styleId="WW8Num56z1">
    <w:name w:val="WW8Num56z1"/>
    <w:rsid w:val="003E12D7"/>
  </w:style>
  <w:style w:type="character" w:customStyle="1" w:styleId="WW8Num56z2">
    <w:name w:val="WW8Num56z2"/>
    <w:rsid w:val="003E12D7"/>
  </w:style>
  <w:style w:type="character" w:customStyle="1" w:styleId="WW8Num56z3">
    <w:name w:val="WW8Num56z3"/>
    <w:rsid w:val="003E12D7"/>
  </w:style>
  <w:style w:type="character" w:customStyle="1" w:styleId="WW8Num56z4">
    <w:name w:val="WW8Num56z4"/>
    <w:rsid w:val="003E12D7"/>
  </w:style>
  <w:style w:type="character" w:customStyle="1" w:styleId="WW8Num56z5">
    <w:name w:val="WW8Num56z5"/>
    <w:rsid w:val="003E12D7"/>
  </w:style>
  <w:style w:type="character" w:customStyle="1" w:styleId="WW8Num56z6">
    <w:name w:val="WW8Num56z6"/>
    <w:rsid w:val="003E12D7"/>
  </w:style>
  <w:style w:type="character" w:customStyle="1" w:styleId="WW8Num56z7">
    <w:name w:val="WW8Num56z7"/>
    <w:rsid w:val="003E12D7"/>
  </w:style>
  <w:style w:type="character" w:customStyle="1" w:styleId="WW8Num56z8">
    <w:name w:val="WW8Num56z8"/>
    <w:rsid w:val="003E12D7"/>
  </w:style>
  <w:style w:type="character" w:customStyle="1" w:styleId="WW8Num57z0">
    <w:name w:val="WW8Num57z0"/>
    <w:rsid w:val="003E12D7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3E12D7"/>
  </w:style>
  <w:style w:type="character" w:customStyle="1" w:styleId="WW8Num57z2">
    <w:name w:val="WW8Num57z2"/>
    <w:rsid w:val="003E12D7"/>
  </w:style>
  <w:style w:type="character" w:customStyle="1" w:styleId="WW8Num57z3">
    <w:name w:val="WW8Num57z3"/>
    <w:rsid w:val="003E12D7"/>
  </w:style>
  <w:style w:type="character" w:customStyle="1" w:styleId="WW8Num57z4">
    <w:name w:val="WW8Num57z4"/>
    <w:rsid w:val="003E12D7"/>
  </w:style>
  <w:style w:type="character" w:customStyle="1" w:styleId="WW8Num57z5">
    <w:name w:val="WW8Num57z5"/>
    <w:rsid w:val="003E12D7"/>
  </w:style>
  <w:style w:type="character" w:customStyle="1" w:styleId="WW8Num57z6">
    <w:name w:val="WW8Num57z6"/>
    <w:rsid w:val="003E12D7"/>
  </w:style>
  <w:style w:type="character" w:customStyle="1" w:styleId="WW8Num57z7">
    <w:name w:val="WW8Num57z7"/>
    <w:rsid w:val="003E12D7"/>
  </w:style>
  <w:style w:type="character" w:customStyle="1" w:styleId="WW8Num57z8">
    <w:name w:val="WW8Num57z8"/>
    <w:rsid w:val="003E12D7"/>
  </w:style>
  <w:style w:type="character" w:customStyle="1" w:styleId="WW8Num58z0">
    <w:name w:val="WW8Num58z0"/>
    <w:rsid w:val="003E12D7"/>
    <w:rPr>
      <w:rFonts w:cs="Calibri"/>
      <w:sz w:val="24"/>
      <w:szCs w:val="24"/>
    </w:rPr>
  </w:style>
  <w:style w:type="character" w:customStyle="1" w:styleId="WW8Num58z1">
    <w:name w:val="WW8Num58z1"/>
    <w:rsid w:val="003E12D7"/>
  </w:style>
  <w:style w:type="character" w:customStyle="1" w:styleId="WW8Num58z2">
    <w:name w:val="WW8Num58z2"/>
    <w:rsid w:val="003E12D7"/>
  </w:style>
  <w:style w:type="character" w:customStyle="1" w:styleId="WW8Num58z3">
    <w:name w:val="WW8Num58z3"/>
    <w:rsid w:val="003E12D7"/>
  </w:style>
  <w:style w:type="character" w:customStyle="1" w:styleId="WW8Num58z4">
    <w:name w:val="WW8Num58z4"/>
    <w:rsid w:val="003E12D7"/>
  </w:style>
  <w:style w:type="character" w:customStyle="1" w:styleId="WW8Num58z5">
    <w:name w:val="WW8Num58z5"/>
    <w:rsid w:val="003E12D7"/>
  </w:style>
  <w:style w:type="character" w:customStyle="1" w:styleId="WW8Num58z6">
    <w:name w:val="WW8Num58z6"/>
    <w:rsid w:val="003E12D7"/>
  </w:style>
  <w:style w:type="character" w:customStyle="1" w:styleId="WW8Num58z7">
    <w:name w:val="WW8Num58z7"/>
    <w:rsid w:val="003E12D7"/>
  </w:style>
  <w:style w:type="character" w:customStyle="1" w:styleId="WW8Num58z8">
    <w:name w:val="WW8Num58z8"/>
    <w:rsid w:val="003E12D7"/>
  </w:style>
  <w:style w:type="character" w:customStyle="1" w:styleId="WW8Num59z0">
    <w:name w:val="WW8Num59z0"/>
    <w:rsid w:val="003E12D7"/>
  </w:style>
  <w:style w:type="character" w:customStyle="1" w:styleId="WW8Num59z1">
    <w:name w:val="WW8Num59z1"/>
    <w:rsid w:val="003E12D7"/>
  </w:style>
  <w:style w:type="character" w:customStyle="1" w:styleId="WW8Num59z2">
    <w:name w:val="WW8Num59z2"/>
    <w:rsid w:val="003E12D7"/>
  </w:style>
  <w:style w:type="character" w:customStyle="1" w:styleId="WW8Num59z3">
    <w:name w:val="WW8Num59z3"/>
    <w:rsid w:val="003E12D7"/>
  </w:style>
  <w:style w:type="character" w:customStyle="1" w:styleId="WW8Num59z4">
    <w:name w:val="WW8Num59z4"/>
    <w:rsid w:val="003E12D7"/>
  </w:style>
  <w:style w:type="character" w:customStyle="1" w:styleId="WW8Num59z5">
    <w:name w:val="WW8Num59z5"/>
    <w:rsid w:val="003E12D7"/>
  </w:style>
  <w:style w:type="character" w:customStyle="1" w:styleId="WW8Num59z6">
    <w:name w:val="WW8Num59z6"/>
    <w:rsid w:val="003E12D7"/>
  </w:style>
  <w:style w:type="character" w:customStyle="1" w:styleId="WW8Num59z7">
    <w:name w:val="WW8Num59z7"/>
    <w:rsid w:val="003E12D7"/>
  </w:style>
  <w:style w:type="character" w:customStyle="1" w:styleId="WW8Num59z8">
    <w:name w:val="WW8Num59z8"/>
    <w:rsid w:val="003E12D7"/>
  </w:style>
  <w:style w:type="character" w:customStyle="1" w:styleId="WW8Num60z0">
    <w:name w:val="WW8Num60z0"/>
    <w:rsid w:val="003E12D7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3E12D7"/>
  </w:style>
  <w:style w:type="character" w:customStyle="1" w:styleId="WW8Num60z2">
    <w:name w:val="WW8Num60z2"/>
    <w:rsid w:val="003E12D7"/>
  </w:style>
  <w:style w:type="character" w:customStyle="1" w:styleId="WW8Num60z3">
    <w:name w:val="WW8Num60z3"/>
    <w:rsid w:val="003E12D7"/>
  </w:style>
  <w:style w:type="character" w:customStyle="1" w:styleId="WW8Num60z4">
    <w:name w:val="WW8Num60z4"/>
    <w:rsid w:val="003E12D7"/>
  </w:style>
  <w:style w:type="character" w:customStyle="1" w:styleId="WW8Num60z5">
    <w:name w:val="WW8Num60z5"/>
    <w:rsid w:val="003E12D7"/>
  </w:style>
  <w:style w:type="character" w:customStyle="1" w:styleId="WW8Num60z6">
    <w:name w:val="WW8Num60z6"/>
    <w:rsid w:val="003E12D7"/>
  </w:style>
  <w:style w:type="character" w:customStyle="1" w:styleId="WW8Num60z7">
    <w:name w:val="WW8Num60z7"/>
    <w:rsid w:val="003E12D7"/>
  </w:style>
  <w:style w:type="character" w:customStyle="1" w:styleId="WW8Num60z8">
    <w:name w:val="WW8Num60z8"/>
    <w:rsid w:val="003E12D7"/>
  </w:style>
  <w:style w:type="character" w:customStyle="1" w:styleId="WW8Num61z0">
    <w:name w:val="WW8Num61z0"/>
    <w:rsid w:val="003E12D7"/>
    <w:rPr>
      <w:color w:val="000000"/>
    </w:rPr>
  </w:style>
  <w:style w:type="character" w:customStyle="1" w:styleId="WW8Num61z1">
    <w:name w:val="WW8Num61z1"/>
    <w:rsid w:val="003E12D7"/>
  </w:style>
  <w:style w:type="character" w:customStyle="1" w:styleId="WW8Num61z2">
    <w:name w:val="WW8Num61z2"/>
    <w:rsid w:val="003E12D7"/>
  </w:style>
  <w:style w:type="character" w:customStyle="1" w:styleId="WW8Num61z3">
    <w:name w:val="WW8Num61z3"/>
    <w:rsid w:val="003E12D7"/>
  </w:style>
  <w:style w:type="character" w:customStyle="1" w:styleId="WW8Num61z4">
    <w:name w:val="WW8Num61z4"/>
    <w:rsid w:val="003E12D7"/>
  </w:style>
  <w:style w:type="character" w:customStyle="1" w:styleId="WW8Num61z5">
    <w:name w:val="WW8Num61z5"/>
    <w:rsid w:val="003E12D7"/>
  </w:style>
  <w:style w:type="character" w:customStyle="1" w:styleId="WW8Num61z6">
    <w:name w:val="WW8Num61z6"/>
    <w:rsid w:val="003E12D7"/>
  </w:style>
  <w:style w:type="character" w:customStyle="1" w:styleId="WW8Num61z7">
    <w:name w:val="WW8Num61z7"/>
    <w:rsid w:val="003E12D7"/>
  </w:style>
  <w:style w:type="character" w:customStyle="1" w:styleId="WW8Num61z8">
    <w:name w:val="WW8Num61z8"/>
    <w:rsid w:val="003E12D7"/>
  </w:style>
  <w:style w:type="character" w:customStyle="1" w:styleId="WW8Num62z0">
    <w:name w:val="WW8Num62z0"/>
    <w:rsid w:val="003E12D7"/>
    <w:rPr>
      <w:rFonts w:ascii="Calibri" w:hAnsi="Calibri" w:cs="Calibri"/>
      <w:bCs/>
      <w:iCs/>
    </w:rPr>
  </w:style>
  <w:style w:type="character" w:customStyle="1" w:styleId="WW8Num62z1">
    <w:name w:val="WW8Num62z1"/>
    <w:rsid w:val="003E12D7"/>
  </w:style>
  <w:style w:type="character" w:customStyle="1" w:styleId="WW8Num62z2">
    <w:name w:val="WW8Num62z2"/>
    <w:rsid w:val="003E12D7"/>
  </w:style>
  <w:style w:type="character" w:customStyle="1" w:styleId="WW8Num62z3">
    <w:name w:val="WW8Num62z3"/>
    <w:rsid w:val="003E12D7"/>
  </w:style>
  <w:style w:type="character" w:customStyle="1" w:styleId="WW8Num62z4">
    <w:name w:val="WW8Num62z4"/>
    <w:rsid w:val="003E12D7"/>
  </w:style>
  <w:style w:type="character" w:customStyle="1" w:styleId="WW8Num62z5">
    <w:name w:val="WW8Num62z5"/>
    <w:rsid w:val="003E12D7"/>
  </w:style>
  <w:style w:type="character" w:customStyle="1" w:styleId="WW8Num62z6">
    <w:name w:val="WW8Num62z6"/>
    <w:rsid w:val="003E12D7"/>
  </w:style>
  <w:style w:type="character" w:customStyle="1" w:styleId="WW8Num62z7">
    <w:name w:val="WW8Num62z7"/>
    <w:rsid w:val="003E12D7"/>
  </w:style>
  <w:style w:type="character" w:customStyle="1" w:styleId="WW8Num62z8">
    <w:name w:val="WW8Num62z8"/>
    <w:rsid w:val="003E12D7"/>
  </w:style>
  <w:style w:type="character" w:customStyle="1" w:styleId="WW8Num63z0">
    <w:name w:val="WW8Num63z0"/>
    <w:rsid w:val="003E12D7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3E12D7"/>
  </w:style>
  <w:style w:type="character" w:customStyle="1" w:styleId="WW8Num63z2">
    <w:name w:val="WW8Num63z2"/>
    <w:rsid w:val="003E12D7"/>
  </w:style>
  <w:style w:type="character" w:customStyle="1" w:styleId="WW8Num63z3">
    <w:name w:val="WW8Num63z3"/>
    <w:rsid w:val="003E12D7"/>
  </w:style>
  <w:style w:type="character" w:customStyle="1" w:styleId="WW8Num63z4">
    <w:name w:val="WW8Num63z4"/>
    <w:rsid w:val="003E12D7"/>
  </w:style>
  <w:style w:type="character" w:customStyle="1" w:styleId="WW8Num63z5">
    <w:name w:val="WW8Num63z5"/>
    <w:rsid w:val="003E12D7"/>
  </w:style>
  <w:style w:type="character" w:customStyle="1" w:styleId="WW8Num63z6">
    <w:name w:val="WW8Num63z6"/>
    <w:rsid w:val="003E12D7"/>
  </w:style>
  <w:style w:type="character" w:customStyle="1" w:styleId="WW8Num63z7">
    <w:name w:val="WW8Num63z7"/>
    <w:rsid w:val="003E12D7"/>
  </w:style>
  <w:style w:type="character" w:customStyle="1" w:styleId="WW8Num63z8">
    <w:name w:val="WW8Num63z8"/>
    <w:rsid w:val="003E12D7"/>
  </w:style>
  <w:style w:type="character" w:customStyle="1" w:styleId="WW8Num64z0">
    <w:name w:val="WW8Num64z0"/>
    <w:rsid w:val="003E12D7"/>
    <w:rPr>
      <w:rFonts w:cs="Calibri"/>
      <w:b w:val="0"/>
      <w:sz w:val="24"/>
      <w:szCs w:val="24"/>
    </w:rPr>
  </w:style>
  <w:style w:type="character" w:customStyle="1" w:styleId="WW8Num64z1">
    <w:name w:val="WW8Num64z1"/>
    <w:rsid w:val="003E12D7"/>
  </w:style>
  <w:style w:type="character" w:customStyle="1" w:styleId="WW8Num64z2">
    <w:name w:val="WW8Num64z2"/>
    <w:rsid w:val="003E12D7"/>
  </w:style>
  <w:style w:type="character" w:customStyle="1" w:styleId="WW8Num64z3">
    <w:name w:val="WW8Num64z3"/>
    <w:rsid w:val="003E12D7"/>
  </w:style>
  <w:style w:type="character" w:customStyle="1" w:styleId="WW8Num64z4">
    <w:name w:val="WW8Num64z4"/>
    <w:rsid w:val="003E12D7"/>
  </w:style>
  <w:style w:type="character" w:customStyle="1" w:styleId="WW8Num64z5">
    <w:name w:val="WW8Num64z5"/>
    <w:rsid w:val="003E12D7"/>
  </w:style>
  <w:style w:type="character" w:customStyle="1" w:styleId="WW8Num64z6">
    <w:name w:val="WW8Num64z6"/>
    <w:rsid w:val="003E12D7"/>
  </w:style>
  <w:style w:type="character" w:customStyle="1" w:styleId="WW8Num64z7">
    <w:name w:val="WW8Num64z7"/>
    <w:rsid w:val="003E12D7"/>
  </w:style>
  <w:style w:type="character" w:customStyle="1" w:styleId="WW8Num64z8">
    <w:name w:val="WW8Num64z8"/>
    <w:rsid w:val="003E12D7"/>
  </w:style>
  <w:style w:type="character" w:customStyle="1" w:styleId="WW8Num65z0">
    <w:name w:val="WW8Num65z0"/>
    <w:rsid w:val="003E12D7"/>
  </w:style>
  <w:style w:type="character" w:customStyle="1" w:styleId="WW8Num65z1">
    <w:name w:val="WW8Num65z1"/>
    <w:rsid w:val="003E12D7"/>
  </w:style>
  <w:style w:type="character" w:customStyle="1" w:styleId="WW8Num65z2">
    <w:name w:val="WW8Num65z2"/>
    <w:rsid w:val="003E12D7"/>
  </w:style>
  <w:style w:type="character" w:customStyle="1" w:styleId="WW8Num65z3">
    <w:name w:val="WW8Num65z3"/>
    <w:rsid w:val="003E12D7"/>
  </w:style>
  <w:style w:type="character" w:customStyle="1" w:styleId="WW8Num65z4">
    <w:name w:val="WW8Num65z4"/>
    <w:rsid w:val="003E12D7"/>
  </w:style>
  <w:style w:type="character" w:customStyle="1" w:styleId="WW8Num65z5">
    <w:name w:val="WW8Num65z5"/>
    <w:rsid w:val="003E12D7"/>
  </w:style>
  <w:style w:type="character" w:customStyle="1" w:styleId="WW8Num65z6">
    <w:name w:val="WW8Num65z6"/>
    <w:rsid w:val="003E12D7"/>
  </w:style>
  <w:style w:type="character" w:customStyle="1" w:styleId="WW8Num65z7">
    <w:name w:val="WW8Num65z7"/>
    <w:rsid w:val="003E12D7"/>
  </w:style>
  <w:style w:type="character" w:customStyle="1" w:styleId="WW8Num65z8">
    <w:name w:val="WW8Num65z8"/>
    <w:rsid w:val="003E12D7"/>
  </w:style>
  <w:style w:type="character" w:customStyle="1" w:styleId="WW8Num66z0">
    <w:name w:val="WW8Num66z0"/>
    <w:rsid w:val="003E12D7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3E12D7"/>
  </w:style>
  <w:style w:type="character" w:customStyle="1" w:styleId="WW8Num66z2">
    <w:name w:val="WW8Num66z2"/>
    <w:rsid w:val="003E12D7"/>
  </w:style>
  <w:style w:type="character" w:customStyle="1" w:styleId="WW8Num66z3">
    <w:name w:val="WW8Num66z3"/>
    <w:rsid w:val="003E12D7"/>
  </w:style>
  <w:style w:type="character" w:customStyle="1" w:styleId="WW8Num66z4">
    <w:name w:val="WW8Num66z4"/>
    <w:rsid w:val="003E12D7"/>
  </w:style>
  <w:style w:type="character" w:customStyle="1" w:styleId="WW8Num66z5">
    <w:name w:val="WW8Num66z5"/>
    <w:rsid w:val="003E12D7"/>
  </w:style>
  <w:style w:type="character" w:customStyle="1" w:styleId="WW8Num66z6">
    <w:name w:val="WW8Num66z6"/>
    <w:rsid w:val="003E12D7"/>
  </w:style>
  <w:style w:type="character" w:customStyle="1" w:styleId="WW8Num66z7">
    <w:name w:val="WW8Num66z7"/>
    <w:rsid w:val="003E12D7"/>
  </w:style>
  <w:style w:type="character" w:customStyle="1" w:styleId="WW8Num66z8">
    <w:name w:val="WW8Num66z8"/>
    <w:rsid w:val="003E12D7"/>
  </w:style>
  <w:style w:type="character" w:customStyle="1" w:styleId="WW8Num67z0">
    <w:name w:val="WW8Num67z0"/>
    <w:rsid w:val="003E12D7"/>
    <w:rPr>
      <w:rFonts w:cs="Calibri"/>
      <w:sz w:val="24"/>
      <w:szCs w:val="24"/>
    </w:rPr>
  </w:style>
  <w:style w:type="character" w:customStyle="1" w:styleId="WW8Num67z1">
    <w:name w:val="WW8Num67z1"/>
    <w:rsid w:val="003E12D7"/>
  </w:style>
  <w:style w:type="character" w:customStyle="1" w:styleId="WW8Num67z2">
    <w:name w:val="WW8Num67z2"/>
    <w:rsid w:val="003E12D7"/>
  </w:style>
  <w:style w:type="character" w:customStyle="1" w:styleId="WW8Num67z3">
    <w:name w:val="WW8Num67z3"/>
    <w:rsid w:val="003E12D7"/>
  </w:style>
  <w:style w:type="character" w:customStyle="1" w:styleId="WW8Num67z4">
    <w:name w:val="WW8Num67z4"/>
    <w:rsid w:val="003E12D7"/>
  </w:style>
  <w:style w:type="character" w:customStyle="1" w:styleId="WW8Num67z5">
    <w:name w:val="WW8Num67z5"/>
    <w:rsid w:val="003E12D7"/>
  </w:style>
  <w:style w:type="character" w:customStyle="1" w:styleId="WW8Num67z6">
    <w:name w:val="WW8Num67z6"/>
    <w:rsid w:val="003E12D7"/>
  </w:style>
  <w:style w:type="character" w:customStyle="1" w:styleId="WW8Num67z7">
    <w:name w:val="WW8Num67z7"/>
    <w:rsid w:val="003E12D7"/>
  </w:style>
  <w:style w:type="character" w:customStyle="1" w:styleId="WW8Num67z8">
    <w:name w:val="WW8Num67z8"/>
    <w:rsid w:val="003E12D7"/>
  </w:style>
  <w:style w:type="character" w:customStyle="1" w:styleId="WW8Num68z0">
    <w:name w:val="WW8Num68z0"/>
    <w:rsid w:val="003E12D7"/>
  </w:style>
  <w:style w:type="character" w:customStyle="1" w:styleId="WW8Num68z1">
    <w:name w:val="WW8Num68z1"/>
    <w:rsid w:val="003E12D7"/>
  </w:style>
  <w:style w:type="character" w:customStyle="1" w:styleId="WW8Num68z2">
    <w:name w:val="WW8Num68z2"/>
    <w:rsid w:val="003E12D7"/>
  </w:style>
  <w:style w:type="character" w:customStyle="1" w:styleId="WW8Num68z3">
    <w:name w:val="WW8Num68z3"/>
    <w:rsid w:val="003E12D7"/>
  </w:style>
  <w:style w:type="character" w:customStyle="1" w:styleId="WW8Num68z4">
    <w:name w:val="WW8Num68z4"/>
    <w:rsid w:val="003E12D7"/>
  </w:style>
  <w:style w:type="character" w:customStyle="1" w:styleId="WW8Num68z5">
    <w:name w:val="WW8Num68z5"/>
    <w:rsid w:val="003E12D7"/>
  </w:style>
  <w:style w:type="character" w:customStyle="1" w:styleId="WW8Num68z6">
    <w:name w:val="WW8Num68z6"/>
    <w:rsid w:val="003E12D7"/>
  </w:style>
  <w:style w:type="character" w:customStyle="1" w:styleId="WW8Num68z7">
    <w:name w:val="WW8Num68z7"/>
    <w:rsid w:val="003E12D7"/>
  </w:style>
  <w:style w:type="character" w:customStyle="1" w:styleId="WW8Num68z8">
    <w:name w:val="WW8Num68z8"/>
    <w:rsid w:val="003E12D7"/>
  </w:style>
  <w:style w:type="character" w:customStyle="1" w:styleId="WW8Num69z0">
    <w:name w:val="WW8Num69z0"/>
    <w:rsid w:val="003E12D7"/>
    <w:rPr>
      <w:color w:val="00000A"/>
    </w:rPr>
  </w:style>
  <w:style w:type="character" w:customStyle="1" w:styleId="WW8Num69z1">
    <w:name w:val="WW8Num69z1"/>
    <w:rsid w:val="003E12D7"/>
    <w:rPr>
      <w:rFonts w:ascii="Courier New" w:hAnsi="Courier New" w:cs="Courier New"/>
    </w:rPr>
  </w:style>
  <w:style w:type="character" w:customStyle="1" w:styleId="WW8Num69z2">
    <w:name w:val="WW8Num69z2"/>
    <w:rsid w:val="003E12D7"/>
    <w:rPr>
      <w:rFonts w:ascii="Wingdings" w:hAnsi="Wingdings" w:cs="Wingdings"/>
    </w:rPr>
  </w:style>
  <w:style w:type="character" w:customStyle="1" w:styleId="WW8Num69z3">
    <w:name w:val="WW8Num69z3"/>
    <w:rsid w:val="003E12D7"/>
    <w:rPr>
      <w:rFonts w:ascii="Symbol" w:hAnsi="Symbol" w:cs="Symbol"/>
    </w:rPr>
  </w:style>
  <w:style w:type="character" w:customStyle="1" w:styleId="WW8Num70z0">
    <w:name w:val="WW8Num70z0"/>
    <w:rsid w:val="003E12D7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3E12D7"/>
  </w:style>
  <w:style w:type="character" w:customStyle="1" w:styleId="WW8Num70z2">
    <w:name w:val="WW8Num70z2"/>
    <w:rsid w:val="003E12D7"/>
  </w:style>
  <w:style w:type="character" w:customStyle="1" w:styleId="WW8Num70z3">
    <w:name w:val="WW8Num70z3"/>
    <w:rsid w:val="003E12D7"/>
  </w:style>
  <w:style w:type="character" w:customStyle="1" w:styleId="WW8Num70z4">
    <w:name w:val="WW8Num70z4"/>
    <w:rsid w:val="003E12D7"/>
  </w:style>
  <w:style w:type="character" w:customStyle="1" w:styleId="WW8Num70z5">
    <w:name w:val="WW8Num70z5"/>
    <w:rsid w:val="003E12D7"/>
  </w:style>
  <w:style w:type="character" w:customStyle="1" w:styleId="WW8Num70z6">
    <w:name w:val="WW8Num70z6"/>
    <w:rsid w:val="003E12D7"/>
  </w:style>
  <w:style w:type="character" w:customStyle="1" w:styleId="WW8Num70z7">
    <w:name w:val="WW8Num70z7"/>
    <w:rsid w:val="003E12D7"/>
  </w:style>
  <w:style w:type="character" w:customStyle="1" w:styleId="WW8Num70z8">
    <w:name w:val="WW8Num70z8"/>
    <w:rsid w:val="003E12D7"/>
  </w:style>
  <w:style w:type="character" w:customStyle="1" w:styleId="WW8Num71z0">
    <w:name w:val="WW8Num71z0"/>
    <w:rsid w:val="003E12D7"/>
  </w:style>
  <w:style w:type="character" w:customStyle="1" w:styleId="WW8Num71z1">
    <w:name w:val="WW8Num71z1"/>
    <w:rsid w:val="003E12D7"/>
  </w:style>
  <w:style w:type="character" w:customStyle="1" w:styleId="WW8Num71z2">
    <w:name w:val="WW8Num71z2"/>
    <w:rsid w:val="003E12D7"/>
  </w:style>
  <w:style w:type="character" w:customStyle="1" w:styleId="WW8Num71z3">
    <w:name w:val="WW8Num71z3"/>
    <w:rsid w:val="003E12D7"/>
  </w:style>
  <w:style w:type="character" w:customStyle="1" w:styleId="WW8Num71z4">
    <w:name w:val="WW8Num71z4"/>
    <w:rsid w:val="003E12D7"/>
  </w:style>
  <w:style w:type="character" w:customStyle="1" w:styleId="WW8Num71z5">
    <w:name w:val="WW8Num71z5"/>
    <w:rsid w:val="003E12D7"/>
  </w:style>
  <w:style w:type="character" w:customStyle="1" w:styleId="WW8Num71z6">
    <w:name w:val="WW8Num71z6"/>
    <w:rsid w:val="003E12D7"/>
  </w:style>
  <w:style w:type="character" w:customStyle="1" w:styleId="WW8Num71z7">
    <w:name w:val="WW8Num71z7"/>
    <w:rsid w:val="003E12D7"/>
  </w:style>
  <w:style w:type="character" w:customStyle="1" w:styleId="WW8Num71z8">
    <w:name w:val="WW8Num71z8"/>
    <w:rsid w:val="003E12D7"/>
  </w:style>
  <w:style w:type="character" w:customStyle="1" w:styleId="WW8Num72z0">
    <w:name w:val="WW8Num72z0"/>
    <w:rsid w:val="003E12D7"/>
    <w:rPr>
      <w:rFonts w:ascii="Calibri" w:eastAsia="Times New Roman" w:hAnsi="Calibri" w:cs="Calibri"/>
    </w:rPr>
  </w:style>
  <w:style w:type="character" w:customStyle="1" w:styleId="WW8Num72z1">
    <w:name w:val="WW8Num72z1"/>
    <w:rsid w:val="003E12D7"/>
  </w:style>
  <w:style w:type="character" w:customStyle="1" w:styleId="WW8Num72z2">
    <w:name w:val="WW8Num72z2"/>
    <w:rsid w:val="003E12D7"/>
  </w:style>
  <w:style w:type="character" w:customStyle="1" w:styleId="WW8Num72z3">
    <w:name w:val="WW8Num72z3"/>
    <w:rsid w:val="003E12D7"/>
  </w:style>
  <w:style w:type="character" w:customStyle="1" w:styleId="WW8Num72z4">
    <w:name w:val="WW8Num72z4"/>
    <w:rsid w:val="003E12D7"/>
  </w:style>
  <w:style w:type="character" w:customStyle="1" w:styleId="WW8Num72z5">
    <w:name w:val="WW8Num72z5"/>
    <w:rsid w:val="003E12D7"/>
  </w:style>
  <w:style w:type="character" w:customStyle="1" w:styleId="WW8Num72z6">
    <w:name w:val="WW8Num72z6"/>
    <w:rsid w:val="003E12D7"/>
  </w:style>
  <w:style w:type="character" w:customStyle="1" w:styleId="WW8Num72z7">
    <w:name w:val="WW8Num72z7"/>
    <w:rsid w:val="003E12D7"/>
  </w:style>
  <w:style w:type="character" w:customStyle="1" w:styleId="WW8Num72z8">
    <w:name w:val="WW8Num72z8"/>
    <w:rsid w:val="003E12D7"/>
  </w:style>
  <w:style w:type="character" w:customStyle="1" w:styleId="WW8Num73z0">
    <w:name w:val="WW8Num73z0"/>
    <w:rsid w:val="003E12D7"/>
    <w:rPr>
      <w:b w:val="0"/>
    </w:rPr>
  </w:style>
  <w:style w:type="character" w:customStyle="1" w:styleId="WW8Num73z1">
    <w:name w:val="WW8Num73z1"/>
    <w:rsid w:val="003E12D7"/>
  </w:style>
  <w:style w:type="character" w:customStyle="1" w:styleId="WW8Num73z2">
    <w:name w:val="WW8Num73z2"/>
    <w:rsid w:val="003E12D7"/>
  </w:style>
  <w:style w:type="character" w:customStyle="1" w:styleId="WW8Num73z3">
    <w:name w:val="WW8Num73z3"/>
    <w:rsid w:val="003E12D7"/>
  </w:style>
  <w:style w:type="character" w:customStyle="1" w:styleId="WW8Num73z4">
    <w:name w:val="WW8Num73z4"/>
    <w:rsid w:val="003E12D7"/>
  </w:style>
  <w:style w:type="character" w:customStyle="1" w:styleId="WW8Num73z5">
    <w:name w:val="WW8Num73z5"/>
    <w:rsid w:val="003E12D7"/>
  </w:style>
  <w:style w:type="character" w:customStyle="1" w:styleId="WW8Num73z6">
    <w:name w:val="WW8Num73z6"/>
    <w:rsid w:val="003E12D7"/>
  </w:style>
  <w:style w:type="character" w:customStyle="1" w:styleId="WW8Num73z7">
    <w:name w:val="WW8Num73z7"/>
    <w:rsid w:val="003E12D7"/>
  </w:style>
  <w:style w:type="character" w:customStyle="1" w:styleId="WW8Num73z8">
    <w:name w:val="WW8Num73z8"/>
    <w:rsid w:val="003E12D7"/>
  </w:style>
  <w:style w:type="character" w:customStyle="1" w:styleId="WW8Num74z0">
    <w:name w:val="WW8Num74z0"/>
    <w:rsid w:val="003E12D7"/>
    <w:rPr>
      <w:rFonts w:hint="default"/>
      <w:vanish/>
    </w:rPr>
  </w:style>
  <w:style w:type="character" w:customStyle="1" w:styleId="WW8Num75z0">
    <w:name w:val="WW8Num75z0"/>
    <w:rsid w:val="003E12D7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3E12D7"/>
    <w:rPr>
      <w:rFonts w:hint="default"/>
    </w:rPr>
  </w:style>
  <w:style w:type="character" w:customStyle="1" w:styleId="WW8Num76z0">
    <w:name w:val="WW8Num76z0"/>
    <w:rsid w:val="003E12D7"/>
  </w:style>
  <w:style w:type="character" w:customStyle="1" w:styleId="WW8Num76z1">
    <w:name w:val="WW8Num76z1"/>
    <w:rsid w:val="003E12D7"/>
  </w:style>
  <w:style w:type="character" w:customStyle="1" w:styleId="WW8Num76z2">
    <w:name w:val="WW8Num76z2"/>
    <w:rsid w:val="003E12D7"/>
  </w:style>
  <w:style w:type="character" w:customStyle="1" w:styleId="WW8Num76z3">
    <w:name w:val="WW8Num76z3"/>
    <w:rsid w:val="003E12D7"/>
  </w:style>
  <w:style w:type="character" w:customStyle="1" w:styleId="WW8Num76z4">
    <w:name w:val="WW8Num76z4"/>
    <w:rsid w:val="003E12D7"/>
  </w:style>
  <w:style w:type="character" w:customStyle="1" w:styleId="WW8Num76z5">
    <w:name w:val="WW8Num76z5"/>
    <w:rsid w:val="003E12D7"/>
  </w:style>
  <w:style w:type="character" w:customStyle="1" w:styleId="WW8Num76z6">
    <w:name w:val="WW8Num76z6"/>
    <w:rsid w:val="003E12D7"/>
  </w:style>
  <w:style w:type="character" w:customStyle="1" w:styleId="WW8Num76z7">
    <w:name w:val="WW8Num76z7"/>
    <w:rsid w:val="003E12D7"/>
  </w:style>
  <w:style w:type="character" w:customStyle="1" w:styleId="WW8Num76z8">
    <w:name w:val="WW8Num76z8"/>
    <w:rsid w:val="003E12D7"/>
  </w:style>
  <w:style w:type="character" w:customStyle="1" w:styleId="WW8Num77z0">
    <w:name w:val="WW8Num77z0"/>
    <w:rsid w:val="003E12D7"/>
    <w:rPr>
      <w:rFonts w:hint="default"/>
    </w:rPr>
  </w:style>
  <w:style w:type="character" w:customStyle="1" w:styleId="WW8Num78z0">
    <w:name w:val="WW8Num78z0"/>
    <w:rsid w:val="003E12D7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3E12D7"/>
    <w:rPr>
      <w:rFonts w:hint="default"/>
    </w:rPr>
  </w:style>
  <w:style w:type="character" w:customStyle="1" w:styleId="WW8Num79z0">
    <w:name w:val="WW8Num79z0"/>
    <w:rsid w:val="003E12D7"/>
    <w:rPr>
      <w:rFonts w:ascii="Calibri" w:hAnsi="Calibri" w:cs="Calibri" w:hint="default"/>
    </w:rPr>
  </w:style>
  <w:style w:type="character" w:customStyle="1" w:styleId="WW8Num79z1">
    <w:name w:val="WW8Num79z1"/>
    <w:rsid w:val="003E12D7"/>
  </w:style>
  <w:style w:type="character" w:customStyle="1" w:styleId="WW8Num79z2">
    <w:name w:val="WW8Num79z2"/>
    <w:rsid w:val="003E12D7"/>
  </w:style>
  <w:style w:type="character" w:customStyle="1" w:styleId="WW8Num79z3">
    <w:name w:val="WW8Num79z3"/>
    <w:rsid w:val="003E12D7"/>
  </w:style>
  <w:style w:type="character" w:customStyle="1" w:styleId="WW8Num79z4">
    <w:name w:val="WW8Num79z4"/>
    <w:rsid w:val="003E12D7"/>
  </w:style>
  <w:style w:type="character" w:customStyle="1" w:styleId="WW8Num79z5">
    <w:name w:val="WW8Num79z5"/>
    <w:rsid w:val="003E12D7"/>
  </w:style>
  <w:style w:type="character" w:customStyle="1" w:styleId="WW8Num79z6">
    <w:name w:val="WW8Num79z6"/>
    <w:rsid w:val="003E12D7"/>
  </w:style>
  <w:style w:type="character" w:customStyle="1" w:styleId="WW8Num79z7">
    <w:name w:val="WW8Num79z7"/>
    <w:rsid w:val="003E12D7"/>
  </w:style>
  <w:style w:type="character" w:customStyle="1" w:styleId="WW8Num79z8">
    <w:name w:val="WW8Num79z8"/>
    <w:rsid w:val="003E12D7"/>
  </w:style>
  <w:style w:type="character" w:customStyle="1" w:styleId="Domylnaczcionkaakapitu1">
    <w:name w:val="Domyślna czcionka akapitu1"/>
    <w:rsid w:val="003E12D7"/>
  </w:style>
  <w:style w:type="character" w:customStyle="1" w:styleId="Domylnaczcionkaakapitu2">
    <w:name w:val="Domyślna czcionka akapitu2"/>
    <w:rsid w:val="003E12D7"/>
  </w:style>
  <w:style w:type="character" w:customStyle="1" w:styleId="Symbolewypunktowania">
    <w:name w:val="Symbole wypunktowania"/>
    <w:rsid w:val="003E12D7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3E12D7"/>
  </w:style>
  <w:style w:type="character" w:customStyle="1" w:styleId="TekstdymkaZnak">
    <w:name w:val="Tekst dymka Znak"/>
    <w:uiPriority w:val="99"/>
    <w:rsid w:val="003E12D7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3E12D7"/>
    <w:rPr>
      <w:sz w:val="16"/>
      <w:szCs w:val="16"/>
    </w:rPr>
  </w:style>
  <w:style w:type="character" w:customStyle="1" w:styleId="TekstkomentarzaZnak">
    <w:name w:val="Tekst komentarza Znak"/>
    <w:rsid w:val="003E12D7"/>
    <w:rPr>
      <w:rFonts w:eastAsia="Lucida Sans Unicode"/>
    </w:rPr>
  </w:style>
  <w:style w:type="character" w:customStyle="1" w:styleId="TematkomentarzaZnak">
    <w:name w:val="Temat komentarza Znak"/>
    <w:rsid w:val="003E12D7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3E12D7"/>
  </w:style>
  <w:style w:type="character" w:customStyle="1" w:styleId="TekstpodstawowyZnak">
    <w:name w:val="Tekst podstawowy Znak"/>
    <w:rsid w:val="003E12D7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3E12D7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3E12D7"/>
    <w:rPr>
      <w:rFonts w:eastAsia="Lucida Sans Unicode"/>
      <w:b/>
      <w:szCs w:val="24"/>
    </w:rPr>
  </w:style>
  <w:style w:type="character" w:customStyle="1" w:styleId="StopkaZnak">
    <w:name w:val="Stopka Znak"/>
    <w:rsid w:val="003E12D7"/>
    <w:rPr>
      <w:rFonts w:eastAsia="Lucida Sans Unicode"/>
      <w:sz w:val="24"/>
      <w:szCs w:val="24"/>
    </w:rPr>
  </w:style>
  <w:style w:type="character" w:styleId="Hipercze">
    <w:name w:val="Hyperlink"/>
    <w:rsid w:val="003E12D7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3E12D7"/>
    <w:rPr>
      <w:color w:val="800080"/>
      <w:u w:val="single"/>
    </w:rPr>
  </w:style>
  <w:style w:type="character" w:customStyle="1" w:styleId="ListLabel1">
    <w:name w:val="ListLabel 1"/>
    <w:rsid w:val="003E12D7"/>
    <w:rPr>
      <w:b/>
      <w:i w:val="0"/>
    </w:rPr>
  </w:style>
  <w:style w:type="character" w:customStyle="1" w:styleId="ListLabel2">
    <w:name w:val="ListLabel 2"/>
    <w:rsid w:val="003E12D7"/>
    <w:rPr>
      <w:b w:val="0"/>
    </w:rPr>
  </w:style>
  <w:style w:type="character" w:customStyle="1" w:styleId="ListLabel3">
    <w:name w:val="ListLabel 3"/>
    <w:rsid w:val="003E12D7"/>
    <w:rPr>
      <w:b w:val="0"/>
      <w:i w:val="0"/>
    </w:rPr>
  </w:style>
  <w:style w:type="character" w:customStyle="1" w:styleId="ListLabel4">
    <w:name w:val="ListLabel 4"/>
    <w:rsid w:val="003E12D7"/>
    <w:rPr>
      <w:b/>
      <w:sz w:val="28"/>
      <w:szCs w:val="28"/>
    </w:rPr>
  </w:style>
  <w:style w:type="character" w:customStyle="1" w:styleId="ListLabel5">
    <w:name w:val="ListLabel 5"/>
    <w:rsid w:val="003E12D7"/>
    <w:rPr>
      <w:rFonts w:cs="Courier New"/>
    </w:rPr>
  </w:style>
  <w:style w:type="character" w:customStyle="1" w:styleId="ListLabel6">
    <w:name w:val="ListLabel 6"/>
    <w:rsid w:val="003E12D7"/>
    <w:rPr>
      <w:color w:val="00000A"/>
    </w:rPr>
  </w:style>
  <w:style w:type="character" w:customStyle="1" w:styleId="TekstdymkaZnak1">
    <w:name w:val="Tekst dymka Znak1"/>
    <w:rsid w:val="003E12D7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3E12D7"/>
    <w:rPr>
      <w:rFonts w:eastAsia="Lucida Sans Unicode"/>
    </w:rPr>
  </w:style>
  <w:style w:type="character" w:customStyle="1" w:styleId="Znakiprzypiswdolnych">
    <w:name w:val="Znaki przypisów dolnych"/>
    <w:rsid w:val="003E12D7"/>
    <w:rPr>
      <w:vertAlign w:val="superscript"/>
    </w:rPr>
  </w:style>
  <w:style w:type="character" w:customStyle="1" w:styleId="Znakinumeracji">
    <w:name w:val="Znaki numeracji"/>
    <w:rsid w:val="003E12D7"/>
  </w:style>
  <w:style w:type="paragraph" w:customStyle="1" w:styleId="Nagwek20">
    <w:name w:val="Nagłówek2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3E12D7"/>
    <w:rPr>
      <w:rFonts w:cs="Wingdings"/>
    </w:rPr>
  </w:style>
  <w:style w:type="paragraph" w:customStyle="1" w:styleId="Podpis2">
    <w:name w:val="Podpis2"/>
    <w:basedOn w:val="Normalny"/>
    <w:rsid w:val="003E12D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E12D7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3E12D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3E12D7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3E12D7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3E12D7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3E12D7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3E12D7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3E12D7"/>
  </w:style>
  <w:style w:type="paragraph" w:customStyle="1" w:styleId="Tekstpodstawowy31">
    <w:name w:val="Tekst podstawowy 31"/>
    <w:basedOn w:val="Normalny"/>
    <w:rsid w:val="003E12D7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3E12D7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3E12D7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3E12D7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3E12D7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3E12D7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3E12D7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3E12D7"/>
    <w:rPr>
      <w:sz w:val="20"/>
      <w:szCs w:val="20"/>
    </w:rPr>
  </w:style>
  <w:style w:type="paragraph" w:customStyle="1" w:styleId="Tematkomentarza1">
    <w:name w:val="Temat komentarza1"/>
    <w:basedOn w:val="Tekstkomentarza1"/>
    <w:rsid w:val="003E12D7"/>
    <w:rPr>
      <w:b/>
      <w:bCs/>
    </w:rPr>
  </w:style>
  <w:style w:type="paragraph" w:customStyle="1" w:styleId="Default">
    <w:name w:val="Default"/>
    <w:rsid w:val="003E12D7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3E12D7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3E12D7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3E12D7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3E12D7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3E12D7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3E12D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3E12D7"/>
    <w:rPr>
      <w:sz w:val="20"/>
      <w:szCs w:val="20"/>
    </w:rPr>
  </w:style>
  <w:style w:type="paragraph" w:customStyle="1" w:styleId="p0">
    <w:name w:val="p0"/>
    <w:basedOn w:val="Normalny"/>
    <w:rsid w:val="003E12D7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3E12D7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3E12D7"/>
    <w:pPr>
      <w:suppressLineNumbers/>
    </w:pPr>
  </w:style>
  <w:style w:type="paragraph" w:customStyle="1" w:styleId="Nagwektabeli">
    <w:name w:val="Nagłówek tabeli"/>
    <w:basedOn w:val="Zawartotabeli"/>
    <w:rsid w:val="003E12D7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AA300-F838-46B2-9305-6AD198F98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subject/>
  <dc:creator>UG_Wielka Nieszawka</dc:creator>
  <cp:keywords/>
  <dc:description/>
  <cp:lastModifiedBy>SBlach</cp:lastModifiedBy>
  <cp:revision>2</cp:revision>
  <cp:lastPrinted>2023-06-21T11:55:00Z</cp:lastPrinted>
  <dcterms:created xsi:type="dcterms:W3CDTF">2023-06-21T12:29:00Z</dcterms:created>
  <dcterms:modified xsi:type="dcterms:W3CDTF">2023-06-21T12:29:00Z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