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80AF70" w14:textId="77777777" w:rsidR="007B5132" w:rsidRPr="00C82E65" w:rsidRDefault="007B5132" w:rsidP="007B5132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Załącznik nr  </w:t>
      </w:r>
      <w:r w:rsidR="008D7358">
        <w:rPr>
          <w:rFonts w:asciiTheme="minorHAnsi" w:hAnsiTheme="minorHAnsi" w:cstheme="minorHAnsi"/>
          <w:b/>
          <w:color w:val="000000"/>
        </w:rPr>
        <w:t>6</w:t>
      </w:r>
    </w:p>
    <w:p w14:paraId="22D733F5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34F0F06F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color w:val="000000"/>
        </w:rPr>
      </w:pPr>
    </w:p>
    <w:p w14:paraId="1A448F2B" w14:textId="77777777" w:rsidR="007B5132" w:rsidRPr="00C82E65" w:rsidRDefault="007B5132" w:rsidP="007B5132">
      <w:pPr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53352AFA" w14:textId="77777777" w:rsidR="00510AA1" w:rsidRDefault="00510AA1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</w:p>
    <w:p w14:paraId="39BEA82A" w14:textId="77777777" w:rsidR="007B5132" w:rsidRPr="00C82E65" w:rsidRDefault="007B5132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624629F3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38C42F30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59530B18" w14:textId="77777777" w:rsidR="007B5132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61DD7C92" w14:textId="77777777" w:rsidR="00510AA1" w:rsidRPr="00C82E65" w:rsidRDefault="00510AA1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0900D99D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00A91715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71E73932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4E8A38B0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27AD912E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</w:p>
    <w:p w14:paraId="48A75200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osób, skierowanych przez Wykonawcę do realizacji zamówienia</w:t>
      </w:r>
    </w:p>
    <w:p w14:paraId="56019DFE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OŚWIADCZAM(Y), ŻE:</w:t>
      </w:r>
    </w:p>
    <w:p w14:paraId="17170ADE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Niniejsze zamówienie wykonywać będą następujące osoby:</w:t>
      </w:r>
    </w:p>
    <w:p w14:paraId="6A08A835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19"/>
        <w:gridCol w:w="1634"/>
        <w:gridCol w:w="1275"/>
        <w:gridCol w:w="1701"/>
        <w:gridCol w:w="1702"/>
      </w:tblGrid>
      <w:tr w:rsidR="007B5132" w:rsidRPr="00C82E65" w14:paraId="44A0C69C" w14:textId="77777777" w:rsidTr="007B5132">
        <w:trPr>
          <w:cantSplit/>
          <w:trHeight w:val="2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F6FB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9F4F372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b/>
                <w:color w:val="000000"/>
              </w:rPr>
              <w:t>Lp</w:t>
            </w:r>
            <w:proofErr w:type="spellEnd"/>
          </w:p>
          <w:p w14:paraId="152C2459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B2C31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55B470A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Wymagania dla danej funkcji</w:t>
            </w:r>
          </w:p>
          <w:p w14:paraId="79C1326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(wg SWZ)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AF94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748B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C9EBFAE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Zakres przewidzianych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3F1E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97E31A0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Kwalifikacje  zawodowe,</w:t>
            </w:r>
          </w:p>
          <w:p w14:paraId="494284CA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wykształcenie</w:t>
            </w:r>
          </w:p>
          <w:p w14:paraId="17ED260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8C2EA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9BA8C2F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Informacja o podstawie do dysponowania tymi osobami</w:t>
            </w:r>
          </w:p>
        </w:tc>
      </w:tr>
      <w:tr w:rsidR="007B5132" w:rsidRPr="00C82E65" w14:paraId="4E4F8CD5" w14:textId="77777777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18D9" w14:textId="77777777" w:rsidR="007B5132" w:rsidRPr="00C82E65" w:rsidRDefault="007B5132" w:rsidP="007B5132">
            <w:pPr>
              <w:ind w:right="-495"/>
              <w:rPr>
                <w:rFonts w:asciiTheme="minorHAnsi" w:eastAsia="ArialNarrow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364B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9F95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E3C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4286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0AD6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CDAA018" w14:textId="77777777" w:rsidR="007B5132" w:rsidRPr="00C82E65" w:rsidRDefault="007B5132" w:rsidP="007B5132">
      <w:pPr>
        <w:jc w:val="both"/>
        <w:rPr>
          <w:rFonts w:asciiTheme="minorHAnsi" w:hAnsiTheme="minorHAnsi" w:cstheme="minorHAnsi"/>
          <w:color w:val="000000"/>
        </w:rPr>
      </w:pPr>
    </w:p>
    <w:p w14:paraId="4A3C94F5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</w:p>
    <w:p w14:paraId="112B457C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44156EA7" w14:textId="77777777" w:rsidR="00280849" w:rsidRPr="00C82E65" w:rsidRDefault="007B5132" w:rsidP="00510AA1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p w14:paraId="0542D6E3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p w14:paraId="703A6A40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sectPr w:rsidR="00F57BE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FC1E" w14:textId="77777777" w:rsidR="00BC473C" w:rsidRDefault="00BC473C">
      <w:r>
        <w:separator/>
      </w:r>
    </w:p>
  </w:endnote>
  <w:endnote w:type="continuationSeparator" w:id="0">
    <w:p w14:paraId="7DE05F0E" w14:textId="77777777" w:rsidR="00BC473C" w:rsidRDefault="00BC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CD98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64D3F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64D3F" w:rsidRPr="00C62C84">
      <w:rPr>
        <w:rFonts w:ascii="Calibri" w:hAnsi="Calibri"/>
        <w:sz w:val="20"/>
        <w:szCs w:val="20"/>
      </w:rPr>
      <w:fldChar w:fldCharType="separate"/>
    </w:r>
    <w:r w:rsidR="0081254E">
      <w:rPr>
        <w:rFonts w:ascii="Calibri" w:hAnsi="Calibri"/>
        <w:noProof/>
        <w:sz w:val="20"/>
        <w:szCs w:val="20"/>
      </w:rPr>
      <w:t>1</w:t>
    </w:r>
    <w:r w:rsidR="00264D3F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64D3F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64D3F" w:rsidRPr="00C62C84">
      <w:rPr>
        <w:rFonts w:ascii="Calibri" w:hAnsi="Calibri"/>
        <w:sz w:val="20"/>
        <w:szCs w:val="20"/>
      </w:rPr>
      <w:fldChar w:fldCharType="separate"/>
    </w:r>
    <w:r w:rsidR="0081254E">
      <w:rPr>
        <w:rFonts w:ascii="Calibri" w:hAnsi="Calibri"/>
        <w:noProof/>
        <w:sz w:val="20"/>
        <w:szCs w:val="20"/>
      </w:rPr>
      <w:t>1</w:t>
    </w:r>
    <w:r w:rsidR="00264D3F" w:rsidRPr="00C62C84">
      <w:rPr>
        <w:rFonts w:ascii="Calibri" w:hAnsi="Calibri"/>
        <w:sz w:val="20"/>
        <w:szCs w:val="20"/>
      </w:rPr>
      <w:fldChar w:fldCharType="end"/>
    </w:r>
  </w:p>
  <w:p w14:paraId="5DBB2658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0467" w14:textId="77777777" w:rsidR="00BC473C" w:rsidRDefault="00BC473C">
      <w:r>
        <w:separator/>
      </w:r>
    </w:p>
  </w:footnote>
  <w:footnote w:type="continuationSeparator" w:id="0">
    <w:p w14:paraId="329DB16B" w14:textId="77777777" w:rsidR="00BC473C" w:rsidRDefault="00BC4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0004" w14:textId="3EFD5732" w:rsidR="007B5132" w:rsidRPr="001C0BC9" w:rsidRDefault="001C0BC9" w:rsidP="001C0BC9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55CBE099" wp14:editId="097420FB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F54B23">
      <w:rPr>
        <w:rFonts w:ascii="Calibri" w:hAnsi="Calibri" w:cs="Calibri"/>
        <w:u w:val="single"/>
      </w:rPr>
      <w:t>2</w:t>
    </w:r>
    <w:r w:rsidR="00731864">
      <w:rPr>
        <w:rFonts w:ascii="Calibri" w:hAnsi="Calibri" w:cs="Calibri"/>
        <w:u w:val="single"/>
      </w:rPr>
      <w:t>3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342043">
    <w:abstractNumId w:val="102"/>
  </w:num>
  <w:num w:numId="2" w16cid:durableId="712584175">
    <w:abstractNumId w:val="119"/>
  </w:num>
  <w:num w:numId="3" w16cid:durableId="76706266">
    <w:abstractNumId w:val="94"/>
  </w:num>
  <w:num w:numId="4" w16cid:durableId="1589732879">
    <w:abstractNumId w:val="106"/>
  </w:num>
  <w:num w:numId="5" w16cid:durableId="316349072">
    <w:abstractNumId w:val="116"/>
  </w:num>
  <w:num w:numId="6" w16cid:durableId="2129929967">
    <w:abstractNumId w:val="128"/>
  </w:num>
  <w:num w:numId="7" w16cid:durableId="500316019">
    <w:abstractNumId w:val="84"/>
  </w:num>
  <w:num w:numId="8" w16cid:durableId="1853295759">
    <w:abstractNumId w:val="79"/>
  </w:num>
  <w:num w:numId="9" w16cid:durableId="1493639620">
    <w:abstractNumId w:val="74"/>
  </w:num>
  <w:num w:numId="10" w16cid:durableId="1359115721">
    <w:abstractNumId w:val="113"/>
  </w:num>
  <w:num w:numId="11" w16cid:durableId="2018654416">
    <w:abstractNumId w:val="98"/>
  </w:num>
  <w:num w:numId="12" w16cid:durableId="628784711">
    <w:abstractNumId w:val="105"/>
  </w:num>
  <w:num w:numId="13" w16cid:durableId="1882745232">
    <w:abstractNumId w:val="99"/>
  </w:num>
  <w:num w:numId="14" w16cid:durableId="712769641">
    <w:abstractNumId w:val="118"/>
  </w:num>
  <w:num w:numId="15" w16cid:durableId="557477976">
    <w:abstractNumId w:val="129"/>
  </w:num>
  <w:num w:numId="16" w16cid:durableId="891229390">
    <w:abstractNumId w:val="69"/>
  </w:num>
  <w:num w:numId="17" w16cid:durableId="1386568674">
    <w:abstractNumId w:val="111"/>
  </w:num>
  <w:num w:numId="18" w16cid:durableId="981731563">
    <w:abstractNumId w:val="125"/>
  </w:num>
  <w:num w:numId="19" w16cid:durableId="43871265">
    <w:abstractNumId w:val="109"/>
  </w:num>
  <w:num w:numId="20" w16cid:durableId="1824158091">
    <w:abstractNumId w:val="68"/>
  </w:num>
  <w:num w:numId="21" w16cid:durableId="1069577936">
    <w:abstractNumId w:val="103"/>
  </w:num>
  <w:num w:numId="22" w16cid:durableId="92094440">
    <w:abstractNumId w:val="86"/>
  </w:num>
  <w:num w:numId="23" w16cid:durableId="296375861">
    <w:abstractNumId w:val="90"/>
  </w:num>
  <w:num w:numId="24" w16cid:durableId="1937714616">
    <w:abstractNumId w:val="101"/>
  </w:num>
  <w:num w:numId="25" w16cid:durableId="956178696">
    <w:abstractNumId w:val="127"/>
  </w:num>
  <w:num w:numId="26" w16cid:durableId="1259799570">
    <w:abstractNumId w:val="108"/>
  </w:num>
  <w:num w:numId="27" w16cid:durableId="410353124">
    <w:abstractNumId w:val="72"/>
  </w:num>
  <w:num w:numId="28" w16cid:durableId="326593910">
    <w:abstractNumId w:val="110"/>
  </w:num>
  <w:num w:numId="29" w16cid:durableId="384723016">
    <w:abstractNumId w:val="114"/>
  </w:num>
  <w:num w:numId="30" w16cid:durableId="1996760493">
    <w:abstractNumId w:val="2"/>
  </w:num>
  <w:num w:numId="31" w16cid:durableId="16390903">
    <w:abstractNumId w:val="5"/>
  </w:num>
  <w:num w:numId="32" w16cid:durableId="292443112">
    <w:abstractNumId w:val="8"/>
  </w:num>
  <w:num w:numId="33" w16cid:durableId="590309836">
    <w:abstractNumId w:val="76"/>
  </w:num>
  <w:num w:numId="34" w16cid:durableId="391852355">
    <w:abstractNumId w:val="124"/>
  </w:num>
  <w:num w:numId="35" w16cid:durableId="1123352949">
    <w:abstractNumId w:val="87"/>
  </w:num>
  <w:num w:numId="36" w16cid:durableId="493642829">
    <w:abstractNumId w:val="80"/>
  </w:num>
  <w:num w:numId="37" w16cid:durableId="194970997">
    <w:abstractNumId w:val="107"/>
  </w:num>
  <w:num w:numId="38" w16cid:durableId="1495301251">
    <w:abstractNumId w:val="73"/>
  </w:num>
  <w:num w:numId="39" w16cid:durableId="1772552339">
    <w:abstractNumId w:val="92"/>
  </w:num>
  <w:num w:numId="40" w16cid:durableId="1080172190">
    <w:abstractNumId w:val="104"/>
  </w:num>
  <w:num w:numId="41" w16cid:durableId="1730490746">
    <w:abstractNumId w:val="130"/>
  </w:num>
  <w:num w:numId="42" w16cid:durableId="493835451">
    <w:abstractNumId w:val="82"/>
  </w:num>
  <w:num w:numId="43" w16cid:durableId="148332245">
    <w:abstractNumId w:val="85"/>
  </w:num>
  <w:num w:numId="44" w16cid:durableId="606159747">
    <w:abstractNumId w:val="123"/>
  </w:num>
  <w:num w:numId="45" w16cid:durableId="593972725">
    <w:abstractNumId w:val="97"/>
  </w:num>
  <w:num w:numId="46" w16cid:durableId="1538273331">
    <w:abstractNumId w:val="126"/>
  </w:num>
  <w:num w:numId="47" w16cid:durableId="266692043">
    <w:abstractNumId w:val="81"/>
  </w:num>
  <w:num w:numId="48" w16cid:durableId="1387409390">
    <w:abstractNumId w:val="100"/>
  </w:num>
  <w:num w:numId="49" w16cid:durableId="488861884">
    <w:abstractNumId w:val="78"/>
  </w:num>
  <w:num w:numId="50" w16cid:durableId="1237320037">
    <w:abstractNumId w:val="75"/>
  </w:num>
  <w:num w:numId="51" w16cid:durableId="969893598">
    <w:abstractNumId w:val="88"/>
  </w:num>
  <w:num w:numId="52" w16cid:durableId="230189865">
    <w:abstractNumId w:val="91"/>
  </w:num>
  <w:num w:numId="53" w16cid:durableId="836001530">
    <w:abstractNumId w:val="120"/>
  </w:num>
  <w:num w:numId="54" w16cid:durableId="837578096">
    <w:abstractNumId w:val="70"/>
  </w:num>
  <w:num w:numId="55" w16cid:durableId="974682605">
    <w:abstractNumId w:val="89"/>
  </w:num>
  <w:num w:numId="56" w16cid:durableId="1816407772">
    <w:abstractNumId w:val="122"/>
  </w:num>
  <w:num w:numId="57" w16cid:durableId="2058166164">
    <w:abstractNumId w:val="29"/>
  </w:num>
  <w:num w:numId="58" w16cid:durableId="2067141461">
    <w:abstractNumId w:val="71"/>
  </w:num>
  <w:num w:numId="59" w16cid:durableId="557669341">
    <w:abstractNumId w:val="96"/>
  </w:num>
  <w:num w:numId="60" w16cid:durableId="1031610484">
    <w:abstractNumId w:val="93"/>
  </w:num>
  <w:num w:numId="61" w16cid:durableId="195586342">
    <w:abstractNumId w:val="83"/>
  </w:num>
  <w:num w:numId="62" w16cid:durableId="846485230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0BC9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D3F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52B7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A62E0"/>
    <w:rsid w:val="003B7095"/>
    <w:rsid w:val="003B78CC"/>
    <w:rsid w:val="003C09C1"/>
    <w:rsid w:val="003C20ED"/>
    <w:rsid w:val="003D1445"/>
    <w:rsid w:val="003D3AED"/>
    <w:rsid w:val="003E102A"/>
    <w:rsid w:val="003E12D7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03C0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1864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75D07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254E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090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56A7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473C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2DE4"/>
    <w:rsid w:val="00F35995"/>
    <w:rsid w:val="00F42CB0"/>
    <w:rsid w:val="00F43468"/>
    <w:rsid w:val="00F44734"/>
    <w:rsid w:val="00F4653A"/>
    <w:rsid w:val="00F527B3"/>
    <w:rsid w:val="00F54B2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0EAA12"/>
  <w15:docId w15:val="{E2FBA71D-9B88-4408-9A8C-B4BF36A7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E7FEA-17A6-40D1-99F2-721B47D5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6</cp:revision>
  <cp:lastPrinted>2021-07-14T06:53:00Z</cp:lastPrinted>
  <dcterms:created xsi:type="dcterms:W3CDTF">2023-02-05T14:12:00Z</dcterms:created>
  <dcterms:modified xsi:type="dcterms:W3CDTF">2023-05-05T09:41:00Z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