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2C3BC9" w14:textId="77777777" w:rsidR="004941FB" w:rsidRPr="00AC68B5" w:rsidRDefault="004941FB" w:rsidP="004941FB">
      <w:pPr>
        <w:widowControl/>
        <w:suppressAutoHyphens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AC68B5">
        <w:rPr>
          <w:rFonts w:asciiTheme="minorHAnsi" w:hAnsiTheme="minorHAnsi" w:cstheme="minorHAnsi"/>
          <w:b/>
          <w:bCs/>
          <w:color w:val="000000"/>
        </w:rPr>
        <w:t>Załącznik nr 1</w:t>
      </w:r>
    </w:p>
    <w:p w14:paraId="00FE458C" w14:textId="77777777" w:rsidR="004941FB" w:rsidRPr="00AC68B5" w:rsidRDefault="004941FB" w:rsidP="004941FB">
      <w:pPr>
        <w:pStyle w:val="Nagwek4"/>
        <w:ind w:left="864"/>
        <w:jc w:val="center"/>
        <w:rPr>
          <w:rFonts w:asciiTheme="minorHAnsi" w:hAnsiTheme="minorHAnsi" w:cstheme="minorHAnsi"/>
        </w:rPr>
      </w:pPr>
      <w:r w:rsidRPr="00AC68B5">
        <w:rPr>
          <w:rFonts w:asciiTheme="minorHAnsi" w:hAnsiTheme="minorHAnsi" w:cstheme="minorHAnsi"/>
        </w:rPr>
        <w:t>FORMULARZ OFERT</w:t>
      </w:r>
      <w:r w:rsidR="00DD3F3A">
        <w:rPr>
          <w:rFonts w:asciiTheme="minorHAnsi" w:hAnsiTheme="minorHAnsi" w:cstheme="minorHAnsi"/>
        </w:rPr>
        <w:t>OWY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4941FB" w:rsidRPr="00AC68B5" w14:paraId="2015B17F" w14:textId="77777777" w:rsidTr="00AC68B5">
        <w:trPr>
          <w:trHeight w:val="71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AFD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12AF" w14:textId="77777777" w:rsidR="004941FB" w:rsidRPr="007819DD" w:rsidRDefault="007819DD" w:rsidP="007819DD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7819DD">
              <w:rPr>
                <w:rFonts w:asciiTheme="minorHAnsi" w:hAnsiTheme="minorHAnsi" w:cstheme="minorHAnsi"/>
                <w:b/>
              </w:rPr>
              <w:t>Przebudowa drogi krajowej nr 10 poprzez budowę chodnika w km 302+277-302+310 str. L</w:t>
            </w:r>
          </w:p>
        </w:tc>
      </w:tr>
      <w:tr w:rsidR="004941FB" w:rsidRPr="00AC68B5" w14:paraId="07431E2A" w14:textId="77777777" w:rsidTr="00AC68B5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1A98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1D421AB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C7F0D" w14:textId="77777777" w:rsidR="004941FB" w:rsidRPr="00AC68B5" w:rsidRDefault="004941F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4A42FF25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4941FB" w:rsidRPr="00AC68B5" w14:paraId="1B7CEABE" w14:textId="77777777" w:rsidTr="00AC68B5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DE11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14:paraId="649BFD7A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Adres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, NIP,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Regon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Numer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telefonu</w:t>
            </w:r>
            <w:proofErr w:type="spellEnd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/fax              Internet  http: //</w:t>
            </w:r>
            <w:proofErr w:type="spellStart"/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203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14:paraId="02D8B13B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14:paraId="4E13D05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92C846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6BDF67DC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4A04EF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14:paraId="4502573C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14:paraId="05D97C3B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przedsiębiorcą: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14:paraId="037F9856" w14:textId="77777777"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14:paraId="5103D7DC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4941FB" w:rsidRPr="00AC68B5" w14:paraId="708A69F5" w14:textId="77777777" w:rsidTr="00AC68B5">
        <w:trPr>
          <w:cantSplit/>
          <w:trHeight w:val="225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2A0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78C63DEE" w14:textId="77777777" w:rsidR="004941FB" w:rsidRPr="007819DD" w:rsidRDefault="004941FB" w:rsidP="007819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 podatkiem VAT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BDEF" w14:textId="77777777"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637D5802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14:paraId="5AA62AED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14:paraId="33C9BD03" w14:textId="77777777"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5D64D9AE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14:paraId="00FFCDE5" w14:textId="77777777" w:rsidR="004941FB" w:rsidRPr="00AC68B5" w:rsidRDefault="004941FB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BA56EE" w:rsidRPr="00AC68B5" w14:paraId="4E5F1B63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DCCF" w14:textId="77777777" w:rsidR="00BA56EE" w:rsidRPr="00BA56EE" w:rsidRDefault="00BA56EE" w:rsidP="00BA56E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A56E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Składniki cenotwórcze wg </w:t>
            </w:r>
            <w:r w:rsidRPr="00BA56EE">
              <w:rPr>
                <w:rFonts w:asciiTheme="minorHAnsi" w:hAnsiTheme="minorHAnsi" w:cstheme="minorHAnsi"/>
                <w:b/>
              </w:rPr>
              <w:t>§ 8 ust. 16 projektu umowy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B981" w14:textId="77777777"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stawka </w:t>
            </w:r>
            <w:proofErr w:type="spellStart"/>
            <w:r w:rsidRPr="005E1E3C">
              <w:rPr>
                <w:rFonts w:ascii="Calibri" w:hAnsi="Calibri"/>
                <w:sz w:val="24"/>
              </w:rPr>
              <w:t>rg</w:t>
            </w:r>
            <w:proofErr w:type="spellEnd"/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zł</w:t>
            </w:r>
          </w:p>
          <w:p w14:paraId="71576E90" w14:textId="77777777"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koszty ogólne       </w:t>
            </w:r>
            <w:r w:rsidRPr="005E1E3C">
              <w:rPr>
                <w:rFonts w:ascii="Calibri" w:hAnsi="Calibri"/>
                <w:sz w:val="24"/>
              </w:rPr>
              <w:tab/>
              <w:t>....................... do RS</w:t>
            </w:r>
          </w:p>
          <w:p w14:paraId="42398F4F" w14:textId="77777777"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koszty zakupu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M</w:t>
            </w:r>
          </w:p>
          <w:p w14:paraId="353BB36D" w14:textId="77777777" w:rsidR="00BA56EE" w:rsidRPr="00BA56EE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poziom zysku 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 xml:space="preserve">....................... do </w:t>
            </w:r>
            <w:proofErr w:type="spellStart"/>
            <w:r w:rsidRPr="005E1E3C">
              <w:rPr>
                <w:rFonts w:ascii="Calibri" w:hAnsi="Calibri"/>
                <w:sz w:val="24"/>
              </w:rPr>
              <w:t>RSKo</w:t>
            </w:r>
            <w:proofErr w:type="spellEnd"/>
          </w:p>
        </w:tc>
      </w:tr>
      <w:tr w:rsidR="004941FB" w:rsidRPr="00AC68B5" w14:paraId="7BBDAB8D" w14:textId="77777777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870C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gwarancji</w:t>
            </w:r>
          </w:p>
          <w:p w14:paraId="760BA847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14:paraId="3843B297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1C01" w14:textId="77777777" w:rsidR="00657117" w:rsidRPr="00AC68B5" w:rsidRDefault="00657117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2F6A2157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wynosi: ………………………… miesięcy (nie mniej niż 60 miesięcy i nie więcej niż 72 miesiące)</w:t>
            </w:r>
          </w:p>
          <w:p w14:paraId="158DCB5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941FB" w:rsidRPr="00AC68B5" w14:paraId="788C0B94" w14:textId="77777777" w:rsidTr="00AC68B5">
        <w:trPr>
          <w:cantSplit/>
          <w:trHeight w:val="1415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4B37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14:paraId="4D3154B9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4941FB" w:rsidRPr="00AC68B5" w14:paraId="076B2DB9" w14:textId="77777777" w:rsidTr="00AC68B5">
        <w:trPr>
          <w:cantSplit/>
          <w:trHeight w:val="63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2CD2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EB53819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Oświadczenie o podwykonawstwie 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AC68B5">
              <w:rPr>
                <w:rFonts w:asciiTheme="minorHAnsi" w:hAnsiTheme="minorHAnsi" w:cstheme="minorHAnsi"/>
                <w:b/>
                <w:color w:val="000000"/>
                <w:u w:val="single"/>
              </w:rPr>
              <w:t>jeśli dotyczy)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Oświadczam, że  następującą cześć zamówienia </w:t>
            </w:r>
          </w:p>
          <w:p w14:paraId="3935FFAF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679EA5ED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14:paraId="4C506EA2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14:paraId="44B10828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14:paraId="5692AF10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452CC0F" w14:textId="77777777"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14:paraId="72169DD8" w14:textId="77777777" w:rsidTr="00AC68B5">
        <w:trPr>
          <w:cantSplit/>
          <w:trHeight w:val="183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D69E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1C73F06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Wykonawca 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wiadcza, iż zapoznał si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ę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z tre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ą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wzoru umowy i akceptuje go w cało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ci.</w:t>
            </w:r>
          </w:p>
          <w:p w14:paraId="53C97191" w14:textId="77777777"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14:paraId="7DF3E412" w14:textId="77777777" w:rsidTr="00AC68B5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53F6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1C4C052C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25AE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62053CA1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zgodnie z pkt </w:t>
            </w:r>
            <w:r w:rsidR="00657117"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XI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SWZ</w:t>
            </w:r>
          </w:p>
        </w:tc>
      </w:tr>
      <w:tr w:rsidR="004941FB" w:rsidRPr="00AC68B5" w14:paraId="231373B0" w14:textId="77777777" w:rsidTr="00AC68B5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82D9" w14:textId="77777777" w:rsidR="004941FB" w:rsidRPr="00AC68B5" w:rsidRDefault="004941FB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</w:rPr>
            </w:pPr>
            <w:r w:rsidRPr="00AC68B5">
              <w:rPr>
                <w:rFonts w:asciiTheme="minorHAnsi" w:hAnsiTheme="minorHAnsi" w:cstheme="minorHAnsi"/>
              </w:rPr>
              <w:t>Data</w:t>
            </w:r>
          </w:p>
          <w:p w14:paraId="53857F7F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14:paraId="4378FB9C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</w:t>
            </w:r>
          </w:p>
          <w:p w14:paraId="13596CA9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8AA52D4" w14:textId="77777777" w:rsidR="004941FB" w:rsidRPr="00AC68B5" w:rsidRDefault="004941FB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  <w:p w14:paraId="69387B23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6D8CBAD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60A7D25" w14:textId="77777777"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D15A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BBF4C87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4E7A0ED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15155B5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6F5D2D9B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14:paraId="64AB84D3" w14:textId="77777777"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3C49E308" w14:textId="77777777" w:rsidR="00EA5824" w:rsidRPr="00AC68B5" w:rsidRDefault="00EA5824" w:rsidP="004941FB">
      <w:pPr>
        <w:rPr>
          <w:rStyle w:val="CharStyle14"/>
          <w:rFonts w:asciiTheme="minorHAnsi" w:hAnsiTheme="minorHAnsi" w:cstheme="minorHAnsi"/>
          <w:b w:val="0"/>
          <w:bCs w:val="0"/>
          <w:shd w:val="clear" w:color="auto" w:fill="auto"/>
        </w:rPr>
      </w:pPr>
    </w:p>
    <w:sectPr w:rsidR="00EA5824" w:rsidRPr="00AC68B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0F61" w14:textId="77777777" w:rsidR="005503E7" w:rsidRDefault="005503E7">
      <w:r>
        <w:separator/>
      </w:r>
    </w:p>
  </w:endnote>
  <w:endnote w:type="continuationSeparator" w:id="0">
    <w:p w14:paraId="7D735C20" w14:textId="77777777" w:rsidR="005503E7" w:rsidRDefault="0055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96F5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8E673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8E6738" w:rsidRPr="00C62C84">
      <w:rPr>
        <w:rFonts w:ascii="Calibri" w:hAnsi="Calibri"/>
        <w:sz w:val="20"/>
        <w:szCs w:val="20"/>
      </w:rPr>
      <w:fldChar w:fldCharType="separate"/>
    </w:r>
    <w:r w:rsidR="007819DD">
      <w:rPr>
        <w:rFonts w:ascii="Calibri" w:hAnsi="Calibri"/>
        <w:noProof/>
        <w:sz w:val="20"/>
        <w:szCs w:val="20"/>
      </w:rPr>
      <w:t>2</w:t>
    </w:r>
    <w:r w:rsidR="008E6738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8E673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8E6738" w:rsidRPr="00C62C84">
      <w:rPr>
        <w:rFonts w:ascii="Calibri" w:hAnsi="Calibri"/>
        <w:sz w:val="20"/>
        <w:szCs w:val="20"/>
      </w:rPr>
      <w:fldChar w:fldCharType="separate"/>
    </w:r>
    <w:r w:rsidR="007819DD">
      <w:rPr>
        <w:rFonts w:ascii="Calibri" w:hAnsi="Calibri"/>
        <w:noProof/>
        <w:sz w:val="20"/>
        <w:szCs w:val="20"/>
      </w:rPr>
      <w:t>2</w:t>
    </w:r>
    <w:r w:rsidR="008E6738" w:rsidRPr="00C62C84">
      <w:rPr>
        <w:rFonts w:ascii="Calibri" w:hAnsi="Calibri"/>
        <w:sz w:val="20"/>
        <w:szCs w:val="20"/>
      </w:rPr>
      <w:fldChar w:fldCharType="end"/>
    </w:r>
  </w:p>
  <w:p w14:paraId="546EF0A5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7774E" w14:textId="77777777" w:rsidR="005503E7" w:rsidRDefault="005503E7">
      <w:r>
        <w:separator/>
      </w:r>
    </w:p>
  </w:footnote>
  <w:footnote w:type="continuationSeparator" w:id="0">
    <w:p w14:paraId="2EE756FD" w14:textId="77777777" w:rsidR="005503E7" w:rsidRDefault="00550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1562" w14:textId="07C35AA3" w:rsidR="007B5132" w:rsidRPr="00DD3F3A" w:rsidRDefault="00DD3F3A" w:rsidP="00DD3F3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6AD7041A" wp14:editId="55C54B56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BC23E6">
      <w:rPr>
        <w:rFonts w:ascii="Calibri" w:hAnsi="Calibri" w:cs="Calibri"/>
        <w:u w:val="single"/>
      </w:rPr>
      <w:t>22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4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6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3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8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1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0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6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7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4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5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8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94163">
    <w:abstractNumId w:val="103"/>
  </w:num>
  <w:num w:numId="2" w16cid:durableId="384260463">
    <w:abstractNumId w:val="120"/>
  </w:num>
  <w:num w:numId="3" w16cid:durableId="395468417">
    <w:abstractNumId w:val="95"/>
  </w:num>
  <w:num w:numId="4" w16cid:durableId="1153838609">
    <w:abstractNumId w:val="107"/>
  </w:num>
  <w:num w:numId="5" w16cid:durableId="2008705504">
    <w:abstractNumId w:val="117"/>
  </w:num>
  <w:num w:numId="6" w16cid:durableId="1517570826">
    <w:abstractNumId w:val="129"/>
  </w:num>
  <w:num w:numId="7" w16cid:durableId="1125271790">
    <w:abstractNumId w:val="85"/>
  </w:num>
  <w:num w:numId="8" w16cid:durableId="1923563002">
    <w:abstractNumId w:val="79"/>
  </w:num>
  <w:num w:numId="9" w16cid:durableId="1230384812">
    <w:abstractNumId w:val="74"/>
  </w:num>
  <w:num w:numId="10" w16cid:durableId="705182425">
    <w:abstractNumId w:val="114"/>
  </w:num>
  <w:num w:numId="11" w16cid:durableId="782041247">
    <w:abstractNumId w:val="99"/>
  </w:num>
  <w:num w:numId="12" w16cid:durableId="1302928811">
    <w:abstractNumId w:val="106"/>
  </w:num>
  <w:num w:numId="13" w16cid:durableId="1059666174">
    <w:abstractNumId w:val="100"/>
  </w:num>
  <w:num w:numId="14" w16cid:durableId="1728727781">
    <w:abstractNumId w:val="119"/>
  </w:num>
  <w:num w:numId="15" w16cid:durableId="156580019">
    <w:abstractNumId w:val="130"/>
  </w:num>
  <w:num w:numId="16" w16cid:durableId="1001852509">
    <w:abstractNumId w:val="69"/>
  </w:num>
  <w:num w:numId="17" w16cid:durableId="1903783669">
    <w:abstractNumId w:val="112"/>
  </w:num>
  <w:num w:numId="18" w16cid:durableId="1287734260">
    <w:abstractNumId w:val="126"/>
  </w:num>
  <w:num w:numId="19" w16cid:durableId="1530223791">
    <w:abstractNumId w:val="110"/>
  </w:num>
  <w:num w:numId="20" w16cid:durableId="1532842875">
    <w:abstractNumId w:val="68"/>
  </w:num>
  <w:num w:numId="21" w16cid:durableId="599871371">
    <w:abstractNumId w:val="104"/>
  </w:num>
  <w:num w:numId="22" w16cid:durableId="1246912778">
    <w:abstractNumId w:val="87"/>
  </w:num>
  <w:num w:numId="23" w16cid:durableId="366636752">
    <w:abstractNumId w:val="91"/>
  </w:num>
  <w:num w:numId="24" w16cid:durableId="257645149">
    <w:abstractNumId w:val="102"/>
  </w:num>
  <w:num w:numId="25" w16cid:durableId="829103639">
    <w:abstractNumId w:val="128"/>
  </w:num>
  <w:num w:numId="26" w16cid:durableId="1252852259">
    <w:abstractNumId w:val="109"/>
  </w:num>
  <w:num w:numId="27" w16cid:durableId="862673515">
    <w:abstractNumId w:val="72"/>
  </w:num>
  <w:num w:numId="28" w16cid:durableId="531455185">
    <w:abstractNumId w:val="111"/>
  </w:num>
  <w:num w:numId="29" w16cid:durableId="442648225">
    <w:abstractNumId w:val="115"/>
  </w:num>
  <w:num w:numId="30" w16cid:durableId="551230536">
    <w:abstractNumId w:val="2"/>
  </w:num>
  <w:num w:numId="31" w16cid:durableId="332530949">
    <w:abstractNumId w:val="5"/>
  </w:num>
  <w:num w:numId="32" w16cid:durableId="59906998">
    <w:abstractNumId w:val="8"/>
  </w:num>
  <w:num w:numId="33" w16cid:durableId="1198352129">
    <w:abstractNumId w:val="76"/>
  </w:num>
  <w:num w:numId="34" w16cid:durableId="792407683">
    <w:abstractNumId w:val="125"/>
  </w:num>
  <w:num w:numId="35" w16cid:durableId="1789929244">
    <w:abstractNumId w:val="88"/>
  </w:num>
  <w:num w:numId="36" w16cid:durableId="236669484">
    <w:abstractNumId w:val="81"/>
  </w:num>
  <w:num w:numId="37" w16cid:durableId="2093118541">
    <w:abstractNumId w:val="108"/>
  </w:num>
  <w:num w:numId="38" w16cid:durableId="946810107">
    <w:abstractNumId w:val="73"/>
  </w:num>
  <w:num w:numId="39" w16cid:durableId="1463114754">
    <w:abstractNumId w:val="93"/>
  </w:num>
  <w:num w:numId="40" w16cid:durableId="1146514397">
    <w:abstractNumId w:val="105"/>
  </w:num>
  <w:num w:numId="41" w16cid:durableId="785849967">
    <w:abstractNumId w:val="131"/>
  </w:num>
  <w:num w:numId="42" w16cid:durableId="1591961244">
    <w:abstractNumId w:val="83"/>
  </w:num>
  <w:num w:numId="43" w16cid:durableId="473957287">
    <w:abstractNumId w:val="86"/>
  </w:num>
  <w:num w:numId="44" w16cid:durableId="1089229385">
    <w:abstractNumId w:val="124"/>
  </w:num>
  <w:num w:numId="45" w16cid:durableId="1902593528">
    <w:abstractNumId w:val="98"/>
  </w:num>
  <w:num w:numId="46" w16cid:durableId="1110393256">
    <w:abstractNumId w:val="127"/>
  </w:num>
  <w:num w:numId="47" w16cid:durableId="415051785">
    <w:abstractNumId w:val="82"/>
  </w:num>
  <w:num w:numId="48" w16cid:durableId="421488055">
    <w:abstractNumId w:val="101"/>
  </w:num>
  <w:num w:numId="49" w16cid:durableId="1489517265">
    <w:abstractNumId w:val="78"/>
  </w:num>
  <w:num w:numId="50" w16cid:durableId="411973513">
    <w:abstractNumId w:val="75"/>
  </w:num>
  <w:num w:numId="51" w16cid:durableId="200868490">
    <w:abstractNumId w:val="89"/>
  </w:num>
  <w:num w:numId="52" w16cid:durableId="800729946">
    <w:abstractNumId w:val="92"/>
  </w:num>
  <w:num w:numId="53" w16cid:durableId="602341779">
    <w:abstractNumId w:val="121"/>
  </w:num>
  <w:num w:numId="54" w16cid:durableId="70545024">
    <w:abstractNumId w:val="70"/>
  </w:num>
  <w:num w:numId="55" w16cid:durableId="1079251185">
    <w:abstractNumId w:val="90"/>
  </w:num>
  <w:num w:numId="56" w16cid:durableId="1107653331">
    <w:abstractNumId w:val="123"/>
  </w:num>
  <w:num w:numId="57" w16cid:durableId="1113404920">
    <w:abstractNumId w:val="29"/>
  </w:num>
  <w:num w:numId="58" w16cid:durableId="1512791573">
    <w:abstractNumId w:val="71"/>
  </w:num>
  <w:num w:numId="59" w16cid:durableId="732890749">
    <w:abstractNumId w:val="97"/>
  </w:num>
  <w:num w:numId="60" w16cid:durableId="386421114">
    <w:abstractNumId w:val="94"/>
  </w:num>
  <w:num w:numId="61" w16cid:durableId="811605385">
    <w:abstractNumId w:val="84"/>
  </w:num>
  <w:num w:numId="62" w16cid:durableId="958335805">
    <w:abstractNumId w:val="118"/>
  </w:num>
  <w:num w:numId="63" w16cid:durableId="591816216">
    <w:abstractNumId w:val="8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7FC0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03E7"/>
    <w:rsid w:val="00553065"/>
    <w:rsid w:val="0055650A"/>
    <w:rsid w:val="005603DD"/>
    <w:rsid w:val="0056177F"/>
    <w:rsid w:val="00561986"/>
    <w:rsid w:val="005619E0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47BD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57117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42C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19DD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A7237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738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C68B5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A56EE"/>
    <w:rsid w:val="00BB02A3"/>
    <w:rsid w:val="00BB4F9D"/>
    <w:rsid w:val="00BB5E43"/>
    <w:rsid w:val="00BB6C8C"/>
    <w:rsid w:val="00BC14D9"/>
    <w:rsid w:val="00BC23E6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3F3A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59A6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487D18"/>
  <w15:docId w15:val="{E2FBA71D-9B88-4408-9A8C-B4BF36A7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AF54E-8387-420C-A761-06EAEBB8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SBlach</cp:lastModifiedBy>
  <cp:revision>5</cp:revision>
  <cp:lastPrinted>2021-07-14T06:53:00Z</cp:lastPrinted>
  <dcterms:created xsi:type="dcterms:W3CDTF">2023-02-05T14:06:00Z</dcterms:created>
  <dcterms:modified xsi:type="dcterms:W3CDTF">2023-05-04T08:23:00Z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