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20F8D7" w14:textId="77777777" w:rsidR="001F0EA4" w:rsidRPr="00C82E65" w:rsidRDefault="001F0EA4" w:rsidP="001F0EA4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      Załącznik nr  5</w:t>
      </w:r>
    </w:p>
    <w:p w14:paraId="44F704C8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537F3ABB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52FCFC1D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</w:p>
    <w:p w14:paraId="4E60B8C1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6F9CA43E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6755E072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6490746A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14CF0224" w14:textId="77777777" w:rsidR="001F0EA4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6491EDAD" w14:textId="77777777" w:rsidR="00763AD3" w:rsidRPr="00C82E65" w:rsidRDefault="00763AD3" w:rsidP="001F0EA4">
      <w:pPr>
        <w:rPr>
          <w:rFonts w:asciiTheme="minorHAnsi" w:hAnsiTheme="minorHAnsi" w:cstheme="minorHAnsi"/>
          <w:b/>
          <w:color w:val="000000"/>
        </w:rPr>
      </w:pPr>
    </w:p>
    <w:p w14:paraId="4D57F471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424970C9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1678B1C7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2F48E235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1A1AC69A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1041B008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430ACB38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1022F28C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wykonanych robót budowlanych</w:t>
      </w:r>
    </w:p>
    <w:p w14:paraId="27BF981D" w14:textId="77777777" w:rsidR="001F0EA4" w:rsidRPr="00C82E65" w:rsidRDefault="001F0EA4" w:rsidP="001F0EA4">
      <w:pPr>
        <w:tabs>
          <w:tab w:val="left" w:pos="8364"/>
        </w:tabs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wykonanych nie wcześniej niż w okresie ostatnich 5 lat przed upływem terminu składania ofert, a jeżeli okres prowadzenia działalności jest krótszy – w tym okresie</w:t>
      </w:r>
    </w:p>
    <w:p w14:paraId="7C3B4D4C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700"/>
        <w:gridCol w:w="2125"/>
        <w:gridCol w:w="1559"/>
        <w:gridCol w:w="1700"/>
        <w:gridCol w:w="992"/>
        <w:gridCol w:w="1007"/>
      </w:tblGrid>
      <w:tr w:rsidR="001F0EA4" w:rsidRPr="00C82E65" w14:paraId="79CE417E" w14:textId="77777777" w:rsidTr="00D84C12">
        <w:trPr>
          <w:cantSplit/>
          <w:trHeight w:val="47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168BB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8EB74D2" w14:textId="77777777" w:rsidR="001F0EA4" w:rsidRPr="00C82E65" w:rsidRDefault="001F0EA4" w:rsidP="00D84C12">
            <w:pPr>
              <w:pStyle w:val="Nagwek4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C82E65">
              <w:rPr>
                <w:rFonts w:asciiTheme="minorHAnsi" w:hAnsiTheme="minorHAnsi" w:cstheme="minorHAnsi"/>
                <w:b w:val="0"/>
                <w:u w:val="none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D808B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1692FAF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Nazwa Wykonawcy (podmiotu) wykazującego posiadanie wiedzy i  doświadczenia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72895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9BCDE6E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Rodzaj robót</w:t>
            </w:r>
          </w:p>
          <w:p w14:paraId="3DADF701" w14:textId="77777777" w:rsidR="001F0EA4" w:rsidRPr="00C82E65" w:rsidRDefault="001F0EA4" w:rsidP="001F0EA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9C16C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3AE20D5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 xml:space="preserve">Miejsce wykonania </w:t>
            </w:r>
          </w:p>
          <w:p w14:paraId="4A2E41A0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robót</w:t>
            </w:r>
          </w:p>
          <w:p w14:paraId="6B988471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DE3C7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6B82587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Wartość, za którą Wykonawca był odpowiedzialny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9CE3" w14:textId="77777777" w:rsidR="001F0EA4" w:rsidRPr="00C82E65" w:rsidRDefault="001F0EA4" w:rsidP="00D84C12">
            <w:pPr>
              <w:tabs>
                <w:tab w:val="left" w:pos="484"/>
                <w:tab w:val="left" w:pos="959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7837939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Data wykonania</w:t>
            </w:r>
          </w:p>
        </w:tc>
      </w:tr>
      <w:tr w:rsidR="001F0EA4" w:rsidRPr="00C82E65" w14:paraId="2C6FE116" w14:textId="77777777" w:rsidTr="00D84C12">
        <w:trPr>
          <w:cantSplit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36B0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E70F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0AA32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DFA4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880B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FBCEA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7DEFFD9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rozp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A136D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A983682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zakoń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1F0EA4" w:rsidRPr="00C82E65" w14:paraId="0E5A8AA4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AC3E2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9AC7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A124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BAE0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FBE32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06FD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F3F4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440938A2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569F4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E8E3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2558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8FB4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DCD8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3A1D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AC7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7AEFD9C6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6BC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A863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D7A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CFC42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63A9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32E5A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6135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628287CD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2687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F11B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7B44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C125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8417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42C0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D79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4A0B12B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</w:p>
    <w:p w14:paraId="63B9A0ED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Załączamy ….. szt. dokumentów potwierdzających, że w/w roboty zostały wykonane zgodnie z zasadami sztuki budowlanej i prawidłowo ukończone wraz z wartością tych robót. </w:t>
      </w:r>
    </w:p>
    <w:p w14:paraId="635F89EC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633B1D2A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6DDACCD1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7DF051BA" w14:textId="77777777" w:rsidR="00F65D9B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077C4AAE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F64D" w14:textId="77777777" w:rsidR="00122490" w:rsidRDefault="00122490">
      <w:r>
        <w:separator/>
      </w:r>
    </w:p>
  </w:endnote>
  <w:endnote w:type="continuationSeparator" w:id="0">
    <w:p w14:paraId="313169F5" w14:textId="77777777" w:rsidR="00122490" w:rsidRDefault="0012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B217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26186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261869" w:rsidRPr="00C62C84">
      <w:rPr>
        <w:rFonts w:ascii="Calibri" w:hAnsi="Calibri"/>
        <w:sz w:val="20"/>
        <w:szCs w:val="20"/>
      </w:rPr>
      <w:fldChar w:fldCharType="separate"/>
    </w:r>
    <w:r w:rsidR="00396857">
      <w:rPr>
        <w:rFonts w:ascii="Calibri" w:hAnsi="Calibri"/>
        <w:noProof/>
        <w:sz w:val="20"/>
        <w:szCs w:val="20"/>
      </w:rPr>
      <w:t>1</w:t>
    </w:r>
    <w:r w:rsidR="00261869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26186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261869" w:rsidRPr="00C62C84">
      <w:rPr>
        <w:rFonts w:ascii="Calibri" w:hAnsi="Calibri"/>
        <w:sz w:val="20"/>
        <w:szCs w:val="20"/>
      </w:rPr>
      <w:fldChar w:fldCharType="separate"/>
    </w:r>
    <w:r w:rsidR="00396857">
      <w:rPr>
        <w:rFonts w:ascii="Calibri" w:hAnsi="Calibri"/>
        <w:noProof/>
        <w:sz w:val="20"/>
        <w:szCs w:val="20"/>
      </w:rPr>
      <w:t>1</w:t>
    </w:r>
    <w:r w:rsidR="00261869" w:rsidRPr="00C62C84">
      <w:rPr>
        <w:rFonts w:ascii="Calibri" w:hAnsi="Calibri"/>
        <w:sz w:val="20"/>
        <w:szCs w:val="20"/>
      </w:rPr>
      <w:fldChar w:fldCharType="end"/>
    </w:r>
  </w:p>
  <w:p w14:paraId="4BEBFC90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99D4C" w14:textId="77777777" w:rsidR="00122490" w:rsidRDefault="00122490">
      <w:r>
        <w:separator/>
      </w:r>
    </w:p>
  </w:footnote>
  <w:footnote w:type="continuationSeparator" w:id="0">
    <w:p w14:paraId="38B50FAE" w14:textId="77777777" w:rsidR="00122490" w:rsidRDefault="00122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E9D7" w14:textId="538CD28B" w:rsidR="007B5132" w:rsidRPr="00EB6542" w:rsidRDefault="00EB6542" w:rsidP="00EB6542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05ACBBD1" wp14:editId="4EADEDF5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="00E86048">
      <w:rPr>
        <w:rFonts w:ascii="Calibri" w:hAnsi="Calibri" w:cs="Calibri"/>
        <w:u w:val="single"/>
      </w:rPr>
      <w:t>__</w:t>
    </w:r>
    <w:r w:rsidRPr="00041DE8">
      <w:rPr>
        <w:rFonts w:ascii="Calibri" w:hAnsi="Calibri" w:cs="Calibri"/>
        <w:u w:val="single"/>
      </w:rPr>
      <w:t>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F67C6B">
      <w:rPr>
        <w:rFonts w:ascii="Calibri" w:hAnsi="Calibri" w:cs="Calibri"/>
        <w:u w:val="single"/>
      </w:rPr>
      <w:t>20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509741">
    <w:abstractNumId w:val="102"/>
  </w:num>
  <w:num w:numId="2" w16cid:durableId="1510755181">
    <w:abstractNumId w:val="119"/>
  </w:num>
  <w:num w:numId="3" w16cid:durableId="1665431135">
    <w:abstractNumId w:val="94"/>
  </w:num>
  <w:num w:numId="4" w16cid:durableId="1134835087">
    <w:abstractNumId w:val="106"/>
  </w:num>
  <w:num w:numId="5" w16cid:durableId="667054302">
    <w:abstractNumId w:val="116"/>
  </w:num>
  <w:num w:numId="6" w16cid:durableId="1549799008">
    <w:abstractNumId w:val="128"/>
  </w:num>
  <w:num w:numId="7" w16cid:durableId="1680084436">
    <w:abstractNumId w:val="84"/>
  </w:num>
  <w:num w:numId="8" w16cid:durableId="1877310027">
    <w:abstractNumId w:val="79"/>
  </w:num>
  <w:num w:numId="9" w16cid:durableId="669412420">
    <w:abstractNumId w:val="74"/>
  </w:num>
  <w:num w:numId="10" w16cid:durableId="635379003">
    <w:abstractNumId w:val="113"/>
  </w:num>
  <w:num w:numId="11" w16cid:durableId="291444523">
    <w:abstractNumId w:val="98"/>
  </w:num>
  <w:num w:numId="12" w16cid:durableId="1401365717">
    <w:abstractNumId w:val="105"/>
  </w:num>
  <w:num w:numId="13" w16cid:durableId="657654919">
    <w:abstractNumId w:val="99"/>
  </w:num>
  <w:num w:numId="14" w16cid:durableId="432942274">
    <w:abstractNumId w:val="118"/>
  </w:num>
  <w:num w:numId="15" w16cid:durableId="1346202861">
    <w:abstractNumId w:val="129"/>
  </w:num>
  <w:num w:numId="16" w16cid:durableId="482427776">
    <w:abstractNumId w:val="69"/>
  </w:num>
  <w:num w:numId="17" w16cid:durableId="644117299">
    <w:abstractNumId w:val="111"/>
  </w:num>
  <w:num w:numId="18" w16cid:durableId="823475832">
    <w:abstractNumId w:val="125"/>
  </w:num>
  <w:num w:numId="19" w16cid:durableId="1250889148">
    <w:abstractNumId w:val="109"/>
  </w:num>
  <w:num w:numId="20" w16cid:durableId="1572807033">
    <w:abstractNumId w:val="68"/>
  </w:num>
  <w:num w:numId="21" w16cid:durableId="368729751">
    <w:abstractNumId w:val="103"/>
  </w:num>
  <w:num w:numId="22" w16cid:durableId="2018849309">
    <w:abstractNumId w:val="86"/>
  </w:num>
  <w:num w:numId="23" w16cid:durableId="259874322">
    <w:abstractNumId w:val="90"/>
  </w:num>
  <w:num w:numId="24" w16cid:durableId="1451389318">
    <w:abstractNumId w:val="101"/>
  </w:num>
  <w:num w:numId="25" w16cid:durableId="16279823">
    <w:abstractNumId w:val="127"/>
  </w:num>
  <w:num w:numId="26" w16cid:durableId="1426920952">
    <w:abstractNumId w:val="108"/>
  </w:num>
  <w:num w:numId="27" w16cid:durableId="1328678138">
    <w:abstractNumId w:val="72"/>
  </w:num>
  <w:num w:numId="28" w16cid:durableId="123305657">
    <w:abstractNumId w:val="110"/>
  </w:num>
  <w:num w:numId="29" w16cid:durableId="1896769116">
    <w:abstractNumId w:val="114"/>
  </w:num>
  <w:num w:numId="30" w16cid:durableId="1944532106">
    <w:abstractNumId w:val="2"/>
  </w:num>
  <w:num w:numId="31" w16cid:durableId="1952589360">
    <w:abstractNumId w:val="5"/>
  </w:num>
  <w:num w:numId="32" w16cid:durableId="1884361327">
    <w:abstractNumId w:val="8"/>
  </w:num>
  <w:num w:numId="33" w16cid:durableId="1775443139">
    <w:abstractNumId w:val="76"/>
  </w:num>
  <w:num w:numId="34" w16cid:durableId="1034312339">
    <w:abstractNumId w:val="124"/>
  </w:num>
  <w:num w:numId="35" w16cid:durableId="1320229707">
    <w:abstractNumId w:val="87"/>
  </w:num>
  <w:num w:numId="36" w16cid:durableId="1330718394">
    <w:abstractNumId w:val="80"/>
  </w:num>
  <w:num w:numId="37" w16cid:durableId="256522851">
    <w:abstractNumId w:val="107"/>
  </w:num>
  <w:num w:numId="38" w16cid:durableId="1691451148">
    <w:abstractNumId w:val="73"/>
  </w:num>
  <w:num w:numId="39" w16cid:durableId="876741246">
    <w:abstractNumId w:val="92"/>
  </w:num>
  <w:num w:numId="40" w16cid:durableId="1898710490">
    <w:abstractNumId w:val="104"/>
  </w:num>
  <w:num w:numId="41" w16cid:durableId="1200581946">
    <w:abstractNumId w:val="130"/>
  </w:num>
  <w:num w:numId="42" w16cid:durableId="1492912267">
    <w:abstractNumId w:val="82"/>
  </w:num>
  <w:num w:numId="43" w16cid:durableId="459692624">
    <w:abstractNumId w:val="85"/>
  </w:num>
  <w:num w:numId="44" w16cid:durableId="68844488">
    <w:abstractNumId w:val="123"/>
  </w:num>
  <w:num w:numId="45" w16cid:durableId="1049497746">
    <w:abstractNumId w:val="97"/>
  </w:num>
  <w:num w:numId="46" w16cid:durableId="634944126">
    <w:abstractNumId w:val="126"/>
  </w:num>
  <w:num w:numId="47" w16cid:durableId="317272244">
    <w:abstractNumId w:val="81"/>
  </w:num>
  <w:num w:numId="48" w16cid:durableId="1489402927">
    <w:abstractNumId w:val="100"/>
  </w:num>
  <w:num w:numId="49" w16cid:durableId="1956597746">
    <w:abstractNumId w:val="78"/>
  </w:num>
  <w:num w:numId="50" w16cid:durableId="841705951">
    <w:abstractNumId w:val="75"/>
  </w:num>
  <w:num w:numId="51" w16cid:durableId="1114402287">
    <w:abstractNumId w:val="88"/>
  </w:num>
  <w:num w:numId="52" w16cid:durableId="671565000">
    <w:abstractNumId w:val="91"/>
  </w:num>
  <w:num w:numId="53" w16cid:durableId="1359163578">
    <w:abstractNumId w:val="120"/>
  </w:num>
  <w:num w:numId="54" w16cid:durableId="688069411">
    <w:abstractNumId w:val="70"/>
  </w:num>
  <w:num w:numId="55" w16cid:durableId="1058017776">
    <w:abstractNumId w:val="89"/>
  </w:num>
  <w:num w:numId="56" w16cid:durableId="537820921">
    <w:abstractNumId w:val="122"/>
  </w:num>
  <w:num w:numId="57" w16cid:durableId="513569708">
    <w:abstractNumId w:val="29"/>
  </w:num>
  <w:num w:numId="58" w16cid:durableId="847672820">
    <w:abstractNumId w:val="71"/>
  </w:num>
  <w:num w:numId="59" w16cid:durableId="1711563166">
    <w:abstractNumId w:val="96"/>
  </w:num>
  <w:num w:numId="60" w16cid:durableId="504170404">
    <w:abstractNumId w:val="93"/>
  </w:num>
  <w:num w:numId="61" w16cid:durableId="1640106282">
    <w:abstractNumId w:val="83"/>
  </w:num>
  <w:num w:numId="62" w16cid:durableId="120778969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2490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308"/>
    <w:rsid w:val="001E1D5D"/>
    <w:rsid w:val="001E6ECB"/>
    <w:rsid w:val="001E790D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6C6A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1869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96857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1C59"/>
    <w:rsid w:val="0040381F"/>
    <w:rsid w:val="0040429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5ABD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2558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3AD3"/>
    <w:rsid w:val="007660FC"/>
    <w:rsid w:val="00772CAA"/>
    <w:rsid w:val="007731D7"/>
    <w:rsid w:val="0077543E"/>
    <w:rsid w:val="00783A12"/>
    <w:rsid w:val="00784E44"/>
    <w:rsid w:val="00787AFE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1D32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92C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627B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86048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6542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0DAE"/>
    <w:rsid w:val="00F527B3"/>
    <w:rsid w:val="00F5727D"/>
    <w:rsid w:val="00F57BE4"/>
    <w:rsid w:val="00F61377"/>
    <w:rsid w:val="00F61AB1"/>
    <w:rsid w:val="00F65D9B"/>
    <w:rsid w:val="00F66034"/>
    <w:rsid w:val="00F67C6B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A0AEA26"/>
  <w15:docId w15:val="{52CB32B8-4385-4767-B091-B6B62CAF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6CF28-29BA-4DAA-8E7D-94B6D76A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3</cp:revision>
  <cp:lastPrinted>2021-07-14T06:53:00Z</cp:lastPrinted>
  <dcterms:created xsi:type="dcterms:W3CDTF">2023-04-13T09:56:00Z</dcterms:created>
  <dcterms:modified xsi:type="dcterms:W3CDTF">2023-04-27T11:53:00Z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