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EA4" w:rsidRPr="00C82E65" w:rsidRDefault="001F0EA4" w:rsidP="001F0EA4">
      <w:pPr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Załącznik nr  4</w:t>
      </w:r>
    </w:p>
    <w:p w:rsidR="002A309C" w:rsidRPr="00C82E65" w:rsidRDefault="002A309C" w:rsidP="002A309C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:rsidR="002A309C" w:rsidRPr="00C82E65" w:rsidRDefault="002A309C" w:rsidP="001F0EA4">
      <w:pPr>
        <w:jc w:val="right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right"/>
        <w:rPr>
          <w:rFonts w:asciiTheme="minorHAnsi" w:hAnsiTheme="minorHAnsi" w:cstheme="minorHAnsi"/>
          <w:i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F65D9B" w:rsidRPr="00C82E65" w:rsidRDefault="00F65D9B" w:rsidP="001F0EA4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</w:p>
    <w:p w:rsidR="001A15E5" w:rsidRPr="00C82E65" w:rsidRDefault="001A15E5" w:rsidP="001A15E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OŚWIADCZENIE O W ZAKRESIE ART. 125 UST 1 USTAWY PRAWO ZAMÓWIEŃ PUBLICZNYCH </w:t>
      </w:r>
    </w:p>
    <w:p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24"/>
          <w:rFonts w:asciiTheme="minorHAnsi" w:hAnsiTheme="minorHAnsi" w:cstheme="minorHAnsi"/>
          <w:b/>
          <w:color w:val="000000"/>
          <w:sz w:val="24"/>
          <w:szCs w:val="24"/>
        </w:rPr>
        <w:t xml:space="preserve">Oświadczam, że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podane informacje  zawarte oświadczeniu, o którym mowa w art. 125 ust. 1 ustawy </w:t>
      </w:r>
      <w:proofErr w:type="spellStart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w zakresie podstaw wykluczenia z postępowania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  <w:u w:val="single"/>
        </w:rPr>
        <w:t>są aktualne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.</w:t>
      </w:r>
    </w:p>
    <w:p w:rsidR="001A15E5" w:rsidRPr="00C82E65" w:rsidRDefault="001A15E5" w:rsidP="001A15E5">
      <w:pPr>
        <w:pStyle w:val="Standard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1A15E5" w:rsidRPr="00C82E65" w:rsidRDefault="001A15E5" w:rsidP="001A15E5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A15E5" w:rsidRPr="00C82E65" w:rsidRDefault="001A15E5" w:rsidP="001A15E5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* 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>niewłaściwe skreślić</w:t>
      </w:r>
    </w:p>
    <w:p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.................................................................</w:t>
      </w:r>
    </w:p>
    <w:p w:rsidR="001A15E5" w:rsidRPr="00C82E65" w:rsidRDefault="001A15E5" w:rsidP="001A15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podpisy osób upoważnionych</w:t>
      </w:r>
    </w:p>
    <w:p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1F0EA4" w:rsidRPr="00C82E65" w:rsidSect="00A763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CA4" w:rsidRDefault="00717CA4">
      <w:r>
        <w:separator/>
      </w:r>
    </w:p>
  </w:endnote>
  <w:endnote w:type="continuationSeparator" w:id="0">
    <w:p w:rsidR="00717CA4" w:rsidRDefault="0071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1E5" w:rsidRDefault="004001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9C3BA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9C3BA0" w:rsidRPr="00C62C84">
      <w:rPr>
        <w:rFonts w:ascii="Calibri" w:hAnsi="Calibri"/>
        <w:sz w:val="20"/>
        <w:szCs w:val="20"/>
      </w:rPr>
      <w:fldChar w:fldCharType="separate"/>
    </w:r>
    <w:r w:rsidR="004001E5">
      <w:rPr>
        <w:rFonts w:ascii="Calibri" w:hAnsi="Calibri"/>
        <w:noProof/>
        <w:sz w:val="20"/>
        <w:szCs w:val="20"/>
      </w:rPr>
      <w:t>1</w:t>
    </w:r>
    <w:r w:rsidR="009C3BA0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9C3BA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9C3BA0" w:rsidRPr="00C62C84">
      <w:rPr>
        <w:rFonts w:ascii="Calibri" w:hAnsi="Calibri"/>
        <w:sz w:val="20"/>
        <w:szCs w:val="20"/>
      </w:rPr>
      <w:fldChar w:fldCharType="separate"/>
    </w:r>
    <w:r w:rsidR="004001E5">
      <w:rPr>
        <w:rFonts w:ascii="Calibri" w:hAnsi="Calibri"/>
        <w:noProof/>
        <w:sz w:val="20"/>
        <w:szCs w:val="20"/>
      </w:rPr>
      <w:t>1</w:t>
    </w:r>
    <w:r w:rsidR="009C3BA0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1E5" w:rsidRDefault="004001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CA4" w:rsidRDefault="00717CA4">
      <w:r>
        <w:separator/>
      </w:r>
    </w:p>
  </w:footnote>
  <w:footnote w:type="continuationSeparator" w:id="0">
    <w:p w:rsidR="00717CA4" w:rsidRDefault="00717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1E5" w:rsidRDefault="004001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Pr="00E11EC3" w:rsidRDefault="00E11EC3" w:rsidP="00E11EC3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75D04431" wp14:editId="51D4F320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="004001E5">
      <w:rPr>
        <w:rFonts w:ascii="Calibri" w:hAnsi="Calibri" w:cs="Calibri"/>
        <w:u w:val="single"/>
      </w:rPr>
      <w:t>_</w:t>
    </w:r>
    <w:bookmarkStart w:id="0" w:name="_GoBack"/>
    <w:bookmarkEnd w:id="0"/>
    <w:r w:rsidRPr="00041DE8">
      <w:rPr>
        <w:rFonts w:ascii="Calibri" w:hAnsi="Calibri" w:cs="Calibri"/>
        <w:u w:val="single"/>
      </w:rPr>
      <w:t>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4001E5">
      <w:rPr>
        <w:rFonts w:ascii="Calibri" w:hAnsi="Calibri" w:cs="Calibri"/>
        <w:u w:val="single"/>
      </w:rPr>
      <w:t>18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1E5" w:rsidRDefault="004001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55B1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0A00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01E5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67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540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17CA4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954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3BA0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3C10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3F9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834"/>
    <w:rsid w:val="00DC2AC3"/>
    <w:rsid w:val="00DC4320"/>
    <w:rsid w:val="00DD03C1"/>
    <w:rsid w:val="00DD0E97"/>
    <w:rsid w:val="00DD15A8"/>
    <w:rsid w:val="00DD5662"/>
    <w:rsid w:val="00DE0100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1EC3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67C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97A2-9B5A-4D5E-86CF-5A365A3B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2023-04-25T12:03:00Z</dcterms:created>
  <dcterms:modified xsi:type="dcterms:W3CDTF">2023-04-25T12:03:00Z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