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EA" w:rsidRDefault="003964EA">
      <w:r>
        <w:separator/>
      </w:r>
    </w:p>
  </w:endnote>
  <w:endnote w:type="continuationSeparator" w:id="0">
    <w:p w:rsidR="003964EA" w:rsidRDefault="0039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441FD8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441FD8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EA" w:rsidRDefault="003964EA">
      <w:r>
        <w:separator/>
      </w:r>
    </w:p>
  </w:footnote>
  <w:footnote w:type="continuationSeparator" w:id="0">
    <w:p w:rsidR="003964EA" w:rsidRDefault="00396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E11EC3" w:rsidRDefault="00E11EC3" w:rsidP="00E11EC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1DA8563" wp14:editId="473BFACF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 w:rsidR="003355AE"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3355AE">
      <w:rPr>
        <w:rFonts w:ascii="Calibri" w:hAnsi="Calibri" w:cs="Calibri"/>
        <w:u w:val="single"/>
      </w:rPr>
      <w:t>1</w:t>
    </w:r>
    <w:r w:rsidR="00441FD8">
      <w:rPr>
        <w:rFonts w:ascii="Calibri" w:hAnsi="Calibri" w:cs="Calibri"/>
        <w:u w:val="single"/>
      </w:rPr>
      <w:t>7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08F6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55AE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964EA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1FD8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3BA0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445D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1FF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1EC3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67C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5DEE-F347-4DB8-9C7B-AD7394AC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2023-04-13T09:56:00Z</dcterms:created>
  <dcterms:modified xsi:type="dcterms:W3CDTF">2023-04-13T09:56:00Z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