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0D" w:rsidRDefault="001E790D">
      <w:r>
        <w:separator/>
      </w:r>
    </w:p>
  </w:endnote>
  <w:endnote w:type="continuationSeparator" w:id="0">
    <w:p w:rsidR="001E790D" w:rsidRDefault="001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E86048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E86048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0D" w:rsidRDefault="001E790D">
      <w:r>
        <w:separator/>
      </w:r>
    </w:p>
  </w:footnote>
  <w:footnote w:type="continuationSeparator" w:id="0">
    <w:p w:rsidR="001E790D" w:rsidRDefault="001E7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B004FC8" wp14:editId="0601960F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E86048"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E86048">
      <w:rPr>
        <w:rFonts w:ascii="Calibri" w:hAnsi="Calibri" w:cs="Calibri"/>
        <w:u w:val="single"/>
      </w:rPr>
      <w:t>12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E790D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2558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86048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0DAE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D8F2-4830-4167-8390-ACEDAD08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2023-03-10T07:26:00Z</dcterms:created>
  <dcterms:modified xsi:type="dcterms:W3CDTF">2023-03-10T07:26:00Z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