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5A" w:rsidRDefault="005D265A">
      <w:r>
        <w:separator/>
      </w:r>
    </w:p>
  </w:endnote>
  <w:endnote w:type="continuationSeparator" w:id="0">
    <w:p w:rsidR="005D265A" w:rsidRDefault="005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787AFE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787AFE" w:rsidRPr="00C62C84">
      <w:rPr>
        <w:rFonts w:ascii="Calibri" w:hAnsi="Calibri"/>
        <w:sz w:val="20"/>
        <w:szCs w:val="20"/>
      </w:rPr>
      <w:fldChar w:fldCharType="separate"/>
    </w:r>
    <w:r w:rsidR="00F15806">
      <w:rPr>
        <w:rFonts w:ascii="Calibri" w:hAnsi="Calibri"/>
        <w:noProof/>
        <w:sz w:val="20"/>
        <w:szCs w:val="20"/>
      </w:rPr>
      <w:t>1</w:t>
    </w:r>
    <w:r w:rsidR="00787AFE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787AFE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787AFE" w:rsidRPr="00C62C84">
      <w:rPr>
        <w:rFonts w:ascii="Calibri" w:hAnsi="Calibri"/>
        <w:sz w:val="20"/>
        <w:szCs w:val="20"/>
      </w:rPr>
      <w:fldChar w:fldCharType="separate"/>
    </w:r>
    <w:r w:rsidR="00F15806">
      <w:rPr>
        <w:rFonts w:ascii="Calibri" w:hAnsi="Calibri"/>
        <w:noProof/>
        <w:sz w:val="20"/>
        <w:szCs w:val="20"/>
      </w:rPr>
      <w:t>1</w:t>
    </w:r>
    <w:r w:rsidR="00787AFE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5A" w:rsidRDefault="005D265A">
      <w:r>
        <w:separator/>
      </w:r>
    </w:p>
  </w:footnote>
  <w:footnote w:type="continuationSeparator" w:id="0">
    <w:p w:rsidR="005D265A" w:rsidRDefault="005D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F15806" w:rsidRDefault="00A17109" w:rsidP="00A17109">
    <w:pPr>
      <w:pStyle w:val="Nagwek"/>
      <w:rPr>
        <w:rFonts w:ascii="Calibri" w:hAnsi="Calibri" w:cs="Calibri"/>
      </w:rPr>
    </w:pPr>
    <w:r w:rsidRPr="00F15806">
      <w:rPr>
        <w:rFonts w:ascii="Calibri" w:hAnsi="Calibri" w:cs="Calibri"/>
      </w:rPr>
      <w:t>___________________________</w:t>
    </w:r>
    <w:r w:rsidR="00F15806" w:rsidRPr="00F15806">
      <w:rPr>
        <w:rFonts w:ascii="Calibri" w:hAnsi="Calibri" w:cs="Calibri"/>
      </w:rPr>
      <w:t>_______________________________</w:t>
    </w:r>
    <w:r w:rsidRPr="00F15806">
      <w:rPr>
        <w:rFonts w:ascii="Calibri" w:hAnsi="Calibri" w:cs="Calibri"/>
      </w:rPr>
      <w:t>_</w:t>
    </w:r>
    <w:r w:rsidRPr="00F15806">
      <w:rPr>
        <w:rFonts w:ascii="Calibri" w:hAnsi="Calibri" w:cs="Calibri"/>
        <w:u w:val="single"/>
      </w:rPr>
      <w:t>RIT</w:t>
    </w:r>
    <w:r w:rsidR="00CE67DD" w:rsidRPr="00F15806">
      <w:rPr>
        <w:rFonts w:ascii="Calibri" w:hAnsi="Calibri" w:cs="Calibri"/>
        <w:u w:val="single"/>
      </w:rPr>
      <w:t>.</w:t>
    </w:r>
    <w:r w:rsidRPr="00F15806">
      <w:rPr>
        <w:rFonts w:ascii="Calibri" w:hAnsi="Calibri" w:cs="Calibri"/>
        <w:u w:val="single"/>
      </w:rPr>
      <w:t>271.</w:t>
    </w:r>
    <w:r w:rsidR="00F15806" w:rsidRPr="00F15806">
      <w:rPr>
        <w:rFonts w:ascii="Calibri" w:hAnsi="Calibri" w:cs="Calibri"/>
        <w:u w:val="single"/>
      </w:rPr>
      <w:t>2.13</w:t>
    </w:r>
    <w:r w:rsidRPr="00F15806">
      <w:rPr>
        <w:rFonts w:ascii="Calibri" w:hAnsi="Calibri" w:cs="Calibri"/>
        <w:u w:val="single"/>
      </w:rPr>
      <w:t>.202</w:t>
    </w:r>
    <w:r w:rsidR="00F15806" w:rsidRPr="00F15806"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5DC1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265A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26F89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1674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20CC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5806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6264-3CA5-4C0E-BB6E-9DF86A65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6</cp:revision>
  <cp:lastPrinted>2021-07-14T06:53:00Z</cp:lastPrinted>
  <dcterms:created xsi:type="dcterms:W3CDTF">2023-01-10T11:37:00Z</dcterms:created>
  <dcterms:modified xsi:type="dcterms:W3CDTF">2023-03-13T10:37:00Z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