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1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1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59" w:rsidRDefault="00BD1459">
      <w:r>
        <w:separator/>
      </w:r>
    </w:p>
  </w:endnote>
  <w:endnote w:type="continuationSeparator" w:id="0">
    <w:p w:rsidR="00BD1459" w:rsidRDefault="00BD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37A3A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37A3A" w:rsidRPr="00C62C84">
      <w:rPr>
        <w:rFonts w:ascii="Calibri" w:hAnsi="Calibri"/>
        <w:sz w:val="20"/>
        <w:szCs w:val="20"/>
      </w:rPr>
      <w:fldChar w:fldCharType="separate"/>
    </w:r>
    <w:r w:rsidR="00321E44">
      <w:rPr>
        <w:rFonts w:ascii="Calibri" w:hAnsi="Calibri"/>
        <w:noProof/>
        <w:sz w:val="20"/>
        <w:szCs w:val="20"/>
      </w:rPr>
      <w:t>3</w:t>
    </w:r>
    <w:r w:rsidR="00237A3A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37A3A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37A3A" w:rsidRPr="00C62C84">
      <w:rPr>
        <w:rFonts w:ascii="Calibri" w:hAnsi="Calibri"/>
        <w:sz w:val="20"/>
        <w:szCs w:val="20"/>
      </w:rPr>
      <w:fldChar w:fldCharType="separate"/>
    </w:r>
    <w:r w:rsidR="00321E44">
      <w:rPr>
        <w:rFonts w:ascii="Calibri" w:hAnsi="Calibri"/>
        <w:noProof/>
        <w:sz w:val="20"/>
        <w:szCs w:val="20"/>
      </w:rPr>
      <w:t>3</w:t>
    </w:r>
    <w:r w:rsidR="00237A3A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59" w:rsidRDefault="00BD1459">
      <w:r>
        <w:separator/>
      </w:r>
    </w:p>
  </w:footnote>
  <w:footnote w:type="continuationSeparator" w:id="0">
    <w:p w:rsidR="00BD1459" w:rsidRDefault="00BD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321E44" w:rsidRDefault="00A17109" w:rsidP="00A17109">
    <w:pPr>
      <w:pStyle w:val="Nagwek"/>
      <w:rPr>
        <w:rFonts w:ascii="Calibri" w:hAnsi="Calibri" w:cs="Calibri"/>
      </w:rPr>
    </w:pPr>
    <w:r w:rsidRPr="00321E44">
      <w:rPr>
        <w:rFonts w:ascii="Calibri" w:hAnsi="Calibri" w:cs="Calibri"/>
      </w:rPr>
      <w:t>___________________________</w:t>
    </w:r>
    <w:r w:rsidR="00321E44" w:rsidRPr="00321E44">
      <w:rPr>
        <w:rFonts w:ascii="Calibri" w:hAnsi="Calibri" w:cs="Calibri"/>
      </w:rPr>
      <w:t>_______________________________</w:t>
    </w:r>
    <w:r w:rsidRPr="00321E44">
      <w:rPr>
        <w:rFonts w:ascii="Calibri" w:hAnsi="Calibri" w:cs="Calibri"/>
      </w:rPr>
      <w:t>_</w:t>
    </w:r>
    <w:r w:rsidRPr="00321E44">
      <w:rPr>
        <w:rFonts w:ascii="Calibri" w:hAnsi="Calibri" w:cs="Calibri"/>
        <w:u w:val="single"/>
      </w:rPr>
      <w:t>RIT</w:t>
    </w:r>
    <w:r w:rsidR="00CE67DD" w:rsidRPr="00321E44">
      <w:rPr>
        <w:rFonts w:ascii="Calibri" w:hAnsi="Calibri" w:cs="Calibri"/>
        <w:u w:val="single"/>
      </w:rPr>
      <w:t>.</w:t>
    </w:r>
    <w:r w:rsidRPr="00321E44">
      <w:rPr>
        <w:rFonts w:ascii="Calibri" w:hAnsi="Calibri" w:cs="Calibri"/>
        <w:u w:val="single"/>
      </w:rPr>
      <w:t>271.</w:t>
    </w:r>
    <w:r w:rsidR="00321E44" w:rsidRPr="00321E44">
      <w:rPr>
        <w:rFonts w:ascii="Calibri" w:hAnsi="Calibri" w:cs="Calibri"/>
        <w:u w:val="single"/>
      </w:rPr>
      <w:t>2.13</w:t>
    </w:r>
    <w:r w:rsidRPr="00321E44">
      <w:rPr>
        <w:rFonts w:ascii="Calibri" w:hAnsi="Calibri" w:cs="Calibri"/>
        <w:u w:val="single"/>
      </w:rPr>
      <w:t>.202</w:t>
    </w:r>
    <w:r w:rsidR="00321E44" w:rsidRPr="00321E44"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1E44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11C4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1459"/>
    <w:rsid w:val="00BD34D7"/>
    <w:rsid w:val="00BE16AB"/>
    <w:rsid w:val="00BE3E5D"/>
    <w:rsid w:val="00BE4266"/>
    <w:rsid w:val="00BE5E9E"/>
    <w:rsid w:val="00BE6AE6"/>
    <w:rsid w:val="00BE7D61"/>
    <w:rsid w:val="00BF1B40"/>
    <w:rsid w:val="00BF35F9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F739-2710-48EB-B01B-CD691149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2023-01-10T11:14:00Z</dcterms:created>
  <dcterms:modified xsi:type="dcterms:W3CDTF">2023-03-13T08:56:00Z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