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0B" w:rsidRDefault="00956C0B">
      <w:r>
        <w:separator/>
      </w:r>
    </w:p>
  </w:endnote>
  <w:endnote w:type="continuationSeparator" w:id="0">
    <w:p w:rsidR="00956C0B" w:rsidRDefault="0095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E" w:rsidRDefault="008125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B22BEB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4D3F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4D3F" w:rsidRPr="00C62C84">
      <w:rPr>
        <w:rFonts w:ascii="Calibri" w:hAnsi="Calibri"/>
        <w:sz w:val="20"/>
        <w:szCs w:val="20"/>
      </w:rPr>
      <w:fldChar w:fldCharType="separate"/>
    </w:r>
    <w:r w:rsidR="00B22BEB">
      <w:rPr>
        <w:rFonts w:ascii="Calibri" w:hAnsi="Calibri"/>
        <w:noProof/>
        <w:sz w:val="20"/>
        <w:szCs w:val="20"/>
      </w:rPr>
      <w:t>1</w:t>
    </w:r>
    <w:r w:rsidR="00264D3F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E" w:rsidRDefault="00812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0B" w:rsidRDefault="00956C0B">
      <w:r>
        <w:separator/>
      </w:r>
    </w:p>
  </w:footnote>
  <w:footnote w:type="continuationSeparator" w:id="0">
    <w:p w:rsidR="00956C0B" w:rsidRDefault="0095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E" w:rsidRDefault="008125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BAB2FB3" wp14:editId="7151DDC3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B22BEB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 xml:space="preserve">Znak sprawy: </w:t>
    </w:r>
    <w:r w:rsidRPr="00A97181">
      <w:rPr>
        <w:rFonts w:ascii="Calibri" w:hAnsi="Calibri" w:cs="Calibri"/>
        <w:u w:val="single"/>
      </w:rPr>
      <w:t>RIT.271.2</w:t>
    </w:r>
    <w:r>
      <w:rPr>
        <w:rFonts w:ascii="Calibri" w:hAnsi="Calibri" w:cs="Calibri"/>
        <w:u w:val="single"/>
      </w:rPr>
      <w:t>.</w:t>
    </w:r>
    <w:r w:rsidR="00B22BEB">
      <w:rPr>
        <w:rFonts w:ascii="Calibri" w:hAnsi="Calibri" w:cs="Calibri"/>
        <w:u w:val="single"/>
      </w:rPr>
      <w:t>1</w:t>
    </w:r>
    <w:bookmarkStart w:id="0" w:name="_GoBack"/>
    <w:bookmarkEnd w:id="0"/>
    <w:r w:rsidR="0081254E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4E" w:rsidRDefault="008125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D3F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254E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56C0B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2BEB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473C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571A-39D2-4BAD-837D-ACFAF3E2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2023-03-13T13:50:00Z</dcterms:created>
  <dcterms:modified xsi:type="dcterms:W3CDTF">2023-03-13T13:50:00Z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