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C82E65">
        <w:rPr>
          <w:rFonts w:asciiTheme="minorHAnsi" w:hAnsiTheme="minorHAnsi" w:cstheme="minorHAnsi"/>
          <w:color w:val="000000"/>
        </w:rPr>
        <w:t>ych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podmiotu/ów: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C82E65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</w:t>
      </w:r>
      <w:proofErr w:type="spellStart"/>
      <w:r w:rsidRPr="00C82E65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). </w:t>
      </w:r>
      <w:r w:rsidRPr="00C82E65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podjąłem następujące środki naprawcze:………………………………………….………………………………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76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B3" w:rsidRDefault="00E76BB3">
      <w:r>
        <w:separator/>
      </w:r>
    </w:p>
  </w:endnote>
  <w:endnote w:type="continuationSeparator" w:id="0">
    <w:p w:rsidR="00E76BB3" w:rsidRDefault="00E7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BEF" w:rsidRDefault="00BB2B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AB0394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BB2BEF">
      <w:rPr>
        <w:rFonts w:ascii="Calibri" w:hAnsi="Calibri"/>
        <w:noProof/>
        <w:sz w:val="20"/>
        <w:szCs w:val="20"/>
      </w:rPr>
      <w:t>1</w:t>
    </w:r>
    <w:r w:rsidR="00AB0394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AB0394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BB2BEF">
      <w:rPr>
        <w:rFonts w:ascii="Calibri" w:hAnsi="Calibri"/>
        <w:noProof/>
        <w:sz w:val="20"/>
        <w:szCs w:val="20"/>
      </w:rPr>
      <w:t>3</w:t>
    </w:r>
    <w:r w:rsidR="00AB0394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BEF" w:rsidRDefault="00BB2B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B3" w:rsidRDefault="00E76BB3">
      <w:r>
        <w:separator/>
      </w:r>
    </w:p>
  </w:footnote>
  <w:footnote w:type="continuationSeparator" w:id="0">
    <w:p w:rsidR="00E76BB3" w:rsidRDefault="00E76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BEF" w:rsidRDefault="00BB2B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5A34D6" w:rsidRDefault="005A34D6" w:rsidP="005A34D6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4ACDBF12" wp14:editId="52280422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 w:rsidR="00BB2BEF">
      <w:rPr>
        <w:rFonts w:ascii="Calibri" w:hAnsi="Calibri" w:cs="Calibri"/>
        <w:u w:val="single"/>
      </w:rPr>
      <w:t>_______</w:t>
    </w:r>
    <w:bookmarkStart w:id="1" w:name="_GoBack"/>
    <w:bookmarkEnd w:id="1"/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BB2BEF">
      <w:rPr>
        <w:rFonts w:ascii="Calibri" w:hAnsi="Calibri" w:cs="Calibri"/>
        <w:u w:val="single"/>
      </w:rPr>
      <w:t>1</w:t>
    </w:r>
    <w:r w:rsidR="001200F5">
      <w:rPr>
        <w:rFonts w:ascii="Calibri" w:hAnsi="Calibri" w:cs="Calibri"/>
        <w:u w:val="single"/>
      </w:rPr>
      <w:t>4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BEF" w:rsidRDefault="00BB2B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00F5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4B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5C7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34D6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0394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2BEF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BB3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07CB5-8F41-44AA-ABDA-FDEB3E86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2023-03-13T13:37:00Z</dcterms:created>
  <dcterms:modified xsi:type="dcterms:W3CDTF">2023-03-13T13:37:00Z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