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r w:rsidRPr="009B614A">
        <w:rPr>
          <w:rFonts w:asciiTheme="minorHAnsi" w:hAnsiTheme="minorHAnsi" w:cstheme="minorHAnsi"/>
        </w:rPr>
        <w:t>załącznik nr 1</w:t>
      </w:r>
    </w:p>
    <w:p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533913" w:rsidRDefault="003B415A" w:rsidP="00533913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Przebudowa drogi gminnej nr 101040C ulica Magnoliowa w Małej Nieszawce</w:t>
            </w:r>
            <w:bookmarkStart w:id="0" w:name="_GoBack"/>
            <w:bookmarkEnd w:id="0"/>
          </w:p>
        </w:tc>
      </w:tr>
      <w:tr w:rsidR="001A15E5" w:rsidRPr="009B614A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1A15E5" w:rsidRPr="009B614A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1A15E5" w:rsidRPr="009B614A" w:rsidRDefault="001A15E5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1A15E5" w:rsidRPr="009B614A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A15E5" w:rsidRPr="009B614A" w:rsidRDefault="001A15E5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:rsidR="001A15E5" w:rsidRPr="009B614A" w:rsidRDefault="001A15E5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1A15E5" w:rsidRPr="009B614A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1A15E5" w:rsidRPr="009B614A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:rsidR="001A15E5" w:rsidRPr="009B614A" w:rsidRDefault="001A15E5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1A15E5" w:rsidRPr="009B614A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1A15E5" w:rsidRPr="009B614A" w:rsidRDefault="001A15E5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:rsidR="001A15E5" w:rsidRPr="009B614A" w:rsidRDefault="001A15E5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15E5" w:rsidRPr="009B614A" w:rsidTr="00A24EA6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15E5" w:rsidRPr="009B614A" w:rsidRDefault="001A15E5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:rsidR="001A15E5" w:rsidRPr="009B614A" w:rsidRDefault="001A15E5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A15E5" w:rsidRPr="009B614A" w:rsidRDefault="001A15E5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1A15E5" w:rsidRPr="009B614A" w:rsidRDefault="001A15E5" w:rsidP="001A15E5">
      <w:pPr>
        <w:rPr>
          <w:rFonts w:asciiTheme="minorHAnsi" w:hAnsiTheme="minorHAnsi" w:cstheme="minorHAnsi"/>
          <w:color w:val="000000"/>
        </w:rPr>
      </w:pPr>
    </w:p>
    <w:p w:rsidR="007155DE" w:rsidRPr="009B614A" w:rsidRDefault="007155DE" w:rsidP="00A555E5">
      <w:pPr>
        <w:ind w:left="284"/>
        <w:jc w:val="both"/>
        <w:rPr>
          <w:rFonts w:asciiTheme="minorHAnsi" w:hAnsiTheme="minorHAnsi" w:cstheme="minorHAnsi"/>
          <w:color w:val="000000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24" w:rsidRDefault="00995024">
      <w:r>
        <w:separator/>
      </w:r>
    </w:p>
  </w:endnote>
  <w:endnote w:type="continuationSeparator" w:id="0">
    <w:p w:rsidR="00995024" w:rsidRDefault="0099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3B415A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2112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3B415A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24" w:rsidRDefault="00995024">
      <w:r>
        <w:separator/>
      </w:r>
    </w:p>
  </w:footnote>
  <w:footnote w:type="continuationSeparator" w:id="0">
    <w:p w:rsidR="00995024" w:rsidRDefault="00995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1BA45653" wp14:editId="0A907DF4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3B415A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3B415A">
      <w:rPr>
        <w:rFonts w:ascii="Calibri" w:hAnsi="Calibri" w:cs="Calibri"/>
        <w:u w:val="single"/>
      </w:rPr>
      <w:t>1</w:t>
    </w:r>
    <w:r w:rsidR="00533913">
      <w:rPr>
        <w:rFonts w:ascii="Calibri" w:hAnsi="Calibri" w:cs="Calibri"/>
        <w:u w:val="single"/>
      </w:rPr>
      <w:t>4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57BA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415A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913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0AF7"/>
    <w:rsid w:val="0097499C"/>
    <w:rsid w:val="00975F8B"/>
    <w:rsid w:val="009777BB"/>
    <w:rsid w:val="0098140D"/>
    <w:rsid w:val="00983E3B"/>
    <w:rsid w:val="00991677"/>
    <w:rsid w:val="0099295E"/>
    <w:rsid w:val="00993259"/>
    <w:rsid w:val="00995024"/>
    <w:rsid w:val="00997105"/>
    <w:rsid w:val="009A2C5C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1122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EEC6-826D-48D2-8D25-988C163C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2023-03-13T13:36:00Z</dcterms:created>
  <dcterms:modified xsi:type="dcterms:W3CDTF">2023-03-13T13:36:00Z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