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96553C" w14:textId="4DAC31BB" w:rsidR="002A5F70" w:rsidRDefault="002A5F70" w:rsidP="002A5F70">
      <w:pPr>
        <w:spacing w:line="276" w:lineRule="auto"/>
        <w:jc w:val="right"/>
        <w:rPr>
          <w:rFonts w:asciiTheme="minorHAnsi" w:hAnsiTheme="minorHAnsi" w:cstheme="minorHAnsi"/>
          <w:b/>
          <w:color w:val="000000"/>
        </w:rPr>
      </w:pPr>
      <w:r>
        <w:rPr>
          <w:rFonts w:asciiTheme="minorHAnsi" w:hAnsiTheme="minorHAnsi" w:cstheme="minorHAnsi"/>
          <w:b/>
          <w:color w:val="000000"/>
        </w:rPr>
        <w:t>Załącznik nr 3</w:t>
      </w:r>
    </w:p>
    <w:p w14:paraId="60B03FF6" w14:textId="507D3B2A" w:rsidR="001F0EA4" w:rsidRPr="009D01A9" w:rsidRDefault="00183450" w:rsidP="00280849">
      <w:pPr>
        <w:spacing w:line="276" w:lineRule="auto"/>
        <w:jc w:val="right"/>
        <w:rPr>
          <w:rFonts w:asciiTheme="minorHAnsi" w:hAnsiTheme="minorHAnsi" w:cstheme="minorHAnsi"/>
          <w:b/>
          <w:color w:val="000000"/>
        </w:rPr>
      </w:pPr>
      <w:r w:rsidRPr="009D01A9">
        <w:rPr>
          <w:rFonts w:asciiTheme="minorHAnsi" w:hAnsiTheme="minorHAnsi" w:cstheme="minorHAnsi"/>
          <w:b/>
          <w:color w:val="000000"/>
        </w:rPr>
        <w:t>(</w:t>
      </w:r>
      <w:r w:rsidR="001F0EA4" w:rsidRPr="009D01A9">
        <w:rPr>
          <w:rFonts w:asciiTheme="minorHAnsi" w:hAnsiTheme="minorHAnsi" w:cstheme="minorHAnsi"/>
          <w:b/>
          <w:color w:val="000000"/>
        </w:rPr>
        <w:t>Wzór umowy</w:t>
      </w:r>
      <w:r w:rsidR="00EB726F" w:rsidRPr="009D01A9">
        <w:rPr>
          <w:rFonts w:asciiTheme="minorHAnsi" w:hAnsiTheme="minorHAnsi" w:cstheme="minorHAnsi"/>
          <w:b/>
          <w:color w:val="000000"/>
        </w:rPr>
        <w:t>)</w:t>
      </w:r>
    </w:p>
    <w:p w14:paraId="6492ADC3" w14:textId="5B27B212" w:rsidR="001F0EA4" w:rsidRPr="009D01A9" w:rsidRDefault="001F0EA4" w:rsidP="00280849">
      <w:pPr>
        <w:spacing w:line="276" w:lineRule="auto"/>
        <w:jc w:val="center"/>
        <w:rPr>
          <w:rFonts w:asciiTheme="minorHAnsi" w:hAnsiTheme="minorHAnsi" w:cstheme="minorHAnsi"/>
          <w:b/>
          <w:i/>
          <w:color w:val="000000"/>
        </w:rPr>
      </w:pPr>
      <w:r w:rsidRPr="009D01A9">
        <w:rPr>
          <w:rFonts w:asciiTheme="minorHAnsi" w:hAnsiTheme="minorHAnsi" w:cstheme="minorHAnsi"/>
          <w:b/>
          <w:color w:val="000000"/>
        </w:rPr>
        <w:t>UMOWA NR …………../202</w:t>
      </w:r>
      <w:r w:rsidR="009D01A9">
        <w:rPr>
          <w:rFonts w:asciiTheme="minorHAnsi" w:hAnsiTheme="minorHAnsi" w:cstheme="minorHAnsi"/>
          <w:b/>
          <w:color w:val="000000"/>
        </w:rPr>
        <w:t>3</w:t>
      </w:r>
    </w:p>
    <w:p w14:paraId="6A20F32B" w14:textId="77777777" w:rsidR="001F0EA4" w:rsidRPr="009D01A9" w:rsidRDefault="001F0EA4" w:rsidP="00280849">
      <w:pPr>
        <w:spacing w:line="276" w:lineRule="auto"/>
        <w:rPr>
          <w:rFonts w:asciiTheme="minorHAnsi" w:hAnsiTheme="minorHAnsi" w:cstheme="minorHAnsi"/>
          <w:b/>
          <w:color w:val="000000"/>
        </w:rPr>
      </w:pPr>
    </w:p>
    <w:p w14:paraId="33632C53" w14:textId="77777777" w:rsidR="00672BEB" w:rsidRPr="00672BEB" w:rsidRDefault="00672BEB" w:rsidP="00672BEB">
      <w:pPr>
        <w:spacing w:line="276" w:lineRule="auto"/>
        <w:rPr>
          <w:rFonts w:asciiTheme="minorHAnsi" w:hAnsiTheme="minorHAnsi" w:cstheme="minorHAnsi"/>
        </w:rPr>
      </w:pPr>
      <w:r w:rsidRPr="00672BEB">
        <w:rPr>
          <w:rFonts w:asciiTheme="minorHAnsi" w:hAnsiTheme="minorHAnsi" w:cstheme="minorHAnsi"/>
        </w:rPr>
        <w:t>zawarta w dniu ………………………… r. w Wielkiej Nieszawce pomiędzy:</w:t>
      </w:r>
    </w:p>
    <w:p w14:paraId="7EA845C3" w14:textId="77777777" w:rsidR="00672BEB" w:rsidRPr="00672BEB" w:rsidRDefault="00672BEB" w:rsidP="00672BEB">
      <w:pPr>
        <w:spacing w:line="276" w:lineRule="auto"/>
        <w:rPr>
          <w:rFonts w:asciiTheme="minorHAnsi" w:hAnsiTheme="minorHAnsi" w:cstheme="minorHAnsi"/>
          <w:bCs/>
        </w:rPr>
      </w:pPr>
      <w:r w:rsidRPr="00672BEB">
        <w:rPr>
          <w:rFonts w:asciiTheme="minorHAnsi" w:hAnsiTheme="minorHAnsi" w:cstheme="minorHAnsi"/>
          <w:bCs/>
        </w:rPr>
        <w:t>Gminą Wielka Nieszawka, mającą siedzibę w Wielkiej Nieszawce przy ul. Toruńskiej 12, 87-165 Cierpice, NIP: 8792593680, REGON: 871118750, zwaną w dalszej części Umowy Zamawiającym, reprezentowaną przez:</w:t>
      </w:r>
    </w:p>
    <w:p w14:paraId="18895356" w14:textId="77777777" w:rsidR="00672BEB" w:rsidRPr="00672BEB" w:rsidRDefault="00672BEB" w:rsidP="00672BEB">
      <w:pPr>
        <w:spacing w:line="276" w:lineRule="auto"/>
        <w:rPr>
          <w:rFonts w:asciiTheme="minorHAnsi" w:hAnsiTheme="minorHAnsi" w:cstheme="minorHAnsi"/>
          <w:bCs/>
        </w:rPr>
      </w:pPr>
      <w:r w:rsidRPr="00672BEB">
        <w:rPr>
          <w:rFonts w:asciiTheme="minorHAnsi" w:hAnsiTheme="minorHAnsi" w:cstheme="minorHAnsi"/>
          <w:bCs/>
        </w:rPr>
        <w:t>Krzysztofa Czarneckiego - Wójta Gminy Wielka Nieszawka</w:t>
      </w:r>
    </w:p>
    <w:p w14:paraId="674EC9B4" w14:textId="77777777" w:rsidR="00672BEB" w:rsidRPr="00672BEB" w:rsidRDefault="00672BEB" w:rsidP="00672BEB">
      <w:pPr>
        <w:spacing w:line="276" w:lineRule="auto"/>
        <w:rPr>
          <w:rFonts w:asciiTheme="minorHAnsi" w:hAnsiTheme="minorHAnsi" w:cstheme="minorHAnsi"/>
          <w:bCs/>
        </w:rPr>
      </w:pPr>
      <w:r w:rsidRPr="00672BEB">
        <w:rPr>
          <w:rFonts w:asciiTheme="minorHAnsi" w:hAnsiTheme="minorHAnsi" w:cstheme="minorHAnsi"/>
          <w:bCs/>
        </w:rPr>
        <w:t xml:space="preserve">przy kontrasygnacie Moniki Szczerkowskiej - Skarbnika Gminy Wielka Nieszawka </w:t>
      </w:r>
    </w:p>
    <w:p w14:paraId="549CF8D3" w14:textId="77777777" w:rsidR="00672BEB" w:rsidRPr="00672BEB" w:rsidRDefault="00672BEB" w:rsidP="00672BEB">
      <w:pPr>
        <w:spacing w:line="276" w:lineRule="auto"/>
        <w:jc w:val="both"/>
        <w:rPr>
          <w:rFonts w:asciiTheme="minorHAnsi" w:hAnsiTheme="minorHAnsi" w:cstheme="minorHAnsi"/>
        </w:rPr>
      </w:pPr>
      <w:r w:rsidRPr="00672BEB">
        <w:rPr>
          <w:rFonts w:asciiTheme="minorHAnsi" w:hAnsiTheme="minorHAnsi" w:cstheme="minorHAnsi"/>
        </w:rPr>
        <w:t>a</w:t>
      </w:r>
    </w:p>
    <w:p w14:paraId="250288DA" w14:textId="77777777" w:rsidR="00672BEB" w:rsidRPr="00672BEB" w:rsidRDefault="00672BEB" w:rsidP="00672BEB">
      <w:pPr>
        <w:pStyle w:val="Bezodstpw"/>
        <w:spacing w:line="276" w:lineRule="auto"/>
        <w:rPr>
          <w:rFonts w:asciiTheme="minorHAnsi" w:hAnsiTheme="minorHAnsi" w:cstheme="minorHAnsi"/>
        </w:rPr>
      </w:pPr>
      <w:r w:rsidRPr="00672BEB">
        <w:rPr>
          <w:rFonts w:asciiTheme="minorHAnsi" w:hAnsiTheme="minorHAnsi" w:cstheme="minorHAnsi"/>
        </w:rPr>
        <w:t>...................................................................................................................................................</w:t>
      </w:r>
    </w:p>
    <w:p w14:paraId="6D48D0A2" w14:textId="77777777" w:rsidR="00672BEB" w:rsidRPr="00672BEB" w:rsidRDefault="00672BEB" w:rsidP="00672BEB">
      <w:pPr>
        <w:pStyle w:val="Bezodstpw"/>
        <w:spacing w:line="276" w:lineRule="auto"/>
        <w:rPr>
          <w:rFonts w:asciiTheme="minorHAnsi" w:hAnsiTheme="minorHAnsi" w:cstheme="minorHAnsi"/>
        </w:rPr>
      </w:pPr>
      <w:r w:rsidRPr="00672BEB">
        <w:rPr>
          <w:rFonts w:asciiTheme="minorHAnsi" w:hAnsiTheme="minorHAnsi" w:cstheme="minorHAnsi"/>
        </w:rPr>
        <w:t>działającym na podstawie wpisu do rejestru KRS ............................./ wpisanym do ewidencji działalności gospodarczej ................................, posiadającym  NIP .........................., REGON .......................................</w:t>
      </w:r>
    </w:p>
    <w:p w14:paraId="1D78D4F5" w14:textId="77777777" w:rsidR="00672BEB" w:rsidRPr="00672BEB" w:rsidRDefault="00672BEB" w:rsidP="00672BEB">
      <w:pPr>
        <w:pStyle w:val="Bezodstpw"/>
        <w:spacing w:line="276" w:lineRule="auto"/>
        <w:rPr>
          <w:rFonts w:asciiTheme="minorHAnsi" w:hAnsiTheme="minorHAnsi" w:cstheme="minorHAnsi"/>
        </w:rPr>
      </w:pPr>
      <w:r w:rsidRPr="00672BEB">
        <w:rPr>
          <w:rFonts w:asciiTheme="minorHAnsi" w:hAnsiTheme="minorHAnsi" w:cstheme="minorHAnsi"/>
        </w:rPr>
        <w:t>zwanym w dalszej części umowy WYKONAWCĄ reprezentowanym przez :</w:t>
      </w:r>
    </w:p>
    <w:p w14:paraId="3F8E8974" w14:textId="77777777" w:rsidR="00672BEB" w:rsidRPr="00672BEB" w:rsidRDefault="00672BEB" w:rsidP="00672BEB">
      <w:pPr>
        <w:pStyle w:val="Bezodstpw"/>
        <w:spacing w:line="276" w:lineRule="auto"/>
        <w:rPr>
          <w:rFonts w:asciiTheme="minorHAnsi" w:hAnsiTheme="minorHAnsi" w:cstheme="minorHAnsi"/>
        </w:rPr>
      </w:pPr>
      <w:r w:rsidRPr="00672BEB">
        <w:rPr>
          <w:rFonts w:asciiTheme="minorHAnsi" w:hAnsiTheme="minorHAnsi" w:cstheme="minorHAnsi"/>
        </w:rPr>
        <w:t xml:space="preserve"> ....................................................................................................................................</w:t>
      </w:r>
    </w:p>
    <w:p w14:paraId="5A3C07CC" w14:textId="2B513BB9" w:rsidR="00672BEB" w:rsidRDefault="00672BEB" w:rsidP="00672BEB">
      <w:pPr>
        <w:pStyle w:val="Bezodstpw"/>
        <w:spacing w:line="276" w:lineRule="auto"/>
        <w:rPr>
          <w:rFonts w:asciiTheme="minorHAnsi" w:hAnsiTheme="minorHAnsi" w:cstheme="minorHAnsi"/>
        </w:rPr>
      </w:pPr>
      <w:r w:rsidRPr="00672BEB">
        <w:rPr>
          <w:rFonts w:asciiTheme="minorHAnsi" w:hAnsiTheme="minorHAnsi" w:cstheme="minorHAnsi"/>
        </w:rPr>
        <w:t>na podstawie dokonanego wyboru wykonawcy w oparciu o ustawę z dnia 11 września 2019 r. Prawo zamówień publicznych (Dz.U. z 2022 r., poz. 1710 ze zm.) w trybie podstawowym bez negocjacji na realizację zadania pn.:</w:t>
      </w:r>
    </w:p>
    <w:p w14:paraId="7F33952F" w14:textId="77777777" w:rsidR="00E614A0" w:rsidRPr="00E614A0" w:rsidRDefault="00E614A0" w:rsidP="00E614A0">
      <w:pPr>
        <w:pStyle w:val="Bezodstpw"/>
        <w:spacing w:line="276" w:lineRule="auto"/>
        <w:jc w:val="center"/>
        <w:rPr>
          <w:rFonts w:asciiTheme="minorHAnsi" w:hAnsiTheme="minorHAnsi" w:cstheme="minorHAnsi"/>
          <w:b/>
          <w:bCs/>
        </w:rPr>
      </w:pPr>
      <w:r w:rsidRPr="00E614A0">
        <w:rPr>
          <w:rFonts w:asciiTheme="minorHAnsi" w:hAnsiTheme="minorHAnsi" w:cstheme="minorHAnsi"/>
          <w:b/>
          <w:bCs/>
        </w:rPr>
        <w:t>DOSTAWA POJAZDÓW NA POTRZEBY URZĘDU GMINY W WIELKIEJ NIESZAWCE</w:t>
      </w:r>
    </w:p>
    <w:p w14:paraId="085A8A60" w14:textId="77777777" w:rsidR="00E614A0" w:rsidRPr="00E614A0" w:rsidRDefault="00E614A0" w:rsidP="00E614A0">
      <w:pPr>
        <w:jc w:val="center"/>
        <w:rPr>
          <w:rFonts w:asciiTheme="minorHAnsi" w:hAnsiTheme="minorHAnsi" w:cstheme="minorHAnsi"/>
          <w:b/>
          <w:bCs/>
        </w:rPr>
      </w:pPr>
      <w:r w:rsidRPr="00E614A0">
        <w:rPr>
          <w:rFonts w:asciiTheme="minorHAnsi" w:hAnsiTheme="minorHAnsi" w:cstheme="minorHAnsi"/>
          <w:b/>
          <w:bCs/>
        </w:rPr>
        <w:t>Część II: Dostawa fabrycznie nowego samochodu dostawczego z zabudową brygadową    typu furgon</w:t>
      </w:r>
    </w:p>
    <w:p w14:paraId="0E13E4BA" w14:textId="77777777" w:rsidR="001F0EA4" w:rsidRPr="009D01A9" w:rsidRDefault="001F0EA4" w:rsidP="00672BEB">
      <w:pPr>
        <w:tabs>
          <w:tab w:val="left" w:pos="0"/>
          <w:tab w:val="left" w:pos="567"/>
        </w:tabs>
        <w:spacing w:line="276" w:lineRule="auto"/>
        <w:jc w:val="both"/>
        <w:rPr>
          <w:rFonts w:asciiTheme="minorHAnsi" w:hAnsiTheme="minorHAnsi" w:cstheme="minorHAnsi"/>
          <w:b/>
          <w:color w:val="000000"/>
          <w:highlight w:val="yellow"/>
        </w:rPr>
      </w:pPr>
    </w:p>
    <w:p w14:paraId="2C3A6DA4" w14:textId="77777777" w:rsidR="00793368" w:rsidRPr="009D01A9" w:rsidRDefault="00793368" w:rsidP="00672BEB">
      <w:pPr>
        <w:widowControl/>
        <w:suppressAutoHyphens w:val="0"/>
        <w:spacing w:line="276" w:lineRule="auto"/>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1</w:t>
      </w:r>
    </w:p>
    <w:p w14:paraId="4F2A6D9D" w14:textId="56FD6529" w:rsidR="00183450" w:rsidRPr="00AC5EDB" w:rsidRDefault="00E614A0" w:rsidP="00E614A0">
      <w:pPr>
        <w:pStyle w:val="Bezodstpw"/>
        <w:widowControl/>
        <w:tabs>
          <w:tab w:val="left" w:pos="284"/>
        </w:tabs>
        <w:suppressAutoHyphens w:val="0"/>
        <w:autoSpaceDE w:val="0"/>
        <w:autoSpaceDN w:val="0"/>
        <w:spacing w:line="276" w:lineRule="auto"/>
        <w:jc w:val="both"/>
        <w:rPr>
          <w:rFonts w:asciiTheme="minorHAnsi" w:eastAsia="Times New Roman" w:hAnsiTheme="minorHAnsi" w:cstheme="minorHAnsi"/>
          <w:lang w:eastAsia="pl-PL"/>
        </w:rPr>
      </w:pPr>
      <w:r w:rsidRPr="00AC5EDB">
        <w:rPr>
          <w:rFonts w:asciiTheme="minorHAnsi" w:hAnsiTheme="minorHAnsi" w:cstheme="minorHAnsi"/>
        </w:rPr>
        <w:t xml:space="preserve">Mocą niniejszej Umowy, Wykonawca na zamówienie Zamawiającego, zobowiązuje się do  dostawy </w:t>
      </w:r>
      <w:r w:rsidR="0059298B" w:rsidRPr="00AC5EDB">
        <w:rPr>
          <w:rFonts w:asciiTheme="minorHAnsi" w:hAnsiTheme="minorHAnsi" w:cstheme="minorHAnsi"/>
        </w:rPr>
        <w:t>fabrycznie nowego samochodu dostawczego z zabudową</w:t>
      </w:r>
      <w:r w:rsidRPr="00AC5EDB">
        <w:rPr>
          <w:rFonts w:asciiTheme="minorHAnsi" w:hAnsiTheme="minorHAnsi" w:cstheme="minorHAnsi"/>
        </w:rPr>
        <w:t xml:space="preserve"> </w:t>
      </w:r>
      <w:r w:rsidR="0059298B" w:rsidRPr="00AC5EDB">
        <w:rPr>
          <w:rFonts w:asciiTheme="minorHAnsi" w:hAnsiTheme="minorHAnsi" w:cstheme="minorHAnsi"/>
        </w:rPr>
        <w:t>brygadową</w:t>
      </w:r>
      <w:r w:rsidRPr="00AC5EDB">
        <w:rPr>
          <w:rFonts w:asciiTheme="minorHAnsi" w:hAnsiTheme="minorHAnsi" w:cstheme="minorHAnsi"/>
        </w:rPr>
        <w:t xml:space="preserve"> </w:t>
      </w:r>
      <w:r w:rsidR="0059298B" w:rsidRPr="00AC5EDB">
        <w:rPr>
          <w:rFonts w:asciiTheme="minorHAnsi" w:hAnsiTheme="minorHAnsi" w:cstheme="minorHAnsi"/>
        </w:rPr>
        <w:t>typu furgon</w:t>
      </w:r>
      <w:r w:rsidRPr="00AC5EDB">
        <w:rPr>
          <w:rFonts w:asciiTheme="minorHAnsi" w:hAnsiTheme="minorHAnsi" w:cstheme="minorHAnsi"/>
        </w:rPr>
        <w:t>, zgodnie z nw. parametrami:</w:t>
      </w:r>
    </w:p>
    <w:p w14:paraId="21350194" w14:textId="389F0FE1" w:rsidR="00E614A0" w:rsidRPr="00AC5EDB" w:rsidRDefault="00E614A0" w:rsidP="00053C1B">
      <w:pPr>
        <w:pStyle w:val="Akapitzlist"/>
        <w:numPr>
          <w:ilvl w:val="0"/>
          <w:numId w:val="15"/>
        </w:numPr>
        <w:tabs>
          <w:tab w:val="left" w:pos="284"/>
        </w:tabs>
        <w:autoSpaceDE w:val="0"/>
        <w:autoSpaceDN w:val="0"/>
        <w:rPr>
          <w:rFonts w:asciiTheme="minorHAnsi" w:eastAsia="Times New Roman" w:hAnsiTheme="minorHAnsi" w:cstheme="minorHAnsi"/>
          <w:sz w:val="24"/>
          <w:szCs w:val="24"/>
          <w:lang w:val="pl-PL" w:eastAsia="pl-PL"/>
        </w:rPr>
      </w:pPr>
      <w:r w:rsidRPr="00AC5EDB">
        <w:rPr>
          <w:rFonts w:asciiTheme="minorHAnsi" w:eastAsia="Times New Roman" w:hAnsiTheme="minorHAnsi" w:cstheme="minorHAnsi"/>
          <w:sz w:val="24"/>
          <w:szCs w:val="24"/>
          <w:lang w:val="pl-PL" w:eastAsia="pl-PL"/>
        </w:rPr>
        <w:t>Marka</w:t>
      </w:r>
      <w:r w:rsidR="008C0DBA" w:rsidRPr="00AC5EDB">
        <w:rPr>
          <w:rFonts w:asciiTheme="minorHAnsi" w:eastAsia="Times New Roman" w:hAnsiTheme="minorHAnsi" w:cstheme="minorHAnsi"/>
          <w:sz w:val="24"/>
          <w:szCs w:val="24"/>
          <w:lang w:eastAsia="pl-PL"/>
        </w:rPr>
        <w:t xml:space="preserve"> i model </w:t>
      </w:r>
      <w:r w:rsidR="00593EBD" w:rsidRPr="00AC5EDB">
        <w:rPr>
          <w:rFonts w:asciiTheme="minorHAnsi" w:eastAsia="Times New Roman" w:hAnsiTheme="minorHAnsi" w:cstheme="minorHAnsi"/>
          <w:sz w:val="24"/>
          <w:szCs w:val="24"/>
          <w:lang w:eastAsia="pl-PL"/>
        </w:rPr>
        <w:t>samochodu</w:t>
      </w:r>
      <w:r w:rsidRPr="00AC5EDB">
        <w:rPr>
          <w:rFonts w:asciiTheme="minorHAnsi" w:eastAsia="Times New Roman" w:hAnsiTheme="minorHAnsi" w:cstheme="minorHAnsi"/>
          <w:sz w:val="24"/>
          <w:szCs w:val="24"/>
          <w:lang w:val="pl-PL" w:eastAsia="pl-PL"/>
        </w:rPr>
        <w:t>: …………………..</w:t>
      </w:r>
    </w:p>
    <w:p w14:paraId="74F230AD" w14:textId="0C94D3FE" w:rsidR="008C0DBA" w:rsidRPr="00AC5EDB" w:rsidRDefault="00E614A0" w:rsidP="00053C1B">
      <w:pPr>
        <w:pStyle w:val="Akapitzlist"/>
        <w:numPr>
          <w:ilvl w:val="0"/>
          <w:numId w:val="15"/>
        </w:numPr>
        <w:tabs>
          <w:tab w:val="left" w:pos="284"/>
        </w:tabs>
        <w:autoSpaceDE w:val="0"/>
        <w:autoSpaceDN w:val="0"/>
        <w:rPr>
          <w:rFonts w:asciiTheme="minorHAnsi" w:eastAsia="Times New Roman" w:hAnsiTheme="minorHAnsi" w:cstheme="minorHAnsi"/>
          <w:sz w:val="24"/>
          <w:szCs w:val="24"/>
          <w:lang w:eastAsia="pl-PL"/>
        </w:rPr>
      </w:pPr>
      <w:r w:rsidRPr="00AC5EDB">
        <w:rPr>
          <w:rFonts w:asciiTheme="minorHAnsi" w:eastAsia="Times New Roman" w:hAnsiTheme="minorHAnsi" w:cstheme="minorHAnsi"/>
          <w:sz w:val="24"/>
          <w:szCs w:val="24"/>
          <w:lang w:eastAsia="pl-PL"/>
        </w:rPr>
        <w:t>O</w:t>
      </w:r>
      <w:r w:rsidR="008C0DBA" w:rsidRPr="00AC5EDB">
        <w:rPr>
          <w:rFonts w:asciiTheme="minorHAnsi" w:eastAsia="Times New Roman" w:hAnsiTheme="minorHAnsi" w:cstheme="minorHAnsi"/>
          <w:sz w:val="24"/>
          <w:szCs w:val="24"/>
          <w:lang w:eastAsia="pl-PL"/>
        </w:rPr>
        <w:t>kres</w:t>
      </w:r>
      <w:r w:rsidRPr="00AC5EDB">
        <w:rPr>
          <w:rFonts w:asciiTheme="minorHAnsi" w:eastAsia="Times New Roman" w:hAnsiTheme="minorHAnsi" w:cstheme="minorHAnsi"/>
          <w:sz w:val="24"/>
          <w:szCs w:val="24"/>
          <w:lang w:val="pl-PL" w:eastAsia="pl-PL"/>
        </w:rPr>
        <w:t xml:space="preserve"> </w:t>
      </w:r>
      <w:r w:rsidR="008C0DBA" w:rsidRPr="00AC5EDB">
        <w:rPr>
          <w:rFonts w:asciiTheme="minorHAnsi" w:eastAsia="Times New Roman" w:hAnsiTheme="minorHAnsi" w:cstheme="minorHAnsi"/>
          <w:sz w:val="24"/>
          <w:szCs w:val="24"/>
          <w:lang w:eastAsia="pl-PL"/>
        </w:rPr>
        <w:t>gwarancji</w:t>
      </w:r>
      <w:r w:rsidRPr="00AC5EDB">
        <w:rPr>
          <w:rFonts w:asciiTheme="minorHAnsi" w:eastAsia="Times New Roman" w:hAnsiTheme="minorHAnsi" w:cstheme="minorHAnsi"/>
          <w:sz w:val="24"/>
          <w:szCs w:val="24"/>
          <w:lang w:val="pl-PL" w:eastAsia="pl-PL"/>
        </w:rPr>
        <w:t xml:space="preserve">: </w:t>
      </w:r>
      <w:r w:rsidR="008C0DBA" w:rsidRPr="00AC5EDB">
        <w:rPr>
          <w:rFonts w:asciiTheme="minorHAnsi" w:eastAsia="Times New Roman" w:hAnsiTheme="minorHAnsi" w:cstheme="minorHAnsi"/>
          <w:sz w:val="24"/>
          <w:szCs w:val="24"/>
          <w:lang w:eastAsia="pl-PL"/>
        </w:rPr>
        <w:t>………………….</w:t>
      </w:r>
    </w:p>
    <w:p w14:paraId="0552A999" w14:textId="1961DFF4" w:rsidR="00E614A0" w:rsidRPr="00AC5EDB" w:rsidRDefault="00E614A0" w:rsidP="00053C1B">
      <w:pPr>
        <w:pStyle w:val="Akapitzlist"/>
        <w:numPr>
          <w:ilvl w:val="0"/>
          <w:numId w:val="15"/>
        </w:numPr>
        <w:tabs>
          <w:tab w:val="left" w:pos="284"/>
        </w:tabs>
        <w:autoSpaceDE w:val="0"/>
        <w:autoSpaceDN w:val="0"/>
        <w:rPr>
          <w:rFonts w:asciiTheme="minorHAnsi" w:eastAsia="Times New Roman" w:hAnsiTheme="minorHAnsi" w:cstheme="minorHAnsi"/>
          <w:sz w:val="24"/>
          <w:szCs w:val="24"/>
          <w:lang w:eastAsia="pl-PL"/>
        </w:rPr>
      </w:pPr>
      <w:r w:rsidRPr="00AC5EDB">
        <w:rPr>
          <w:rFonts w:asciiTheme="minorHAnsi" w:hAnsiTheme="minorHAnsi" w:cstheme="minorHAnsi"/>
          <w:sz w:val="24"/>
          <w:szCs w:val="24"/>
        </w:rPr>
        <w:t>Wykaz parametrów technicznych i wyposażenia:</w:t>
      </w:r>
      <w:r w:rsidRPr="00AC5EDB">
        <w:rPr>
          <w:rFonts w:asciiTheme="minorHAnsi" w:hAnsiTheme="minorHAnsi" w:cstheme="minorHAnsi"/>
          <w:color w:val="000000"/>
          <w:sz w:val="24"/>
          <w:szCs w:val="24"/>
        </w:rPr>
        <w:t xml:space="preserve"> </w:t>
      </w:r>
    </w:p>
    <w:p w14:paraId="4F410FDF" w14:textId="77777777" w:rsidR="00E614A0" w:rsidRPr="00AC5EDB" w:rsidRDefault="00E614A0" w:rsidP="00053C1B">
      <w:pPr>
        <w:pStyle w:val="Akapitzlist"/>
        <w:numPr>
          <w:ilvl w:val="0"/>
          <w:numId w:val="12"/>
        </w:numPr>
        <w:spacing w:after="200"/>
        <w:rPr>
          <w:rFonts w:asciiTheme="minorHAnsi" w:hAnsiTheme="minorHAnsi" w:cstheme="minorHAnsi"/>
          <w:sz w:val="24"/>
          <w:szCs w:val="24"/>
        </w:rPr>
      </w:pPr>
      <w:r w:rsidRPr="00AC5EDB">
        <w:rPr>
          <w:rFonts w:asciiTheme="minorHAnsi" w:hAnsiTheme="minorHAnsi" w:cstheme="minorHAnsi"/>
          <w:color w:val="000000"/>
          <w:sz w:val="24"/>
          <w:szCs w:val="24"/>
        </w:rPr>
        <w:t>Fabrycznie nowy, rok produkcji 2022/2023;</w:t>
      </w:r>
    </w:p>
    <w:p w14:paraId="0E0ACE2F" w14:textId="77777777" w:rsidR="00E614A0" w:rsidRPr="00AC5EDB" w:rsidRDefault="00E614A0" w:rsidP="00053C1B">
      <w:pPr>
        <w:pStyle w:val="Akapitzlist"/>
        <w:numPr>
          <w:ilvl w:val="0"/>
          <w:numId w:val="12"/>
        </w:numPr>
        <w:spacing w:after="200"/>
        <w:rPr>
          <w:rFonts w:asciiTheme="minorHAnsi" w:hAnsiTheme="minorHAnsi" w:cstheme="minorHAnsi"/>
          <w:sz w:val="24"/>
          <w:szCs w:val="24"/>
        </w:rPr>
      </w:pPr>
      <w:r w:rsidRPr="00AC5EDB">
        <w:rPr>
          <w:rFonts w:asciiTheme="minorHAnsi" w:eastAsia="Times New Roman" w:hAnsiTheme="minorHAnsi" w:cstheme="minorHAnsi"/>
          <w:sz w:val="24"/>
          <w:szCs w:val="24"/>
        </w:rPr>
        <w:t xml:space="preserve">Samochód </w:t>
      </w:r>
      <w:r w:rsidRPr="00AC5EDB">
        <w:rPr>
          <w:rFonts w:asciiTheme="minorHAnsi" w:hAnsiTheme="minorHAnsi" w:cstheme="minorHAnsi"/>
          <w:sz w:val="24"/>
          <w:szCs w:val="24"/>
        </w:rPr>
        <w:t>dostawczy brygadowy typu furgon</w:t>
      </w:r>
      <w:r w:rsidRPr="00AC5EDB">
        <w:rPr>
          <w:rFonts w:asciiTheme="minorHAnsi" w:eastAsia="Times New Roman" w:hAnsiTheme="minorHAnsi" w:cstheme="minorHAnsi"/>
          <w:sz w:val="24"/>
          <w:szCs w:val="24"/>
        </w:rPr>
        <w:t xml:space="preserve"> spełniający normy pojazdów dopuszczonych do poruszania się po drogach publicznych zgodnie z obowiązującymi przepisami Prawa o ruchu drogowym;</w:t>
      </w:r>
    </w:p>
    <w:p w14:paraId="4F949154" w14:textId="77777777" w:rsidR="00E614A0" w:rsidRPr="00AC5EDB" w:rsidRDefault="00E614A0" w:rsidP="00053C1B">
      <w:pPr>
        <w:pStyle w:val="Akapitzlist"/>
        <w:numPr>
          <w:ilvl w:val="0"/>
          <w:numId w:val="12"/>
        </w:numPr>
        <w:spacing w:after="200"/>
        <w:rPr>
          <w:rFonts w:asciiTheme="minorHAnsi" w:hAnsiTheme="minorHAnsi" w:cstheme="minorHAnsi"/>
          <w:sz w:val="24"/>
          <w:szCs w:val="24"/>
        </w:rPr>
      </w:pPr>
      <w:r w:rsidRPr="00AC5EDB">
        <w:rPr>
          <w:rFonts w:asciiTheme="minorHAnsi" w:eastAsia="Times New Roman" w:hAnsiTheme="minorHAnsi" w:cstheme="minorHAnsi"/>
          <w:sz w:val="24"/>
          <w:szCs w:val="24"/>
        </w:rPr>
        <w:t>Kabina 2-rzędowa – min. 6 osobowa;</w:t>
      </w:r>
    </w:p>
    <w:p w14:paraId="11981C75"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Systemy wspomagające: ABS, ASR, ESP, BAS, EBD, HSA /lub równoważne;</w:t>
      </w:r>
    </w:p>
    <w:p w14:paraId="13887F49"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Dopuszczalna masa całkowita pojazdu max. 3500 kg;</w:t>
      </w:r>
    </w:p>
    <w:p w14:paraId="7687D1A2"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 xml:space="preserve">Silnik elektryczny BEV, min. 130 KM, </w:t>
      </w:r>
    </w:p>
    <w:p w14:paraId="538223F2"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Skrzynia biegów do napędu elektrycznego (1-biegowa)</w:t>
      </w:r>
    </w:p>
    <w:p w14:paraId="42A9CA90" w14:textId="61FCA79A" w:rsidR="00E614A0" w:rsidRPr="00AC5EDB" w:rsidRDefault="00E614A0" w:rsidP="002A5F70">
      <w:pPr>
        <w:spacing w:line="276" w:lineRule="auto"/>
        <w:ind w:left="1146"/>
        <w:rPr>
          <w:rFonts w:asciiTheme="minorHAnsi" w:eastAsia="Times New Roman" w:hAnsiTheme="minorHAnsi" w:cstheme="minorHAnsi"/>
        </w:rPr>
      </w:pPr>
    </w:p>
    <w:p w14:paraId="06CCD361"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Samochód wyposażony w napęd na przednią oś;</w:t>
      </w:r>
    </w:p>
    <w:p w14:paraId="7AD5D447"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Wymiary pojazdu: długość całkowita 5500-6000 mm, szerokość (bez lusterek) max. 2100 mm, wysokość całkowita min. 2000 mm, rozstaw osi min. 3500 mm;</w:t>
      </w:r>
    </w:p>
    <w:p w14:paraId="783D8FCA"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Układ kierowniczy ze wspomaganiem;</w:t>
      </w:r>
    </w:p>
    <w:p w14:paraId="6CC23D14"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Kierownica z lewej strony pojazdu z regulacją w dwóch płaszczyznach;</w:t>
      </w:r>
    </w:p>
    <w:p w14:paraId="72AE1C7A"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Poduszka powietrzna dla kierowcy i pasażera (poduszka pasażera z możliwością dezaktywacji;</w:t>
      </w:r>
    </w:p>
    <w:p w14:paraId="1C876A09"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Reflektor główny LED ze światłami dziennymi LED,</w:t>
      </w:r>
      <w:r w:rsidRPr="00AC5EDB">
        <w:rPr>
          <w:rFonts w:asciiTheme="minorHAnsi" w:hAnsiTheme="minorHAnsi" w:cstheme="minorHAnsi"/>
        </w:rPr>
        <w:t xml:space="preserve"> r</w:t>
      </w:r>
      <w:r w:rsidRPr="00AC5EDB">
        <w:rPr>
          <w:rFonts w:asciiTheme="minorHAnsi" w:eastAsia="Times New Roman" w:hAnsiTheme="minorHAnsi" w:cstheme="minorHAnsi"/>
        </w:rPr>
        <w:t>eflektory przeciwmgielne z dodatkowym reflektorem do jazdy w zakrętach;</w:t>
      </w:r>
    </w:p>
    <w:p w14:paraId="11FB9C89"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Pojazd wyposażony w tylne czujniki parkowania z przodu i z tyłu,</w:t>
      </w:r>
      <w:r w:rsidRPr="00AC5EDB">
        <w:rPr>
          <w:rFonts w:asciiTheme="minorHAnsi" w:hAnsiTheme="minorHAnsi" w:cstheme="minorHAnsi"/>
        </w:rPr>
        <w:t xml:space="preserve"> k</w:t>
      </w:r>
      <w:r w:rsidRPr="00AC5EDB">
        <w:rPr>
          <w:rFonts w:asciiTheme="minorHAnsi" w:eastAsia="Times New Roman" w:hAnsiTheme="minorHAnsi" w:cstheme="minorHAnsi"/>
        </w:rPr>
        <w:t>amera cofania „Rear View” oraz asystent ochrony bocznej;</w:t>
      </w:r>
    </w:p>
    <w:p w14:paraId="7CB0EF42"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Akustyczny system ostrzegawczy włączonego biegu wstecznego, możliwość wyłączenia;</w:t>
      </w:r>
    </w:p>
    <w:p w14:paraId="2AD7BFB9"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Boczne światła obrysowe;</w:t>
      </w:r>
    </w:p>
    <w:p w14:paraId="31E2E2B7"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Pojazd wyposażony w klimatyzację fabryczną;</w:t>
      </w:r>
    </w:p>
    <w:p w14:paraId="68205D65"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Czujnik kontroli zapięcia pasów bezpieczeństwa kierowcy i pasażerów;</w:t>
      </w:r>
    </w:p>
    <w:p w14:paraId="3CABE081"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Miejsca w układzie 1+2 I rząd (kierowca +2 pasażerów), II rząd 3 pasażerów;</w:t>
      </w:r>
    </w:p>
    <w:p w14:paraId="28D09586"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Wszystkie fotele wyposażone w zagłówki z regulacją wysokości, trzypunktowe pasy bezpieczeństwa,</w:t>
      </w:r>
      <w:r w:rsidRPr="00AC5EDB">
        <w:rPr>
          <w:rFonts w:asciiTheme="minorHAnsi" w:hAnsiTheme="minorHAnsi" w:cstheme="minorHAnsi"/>
        </w:rPr>
        <w:t xml:space="preserve"> t</w:t>
      </w:r>
      <w:r w:rsidRPr="00AC5EDB">
        <w:rPr>
          <w:rFonts w:asciiTheme="minorHAnsi" w:eastAsia="Times New Roman" w:hAnsiTheme="minorHAnsi" w:cstheme="minorHAnsi"/>
        </w:rPr>
        <w:t>apicerka siedzeń z wytrzymałego materiału;</w:t>
      </w:r>
    </w:p>
    <w:p w14:paraId="6504F54B"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eastAsia="Times New Roman" w:hAnsiTheme="minorHAnsi" w:cstheme="minorHAnsi"/>
        </w:rPr>
        <w:t xml:space="preserve">Ściana działowa pełna, szczelna, tapicerowana od strony pasażerskiej, </w:t>
      </w:r>
      <w:r w:rsidRPr="00AC5EDB">
        <w:rPr>
          <w:rFonts w:asciiTheme="minorHAnsi" w:hAnsiTheme="minorHAnsi" w:cstheme="minorHAnsi"/>
          <w:lang w:eastAsia="pl-PL"/>
        </w:rPr>
        <w:t>izolacja termo-akustyczna, u</w:t>
      </w:r>
      <w:r w:rsidRPr="00AC5EDB">
        <w:rPr>
          <w:rFonts w:asciiTheme="minorHAnsi" w:eastAsia="Times New Roman" w:hAnsiTheme="minorHAnsi" w:cstheme="minorHAnsi"/>
        </w:rPr>
        <w:t>chwyt na ściance działowej w przedziale pasażerskim/ładunkowym;</w:t>
      </w:r>
    </w:p>
    <w:p w14:paraId="0A432042" w14:textId="77777777" w:rsidR="00E614A0" w:rsidRPr="00AC5EDB" w:rsidRDefault="00E614A0" w:rsidP="00053C1B">
      <w:pPr>
        <w:numPr>
          <w:ilvl w:val="0"/>
          <w:numId w:val="12"/>
        </w:numPr>
        <w:spacing w:line="276" w:lineRule="auto"/>
        <w:rPr>
          <w:rFonts w:asciiTheme="minorHAnsi" w:eastAsia="Times New Roman" w:hAnsiTheme="minorHAnsi" w:cstheme="minorHAnsi"/>
        </w:rPr>
      </w:pPr>
      <w:r w:rsidRPr="00AC5EDB">
        <w:rPr>
          <w:rFonts w:asciiTheme="minorHAnsi" w:hAnsiTheme="minorHAnsi" w:cstheme="minorHAnsi"/>
          <w:lang w:eastAsia="pl-PL"/>
        </w:rPr>
        <w:t>Podłoga pokryta sklejką wodoodporną, antypoślizgową 10 mm na całym</w:t>
      </w:r>
      <w:r w:rsidRPr="00AC5EDB">
        <w:rPr>
          <w:rFonts w:asciiTheme="minorHAnsi" w:eastAsia="Times New Roman" w:hAnsiTheme="minorHAnsi" w:cstheme="minorHAnsi"/>
        </w:rPr>
        <w:t xml:space="preserve"> </w:t>
      </w:r>
      <w:r w:rsidRPr="00AC5EDB">
        <w:rPr>
          <w:rFonts w:asciiTheme="minorHAnsi" w:hAnsiTheme="minorHAnsi" w:cstheme="minorHAnsi"/>
          <w:lang w:eastAsia="pl-PL"/>
        </w:rPr>
        <w:t>samochodzie i wykładziną zmywalną PCV w przestrzeni osobowej;</w:t>
      </w:r>
    </w:p>
    <w:p w14:paraId="4C392791"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profesjonalne uchwyty do mocowania ładunku - zabezpieczają ładunki przed uszkodzeniami podczas transportu;</w:t>
      </w:r>
    </w:p>
    <w:p w14:paraId="47AFCA3B"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Tylne drzwi otwierane na boki;</w:t>
      </w:r>
    </w:p>
    <w:p w14:paraId="3DEE0A22"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Drzwi boczne przesuwne z prawej strony;</w:t>
      </w:r>
    </w:p>
    <w:p w14:paraId="700785E0"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Komfortowe wyłożenie ścian bocznych i sufitu;</w:t>
      </w:r>
    </w:p>
    <w:p w14:paraId="6BA7E62C"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Pompa ciepła;</w:t>
      </w:r>
    </w:p>
    <w:p w14:paraId="2336134F"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Szyby w przednich drzwiach sterowane elektrycznie, pełne przeszklenie przedziału pasażerskiego;</w:t>
      </w:r>
    </w:p>
    <w:p w14:paraId="6C8F71C6"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Przednia szyba klejona ze szkła atermicznego, podgrzewana;</w:t>
      </w:r>
    </w:p>
    <w:p w14:paraId="560C9BFC"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Elektrycznie regulowane i podgrzewane lusterka boczne;</w:t>
      </w:r>
    </w:p>
    <w:p w14:paraId="3CC8F17B"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Centralny zamek z pilotem na fale radiowe i uruchamianiem wewnętrznym;</w:t>
      </w:r>
    </w:p>
    <w:p w14:paraId="03E4DAD9"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Immobilizer, elektroniczny;</w:t>
      </w:r>
    </w:p>
    <w:p w14:paraId="7DAC5E2A"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2 gniazda wtykowe 12 V w przestrzeni pasażerskiej/ładunkowej, gniazdo wtykowe 230 V;</w:t>
      </w:r>
    </w:p>
    <w:p w14:paraId="58A57F52"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Kolor biały;</w:t>
      </w:r>
    </w:p>
    <w:p w14:paraId="6012559D"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lastRenderedPageBreak/>
        <w:t>Komplet dywaników gumowych;</w:t>
      </w:r>
    </w:p>
    <w:p w14:paraId="3A6B464C"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Koła stalowe o wymiarze min. 16 cali, opony wielosezonowe;</w:t>
      </w:r>
    </w:p>
    <w:p w14:paraId="4074986B"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Pełnowymiarowe koło zapasowe;</w:t>
      </w:r>
    </w:p>
    <w:p w14:paraId="54080D4C"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Okresy gwarancji minimalne:</w:t>
      </w:r>
    </w:p>
    <w:p w14:paraId="53F300F0" w14:textId="77777777" w:rsidR="00E614A0" w:rsidRPr="00AC5EDB" w:rsidRDefault="00E614A0" w:rsidP="00053C1B">
      <w:pPr>
        <w:pStyle w:val="Akapitzlist"/>
        <w:numPr>
          <w:ilvl w:val="0"/>
          <w:numId w:val="13"/>
        </w:numPr>
        <w:spacing w:after="200"/>
        <w:rPr>
          <w:rFonts w:asciiTheme="minorHAnsi" w:hAnsiTheme="minorHAnsi" w:cstheme="minorHAnsi"/>
          <w:sz w:val="24"/>
          <w:szCs w:val="24"/>
          <w:lang w:eastAsia="pl-PL"/>
        </w:rPr>
      </w:pPr>
      <w:r w:rsidRPr="00AC5EDB">
        <w:rPr>
          <w:rFonts w:asciiTheme="minorHAnsi" w:hAnsiTheme="minorHAnsi" w:cstheme="minorHAnsi"/>
          <w:sz w:val="24"/>
          <w:szCs w:val="24"/>
          <w:lang w:eastAsia="pl-PL"/>
        </w:rPr>
        <w:t>silnik i wszystkie podzespoły samochodu obejmującej funkcjonowanie samochodu, wady materiałowe i fabryczne (bez limitu kilometrów) – 2 lata;</w:t>
      </w:r>
    </w:p>
    <w:p w14:paraId="2C77D958" w14:textId="77777777" w:rsidR="00E614A0" w:rsidRPr="00AC5EDB" w:rsidRDefault="00E614A0" w:rsidP="00053C1B">
      <w:pPr>
        <w:pStyle w:val="Akapitzlist"/>
        <w:numPr>
          <w:ilvl w:val="0"/>
          <w:numId w:val="13"/>
        </w:numPr>
        <w:spacing w:after="200"/>
        <w:rPr>
          <w:rFonts w:asciiTheme="minorHAnsi" w:hAnsiTheme="minorHAnsi" w:cstheme="minorHAnsi"/>
          <w:sz w:val="24"/>
          <w:szCs w:val="24"/>
          <w:lang w:eastAsia="pl-PL"/>
        </w:rPr>
      </w:pPr>
      <w:r w:rsidRPr="00AC5EDB">
        <w:rPr>
          <w:rFonts w:asciiTheme="minorHAnsi" w:hAnsiTheme="minorHAnsi" w:cstheme="minorHAnsi"/>
          <w:sz w:val="24"/>
          <w:szCs w:val="24"/>
          <w:lang w:eastAsia="pl-PL"/>
        </w:rPr>
        <w:t>lakier – minimum 3 lata;</w:t>
      </w:r>
    </w:p>
    <w:p w14:paraId="0CD9DCDD" w14:textId="77777777" w:rsidR="00E614A0" w:rsidRPr="00AC5EDB" w:rsidRDefault="00E614A0" w:rsidP="00053C1B">
      <w:pPr>
        <w:pStyle w:val="Akapitzlist"/>
        <w:numPr>
          <w:ilvl w:val="0"/>
          <w:numId w:val="13"/>
        </w:numPr>
        <w:spacing w:after="200"/>
        <w:rPr>
          <w:rFonts w:asciiTheme="minorHAnsi" w:hAnsiTheme="minorHAnsi" w:cstheme="minorHAnsi"/>
          <w:sz w:val="24"/>
          <w:szCs w:val="24"/>
          <w:lang w:eastAsia="pl-PL"/>
        </w:rPr>
      </w:pPr>
      <w:r w:rsidRPr="00AC5EDB">
        <w:rPr>
          <w:rFonts w:asciiTheme="minorHAnsi" w:hAnsiTheme="minorHAnsi" w:cstheme="minorHAnsi"/>
          <w:sz w:val="24"/>
          <w:szCs w:val="24"/>
          <w:lang w:eastAsia="pl-PL"/>
        </w:rPr>
        <w:t>perforacja blach – minimum 10 lat;</w:t>
      </w:r>
    </w:p>
    <w:p w14:paraId="1CFAC03C" w14:textId="77777777" w:rsidR="00E614A0" w:rsidRPr="00AC5EDB" w:rsidRDefault="00E614A0" w:rsidP="00053C1B">
      <w:pPr>
        <w:numPr>
          <w:ilvl w:val="0"/>
          <w:numId w:val="12"/>
        </w:numPr>
        <w:spacing w:line="276" w:lineRule="auto"/>
        <w:rPr>
          <w:rFonts w:asciiTheme="minorHAnsi" w:hAnsiTheme="minorHAnsi" w:cstheme="minorHAnsi"/>
          <w:lang w:eastAsia="pl-PL"/>
        </w:rPr>
      </w:pPr>
      <w:r w:rsidRPr="00AC5EDB">
        <w:rPr>
          <w:rFonts w:asciiTheme="minorHAnsi" w:hAnsiTheme="minorHAnsi" w:cstheme="minorHAnsi"/>
          <w:lang w:eastAsia="pl-PL"/>
        </w:rPr>
        <w:t>Wykonawca musi zapewnić serwis gwarancyjny w odległości nie większej niż 50 km od siedziby Zamawiającego;</w:t>
      </w:r>
    </w:p>
    <w:p w14:paraId="5AAD8F3E" w14:textId="77777777" w:rsidR="00E614A0" w:rsidRPr="00AC5EDB" w:rsidRDefault="00E614A0" w:rsidP="00053C1B">
      <w:pPr>
        <w:numPr>
          <w:ilvl w:val="0"/>
          <w:numId w:val="12"/>
        </w:numPr>
        <w:spacing w:line="276" w:lineRule="auto"/>
        <w:rPr>
          <w:rFonts w:asciiTheme="minorHAnsi" w:eastAsia="Times New Roman" w:hAnsiTheme="minorHAnsi" w:cstheme="minorHAnsi"/>
        </w:rPr>
      </w:pPr>
      <w:bookmarkStart w:id="0" w:name="_Hlk120024566"/>
      <w:r w:rsidRPr="00AC5EDB">
        <w:rPr>
          <w:rFonts w:asciiTheme="minorHAnsi" w:eastAsia="Times New Roman" w:hAnsiTheme="minorHAnsi" w:cstheme="minorHAnsi"/>
        </w:rPr>
        <w:t>Wyposażenie:</w:t>
      </w:r>
    </w:p>
    <w:bookmarkEnd w:id="0"/>
    <w:p w14:paraId="4F5D285F" w14:textId="77777777" w:rsidR="00E614A0" w:rsidRPr="00AC5EDB" w:rsidRDefault="00E614A0" w:rsidP="00053C1B">
      <w:pPr>
        <w:pStyle w:val="Akapitzlist"/>
        <w:numPr>
          <w:ilvl w:val="0"/>
          <w:numId w:val="14"/>
        </w:numPr>
        <w:spacing w:after="200"/>
        <w:rPr>
          <w:rFonts w:asciiTheme="minorHAnsi" w:hAnsiTheme="minorHAnsi" w:cstheme="minorHAnsi"/>
          <w:sz w:val="24"/>
          <w:szCs w:val="24"/>
          <w:lang w:eastAsia="pl-PL"/>
        </w:rPr>
      </w:pPr>
      <w:r w:rsidRPr="00AC5EDB">
        <w:rPr>
          <w:rFonts w:asciiTheme="minorHAnsi" w:hAnsiTheme="minorHAnsi" w:cstheme="minorHAnsi"/>
          <w:sz w:val="24"/>
          <w:szCs w:val="24"/>
          <w:lang w:eastAsia="pl-PL"/>
        </w:rPr>
        <w:t>hak holowniczy;</w:t>
      </w:r>
    </w:p>
    <w:p w14:paraId="43E29F1A" w14:textId="77777777" w:rsidR="00E614A0" w:rsidRPr="00AC5EDB" w:rsidRDefault="00E614A0" w:rsidP="00053C1B">
      <w:pPr>
        <w:pStyle w:val="Akapitzlist"/>
        <w:numPr>
          <w:ilvl w:val="0"/>
          <w:numId w:val="14"/>
        </w:numPr>
        <w:spacing w:after="200"/>
        <w:rPr>
          <w:rFonts w:asciiTheme="minorHAnsi" w:hAnsiTheme="minorHAnsi" w:cstheme="minorHAnsi"/>
          <w:sz w:val="24"/>
          <w:szCs w:val="24"/>
          <w:lang w:eastAsia="pl-PL"/>
        </w:rPr>
      </w:pPr>
      <w:r w:rsidRPr="00AC5EDB">
        <w:rPr>
          <w:rFonts w:asciiTheme="minorHAnsi" w:hAnsiTheme="minorHAnsi" w:cstheme="minorHAnsi"/>
          <w:sz w:val="24"/>
          <w:szCs w:val="24"/>
          <w:lang w:eastAsia="pl-PL"/>
        </w:rPr>
        <w:t>2 pomarańczowe, migające światła na dachu (belka ostrzegawcza płaska);</w:t>
      </w:r>
    </w:p>
    <w:p w14:paraId="67FE7312" w14:textId="77777777" w:rsidR="00E614A0" w:rsidRPr="00AC5EDB" w:rsidRDefault="00E614A0" w:rsidP="00053C1B">
      <w:pPr>
        <w:pStyle w:val="Akapitzlist"/>
        <w:numPr>
          <w:ilvl w:val="0"/>
          <w:numId w:val="14"/>
        </w:numPr>
        <w:spacing w:after="200"/>
        <w:rPr>
          <w:rFonts w:asciiTheme="minorHAnsi" w:hAnsiTheme="minorHAnsi" w:cstheme="minorHAnsi"/>
          <w:sz w:val="24"/>
          <w:szCs w:val="24"/>
          <w:lang w:eastAsia="pl-PL"/>
        </w:rPr>
      </w:pPr>
      <w:r w:rsidRPr="00AC5EDB">
        <w:rPr>
          <w:rFonts w:asciiTheme="minorHAnsi" w:hAnsiTheme="minorHAnsi" w:cstheme="minorHAnsi"/>
          <w:sz w:val="24"/>
          <w:szCs w:val="24"/>
          <w:lang w:eastAsia="pl-PL"/>
        </w:rPr>
        <w:t>gaśnica, apteczka, trójkąt ostrzegawczy, podnośnik, klucz do kół, kamizelka odblaskowa i lampka ostrzegawcza;</w:t>
      </w:r>
    </w:p>
    <w:p w14:paraId="27917672" w14:textId="77777777" w:rsidR="00E614A0" w:rsidRPr="00AC5EDB" w:rsidRDefault="00E614A0" w:rsidP="00053C1B">
      <w:pPr>
        <w:pStyle w:val="Akapitzlist"/>
        <w:numPr>
          <w:ilvl w:val="0"/>
          <w:numId w:val="14"/>
        </w:numPr>
        <w:spacing w:after="200"/>
        <w:rPr>
          <w:rFonts w:asciiTheme="minorHAnsi" w:hAnsiTheme="minorHAnsi" w:cstheme="minorHAnsi"/>
          <w:sz w:val="24"/>
          <w:szCs w:val="24"/>
          <w:lang w:eastAsia="pl-PL"/>
        </w:rPr>
      </w:pPr>
      <w:r w:rsidRPr="00AC5EDB">
        <w:rPr>
          <w:rFonts w:asciiTheme="minorHAnsi" w:hAnsiTheme="minorHAnsi" w:cstheme="minorHAnsi"/>
          <w:sz w:val="24"/>
          <w:szCs w:val="24"/>
          <w:lang w:eastAsia="pl-PL"/>
        </w:rPr>
        <w:t>napisy boczne „GMINA WIELKA NIESZAWKA + HERB GMINY”</w:t>
      </w:r>
    </w:p>
    <w:p w14:paraId="1279C564" w14:textId="77777777" w:rsidR="00E614A0" w:rsidRPr="00AC5EDB" w:rsidRDefault="00E614A0" w:rsidP="00053C1B">
      <w:pPr>
        <w:pStyle w:val="Akapitzlist"/>
        <w:numPr>
          <w:ilvl w:val="0"/>
          <w:numId w:val="12"/>
        </w:numPr>
        <w:spacing w:after="200"/>
        <w:rPr>
          <w:rFonts w:asciiTheme="minorHAnsi" w:hAnsiTheme="minorHAnsi" w:cstheme="minorHAnsi"/>
          <w:sz w:val="24"/>
          <w:szCs w:val="24"/>
          <w:lang w:eastAsia="pl-PL"/>
        </w:rPr>
      </w:pPr>
      <w:r w:rsidRPr="00AC5EDB">
        <w:rPr>
          <w:rFonts w:asciiTheme="minorHAnsi" w:hAnsiTheme="minorHAnsi" w:cstheme="minorHAnsi"/>
          <w:sz w:val="24"/>
          <w:szCs w:val="24"/>
        </w:rPr>
        <w:t xml:space="preserve">Wykonawca zobowiązany jest do przedstawienia wizualizacji rozmieszczenia logotypów na samochodzie. Wykonawca zobowiązany jest do ewentualnej zmiany projektu graficznego zgodnie z wymaganiami Zamawiającego. </w:t>
      </w:r>
    </w:p>
    <w:p w14:paraId="59A1C5E1" w14:textId="77777777" w:rsidR="00793368" w:rsidRPr="00AC5EDB" w:rsidRDefault="00793368" w:rsidP="00672BEB">
      <w:pPr>
        <w:widowControl/>
        <w:suppressAutoHyphens w:val="0"/>
        <w:spacing w:line="276" w:lineRule="auto"/>
        <w:jc w:val="both"/>
        <w:rPr>
          <w:rFonts w:asciiTheme="minorHAnsi" w:eastAsia="Times New Roman" w:hAnsiTheme="minorHAnsi" w:cstheme="minorHAnsi"/>
          <w:b/>
          <w:lang w:eastAsia="pl-PL"/>
        </w:rPr>
      </w:pPr>
    </w:p>
    <w:p w14:paraId="2E313084" w14:textId="77777777" w:rsidR="00793368" w:rsidRPr="009D01A9" w:rsidRDefault="00793368" w:rsidP="00672BEB">
      <w:pPr>
        <w:widowControl/>
        <w:suppressAutoHyphens w:val="0"/>
        <w:spacing w:line="276" w:lineRule="auto"/>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2</w:t>
      </w:r>
    </w:p>
    <w:p w14:paraId="301F0162" w14:textId="77777777" w:rsidR="00793368" w:rsidRPr="009D01A9" w:rsidRDefault="00B55F02" w:rsidP="00053C1B">
      <w:pPr>
        <w:widowControl/>
        <w:numPr>
          <w:ilvl w:val="0"/>
          <w:numId w:val="10"/>
        </w:numPr>
        <w:suppressAutoHyphens w:val="0"/>
        <w:spacing w:line="276" w:lineRule="auto"/>
        <w:jc w:val="both"/>
        <w:rPr>
          <w:rFonts w:asciiTheme="minorHAnsi" w:eastAsia="Times New Roman" w:hAnsiTheme="minorHAnsi" w:cstheme="minorHAnsi"/>
          <w:lang w:eastAsia="pl-PL"/>
        </w:rPr>
      </w:pPr>
      <w:r w:rsidRPr="009D01A9">
        <w:rPr>
          <w:rFonts w:asciiTheme="minorHAnsi" w:eastAsia="Times New Roman" w:hAnsiTheme="minorHAnsi" w:cstheme="minorHAnsi"/>
          <w:b/>
          <w:lang w:eastAsia="pl-PL"/>
        </w:rPr>
        <w:t xml:space="preserve">Za należyte wykonanie przedmiotu umowy Wykonawcy przysługuje wynagrodzenie ryczałtowe wraz z podatkiem VAT w kwocie: ……………………………. zł </w:t>
      </w:r>
      <w:r w:rsidRPr="009D01A9">
        <w:rPr>
          <w:rFonts w:asciiTheme="minorHAnsi" w:eastAsia="Times New Roman" w:hAnsiTheme="minorHAnsi" w:cstheme="minorHAnsi"/>
          <w:lang w:eastAsia="pl-PL"/>
        </w:rPr>
        <w:t>słownie: ………………………………………………………………….. 00/100.</w:t>
      </w:r>
    </w:p>
    <w:p w14:paraId="312A30C3" w14:textId="281FB9E5" w:rsidR="00A67D73" w:rsidRPr="009D01A9" w:rsidRDefault="00A67D73" w:rsidP="00053C1B">
      <w:pPr>
        <w:pStyle w:val="Bezodstpw"/>
        <w:widowControl/>
        <w:numPr>
          <w:ilvl w:val="0"/>
          <w:numId w:val="10"/>
        </w:numPr>
        <w:suppressAutoHyphens w:val="0"/>
        <w:spacing w:line="276" w:lineRule="auto"/>
        <w:jc w:val="both"/>
        <w:rPr>
          <w:rFonts w:asciiTheme="minorHAnsi" w:hAnsiTheme="minorHAnsi" w:cstheme="minorHAnsi"/>
        </w:rPr>
      </w:pPr>
      <w:r w:rsidRPr="009D01A9">
        <w:rPr>
          <w:rFonts w:asciiTheme="minorHAnsi" w:hAnsiTheme="minorHAnsi" w:cstheme="minorHAnsi"/>
          <w:bCs/>
        </w:rPr>
        <w:t>Wynagrodzenie zawiera w sobie wszelkie koszty Wykonawcy wynikające z realizacji</w:t>
      </w:r>
      <w:r w:rsidRPr="009D01A9">
        <w:rPr>
          <w:rFonts w:asciiTheme="minorHAnsi" w:hAnsiTheme="minorHAnsi" w:cstheme="minorHAnsi"/>
          <w:b/>
          <w:u w:val="single"/>
        </w:rPr>
        <w:t xml:space="preserve"> </w:t>
      </w:r>
      <w:r w:rsidRPr="009D01A9">
        <w:rPr>
          <w:rFonts w:asciiTheme="minorHAnsi" w:hAnsiTheme="minorHAnsi" w:cstheme="minorHAnsi"/>
          <w:bCs/>
        </w:rPr>
        <w:t>przedmiotu Umowy, w tym cła,</w:t>
      </w:r>
      <w:r w:rsidRPr="009D01A9">
        <w:rPr>
          <w:rFonts w:asciiTheme="minorHAnsi" w:hAnsiTheme="minorHAnsi" w:cstheme="minorHAnsi"/>
          <w:sz w:val="36"/>
          <w:szCs w:val="28"/>
        </w:rPr>
        <w:t xml:space="preserve"> </w:t>
      </w:r>
      <w:r w:rsidRPr="009D01A9">
        <w:rPr>
          <w:rFonts w:asciiTheme="minorHAnsi" w:hAnsiTheme="minorHAnsi" w:cstheme="minorHAnsi"/>
          <w:bCs/>
        </w:rPr>
        <w:t>marże, koszty związane z transportem: załadunek, dowóz, wyładunek pod adres wskazany przez Zamawiającego i nie ulegnie zwiększeniu w okresie jej obowiązywania, koszty realizacji gwarancji.</w:t>
      </w:r>
    </w:p>
    <w:p w14:paraId="3A9D763E" w14:textId="2E72CD37" w:rsidR="00A67D73" w:rsidRPr="009D01A9" w:rsidRDefault="00A67D73" w:rsidP="00053C1B">
      <w:pPr>
        <w:pStyle w:val="Bezodstpw"/>
        <w:widowControl/>
        <w:numPr>
          <w:ilvl w:val="0"/>
          <w:numId w:val="10"/>
        </w:numPr>
        <w:suppressAutoHyphens w:val="0"/>
        <w:spacing w:line="276" w:lineRule="auto"/>
        <w:jc w:val="both"/>
        <w:rPr>
          <w:rFonts w:asciiTheme="minorHAnsi" w:hAnsiTheme="minorHAnsi" w:cstheme="minorHAnsi"/>
        </w:rPr>
      </w:pPr>
      <w:r w:rsidRPr="009D01A9">
        <w:rPr>
          <w:rFonts w:asciiTheme="minorHAnsi" w:hAnsiTheme="minorHAnsi" w:cstheme="minorHAnsi"/>
          <w:bCs/>
        </w:rPr>
        <w:t>Strony postanawiają, że rozliczenie dostawy nastąpi na podstawie faktury końcowej, płatnej w ciągu 30 dni od jej otrzymania przez zamawiającego, którą</w:t>
      </w:r>
      <w:r w:rsidRPr="009D01A9">
        <w:rPr>
          <w:rFonts w:asciiTheme="minorHAnsi" w:hAnsiTheme="minorHAnsi" w:cstheme="minorHAnsi"/>
        </w:rPr>
        <w:t xml:space="preserve"> Wykonawca może wystawić po wykonaniu całości przedmiotu zamówienia i odbiorze końcowym.</w:t>
      </w:r>
    </w:p>
    <w:p w14:paraId="700955B7" w14:textId="13EE035B" w:rsidR="00A67D73" w:rsidRPr="009D01A9" w:rsidRDefault="00A67D73" w:rsidP="00053C1B">
      <w:pPr>
        <w:pStyle w:val="Bezodstpw"/>
        <w:widowControl/>
        <w:numPr>
          <w:ilvl w:val="0"/>
          <w:numId w:val="10"/>
        </w:numPr>
        <w:suppressAutoHyphens w:val="0"/>
        <w:spacing w:line="276" w:lineRule="auto"/>
        <w:jc w:val="both"/>
        <w:rPr>
          <w:rFonts w:asciiTheme="minorHAnsi" w:eastAsia="Times New Roman" w:hAnsiTheme="minorHAnsi" w:cstheme="minorHAnsi"/>
          <w:lang w:eastAsia="pl-PL"/>
        </w:rPr>
      </w:pPr>
      <w:r w:rsidRPr="009D01A9">
        <w:rPr>
          <w:rFonts w:asciiTheme="minorHAnsi" w:hAnsiTheme="minorHAnsi" w:cstheme="minorHAnsi"/>
          <w:bCs/>
        </w:rPr>
        <w:t>Podstawą do wystawienia faktury jest protokół odbioru bez zastrzeżeń przedmiotu i warunków Umowy, sporządzony przez Zamawiającego z udziałem Wykonawcy.</w:t>
      </w:r>
    </w:p>
    <w:p w14:paraId="6EB2254C" w14:textId="13F318C1" w:rsidR="008366A2" w:rsidRPr="009D01A9" w:rsidRDefault="008366A2" w:rsidP="00053C1B">
      <w:pPr>
        <w:widowControl/>
        <w:numPr>
          <w:ilvl w:val="0"/>
          <w:numId w:val="10"/>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W przypadku wzrostu ceny materiałów lub kosztów związanych z realizacją zamówienia po upływie 6-ciu miesięcy okresu realizacji zamówienia o więcej niż 200% względem miesiąca, w którym umowę zawarto</w:t>
      </w:r>
      <w:r w:rsidR="00370DCC" w:rsidRPr="009D01A9">
        <w:rPr>
          <w:rFonts w:asciiTheme="minorHAnsi" w:eastAsia="Times New Roman" w:hAnsiTheme="minorHAnsi" w:cstheme="minorHAnsi"/>
          <w:lang w:eastAsia="pl-PL"/>
        </w:rPr>
        <w:t>.</w:t>
      </w:r>
      <w:r w:rsidRPr="009D01A9">
        <w:rPr>
          <w:rFonts w:asciiTheme="minorHAnsi" w:eastAsia="Times New Roman" w:hAnsiTheme="minorHAnsi" w:cstheme="minorHAnsi"/>
          <w:lang w:eastAsia="pl-PL"/>
        </w:rPr>
        <w:t xml:space="preserve"> </w:t>
      </w:r>
      <w:r w:rsidR="00370DCC" w:rsidRPr="009D01A9">
        <w:rPr>
          <w:rFonts w:asciiTheme="minorHAnsi" w:eastAsia="Times New Roman" w:hAnsiTheme="minorHAnsi" w:cstheme="minorHAnsi"/>
          <w:lang w:eastAsia="pl-PL"/>
        </w:rPr>
        <w:t>W</w:t>
      </w:r>
      <w:r w:rsidRPr="009D01A9">
        <w:rPr>
          <w:rFonts w:asciiTheme="minorHAnsi" w:eastAsia="Times New Roman" w:hAnsiTheme="minorHAnsi" w:cstheme="minorHAnsi"/>
          <w:lang w:eastAsia="pl-PL"/>
        </w:rPr>
        <w:t xml:space="preserve">ysokość </w:t>
      </w:r>
      <w:r w:rsidR="00370DCC" w:rsidRPr="009D01A9">
        <w:rPr>
          <w:rFonts w:asciiTheme="minorHAnsi" w:eastAsia="Times New Roman" w:hAnsiTheme="minorHAnsi" w:cstheme="minorHAnsi"/>
          <w:lang w:eastAsia="pl-PL"/>
        </w:rPr>
        <w:t xml:space="preserve">wynagrodzenia o </w:t>
      </w:r>
      <w:r w:rsidR="00370DCC" w:rsidRPr="009D01A9">
        <w:rPr>
          <w:rFonts w:asciiTheme="minorHAnsi" w:eastAsia="Times New Roman" w:hAnsiTheme="minorHAnsi" w:cstheme="minorHAnsi"/>
          <w:lang w:eastAsia="pl-PL"/>
        </w:rPr>
        <w:lastRenderedPageBreak/>
        <w:t>którym mowa w ust. 1 może ulec zmianie, pod warunkiem, że zmiany cen materiałów lub kosztów mają wpływ na koszty realizacji umowy.</w:t>
      </w:r>
    </w:p>
    <w:p w14:paraId="434DBD22" w14:textId="77777777" w:rsidR="00370DCC" w:rsidRPr="009D01A9" w:rsidRDefault="00370DCC" w:rsidP="00053C1B">
      <w:pPr>
        <w:widowControl/>
        <w:numPr>
          <w:ilvl w:val="0"/>
          <w:numId w:val="10"/>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Wzrost wynagrodzenia w okolicznościach opisanych w ust. 4 nie może być większy niż 5 % kwoty ustalonej w ust. 1.</w:t>
      </w:r>
    </w:p>
    <w:p w14:paraId="185DAA2E" w14:textId="77777777" w:rsidR="00E83B50" w:rsidRPr="009D01A9" w:rsidRDefault="00E83B50" w:rsidP="00793368">
      <w:pPr>
        <w:widowControl/>
        <w:suppressAutoHyphens w:val="0"/>
        <w:jc w:val="center"/>
        <w:rPr>
          <w:rFonts w:asciiTheme="minorHAnsi" w:eastAsia="Times New Roman" w:hAnsiTheme="minorHAnsi" w:cstheme="minorHAnsi"/>
          <w:b/>
          <w:sz w:val="26"/>
          <w:lang w:eastAsia="pl-PL"/>
        </w:rPr>
      </w:pPr>
    </w:p>
    <w:p w14:paraId="5C565E9B"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3</w:t>
      </w:r>
    </w:p>
    <w:p w14:paraId="78784D7A" w14:textId="4BE6C311" w:rsidR="00793368" w:rsidRPr="009D01A9" w:rsidRDefault="00677A7C" w:rsidP="00053C1B">
      <w:pPr>
        <w:widowControl/>
        <w:numPr>
          <w:ilvl w:val="0"/>
          <w:numId w:val="6"/>
        </w:numPr>
        <w:tabs>
          <w:tab w:val="num" w:pos="1065"/>
        </w:tabs>
        <w:suppressAutoHyphens w:val="0"/>
        <w:jc w:val="both"/>
        <w:rPr>
          <w:rFonts w:asciiTheme="minorHAnsi" w:eastAsia="Times New Roman" w:hAnsiTheme="minorHAnsi" w:cstheme="minorHAnsi"/>
          <w:b/>
          <w:bCs/>
          <w:lang w:eastAsia="pl-PL"/>
        </w:rPr>
      </w:pPr>
      <w:r w:rsidRPr="009D01A9">
        <w:rPr>
          <w:rFonts w:asciiTheme="minorHAnsi" w:eastAsia="Times New Roman" w:hAnsiTheme="minorHAnsi" w:cstheme="minorHAnsi"/>
          <w:b/>
          <w:bCs/>
          <w:lang w:eastAsia="pl-PL"/>
        </w:rPr>
        <w:t>Samochód</w:t>
      </w:r>
      <w:r w:rsidR="006521F0" w:rsidRPr="009D01A9">
        <w:rPr>
          <w:rFonts w:asciiTheme="minorHAnsi" w:eastAsia="Times New Roman" w:hAnsiTheme="minorHAnsi" w:cstheme="minorHAnsi"/>
          <w:b/>
          <w:bCs/>
          <w:lang w:eastAsia="pl-PL"/>
        </w:rPr>
        <w:t xml:space="preserve"> zostanie dostarczony w terminie do </w:t>
      </w:r>
      <w:r w:rsidR="00F17FB9">
        <w:rPr>
          <w:rFonts w:asciiTheme="minorHAnsi" w:eastAsia="Times New Roman" w:hAnsiTheme="minorHAnsi" w:cstheme="minorHAnsi"/>
          <w:b/>
          <w:bCs/>
          <w:lang w:eastAsia="pl-PL"/>
        </w:rPr>
        <w:t xml:space="preserve">dnia </w:t>
      </w:r>
      <w:bookmarkStart w:id="1" w:name="_GoBack"/>
      <w:bookmarkEnd w:id="1"/>
      <w:r w:rsidR="00EE2C62">
        <w:rPr>
          <w:rFonts w:asciiTheme="minorHAnsi" w:eastAsia="Times New Roman" w:hAnsiTheme="minorHAnsi" w:cstheme="minorHAnsi"/>
          <w:b/>
          <w:bCs/>
          <w:lang w:eastAsia="pl-PL"/>
        </w:rPr>
        <w:t>30.11.2023r.</w:t>
      </w:r>
    </w:p>
    <w:p w14:paraId="3A41341C" w14:textId="77777777" w:rsidR="00793368" w:rsidRPr="009D01A9" w:rsidRDefault="00677A7C" w:rsidP="00053C1B">
      <w:pPr>
        <w:widowControl/>
        <w:numPr>
          <w:ilvl w:val="0"/>
          <w:numId w:val="6"/>
        </w:numPr>
        <w:tabs>
          <w:tab w:val="num" w:pos="1065"/>
        </w:tabs>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Samochód</w:t>
      </w:r>
      <w:r w:rsidR="006521F0" w:rsidRPr="009D01A9">
        <w:rPr>
          <w:rFonts w:asciiTheme="minorHAnsi" w:eastAsia="Times New Roman" w:hAnsiTheme="minorHAnsi" w:cstheme="minorHAnsi"/>
          <w:lang w:eastAsia="pl-PL"/>
        </w:rPr>
        <w:t xml:space="preserve"> </w:t>
      </w:r>
      <w:r w:rsidR="00B55F02" w:rsidRPr="009D01A9">
        <w:rPr>
          <w:rFonts w:asciiTheme="minorHAnsi" w:eastAsia="Times New Roman" w:hAnsiTheme="minorHAnsi" w:cstheme="minorHAnsi"/>
          <w:lang w:eastAsia="pl-PL"/>
        </w:rPr>
        <w:t>zostanie dostarczony do siedziby Zamawiającego</w:t>
      </w:r>
      <w:r w:rsidR="00793368" w:rsidRPr="009D01A9">
        <w:rPr>
          <w:rFonts w:asciiTheme="minorHAnsi" w:eastAsia="Times New Roman" w:hAnsiTheme="minorHAnsi" w:cstheme="minorHAnsi"/>
          <w:lang w:eastAsia="pl-PL"/>
        </w:rPr>
        <w:t>.</w:t>
      </w:r>
    </w:p>
    <w:p w14:paraId="7278FA80" w14:textId="6EE0ADB5" w:rsidR="00793368" w:rsidRPr="009D01A9" w:rsidRDefault="00793368" w:rsidP="00053C1B">
      <w:pPr>
        <w:widowControl/>
        <w:numPr>
          <w:ilvl w:val="0"/>
          <w:numId w:val="6"/>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Wykonawca zawiadomi Zamawiającego telefonicznie o terminie wydania </w:t>
      </w:r>
      <w:r w:rsidR="00677A7C" w:rsidRPr="009D01A9">
        <w:rPr>
          <w:rFonts w:asciiTheme="minorHAnsi" w:eastAsia="Times New Roman" w:hAnsiTheme="minorHAnsi" w:cstheme="minorHAnsi"/>
          <w:lang w:eastAsia="pl-PL"/>
        </w:rPr>
        <w:t>samochodu</w:t>
      </w:r>
      <w:r w:rsidRPr="009D01A9">
        <w:rPr>
          <w:rFonts w:asciiTheme="minorHAnsi" w:eastAsia="Times New Roman" w:hAnsiTheme="minorHAnsi" w:cstheme="minorHAnsi"/>
          <w:lang w:eastAsia="pl-PL"/>
        </w:rPr>
        <w:t xml:space="preserve"> pod numer</w:t>
      </w:r>
      <w:r w:rsidR="00677A7C" w:rsidRPr="009D01A9">
        <w:rPr>
          <w:rFonts w:asciiTheme="minorHAnsi" w:eastAsia="Times New Roman" w:hAnsiTheme="minorHAnsi" w:cstheme="minorHAnsi"/>
          <w:lang w:eastAsia="pl-PL"/>
        </w:rPr>
        <w:t>em</w:t>
      </w:r>
      <w:r w:rsidRPr="009D01A9">
        <w:rPr>
          <w:rFonts w:asciiTheme="minorHAnsi" w:eastAsia="Times New Roman" w:hAnsiTheme="minorHAnsi" w:cstheme="minorHAnsi"/>
          <w:lang w:eastAsia="pl-PL"/>
        </w:rPr>
        <w:t xml:space="preserve"> telefonu </w:t>
      </w:r>
      <w:r w:rsidR="00183450" w:rsidRPr="009D01A9">
        <w:rPr>
          <w:rFonts w:asciiTheme="minorHAnsi" w:eastAsia="Times New Roman" w:hAnsiTheme="minorHAnsi" w:cstheme="minorHAnsi"/>
          <w:lang w:eastAsia="pl-PL"/>
        </w:rPr>
        <w:t>566781093</w:t>
      </w:r>
      <w:r w:rsidRPr="009D01A9">
        <w:rPr>
          <w:rFonts w:asciiTheme="minorHAnsi" w:eastAsia="Times New Roman" w:hAnsiTheme="minorHAnsi" w:cstheme="minorHAnsi"/>
          <w:lang w:eastAsia="pl-PL"/>
        </w:rPr>
        <w:t xml:space="preserve"> (</w:t>
      </w:r>
      <w:r w:rsidR="00B55F02" w:rsidRPr="009D01A9">
        <w:rPr>
          <w:rFonts w:asciiTheme="minorHAnsi" w:eastAsia="Times New Roman" w:hAnsiTheme="minorHAnsi" w:cstheme="minorHAnsi"/>
          <w:lang w:eastAsia="pl-PL"/>
        </w:rPr>
        <w:t>Sekretariat</w:t>
      </w:r>
      <w:r w:rsidR="00A912EB" w:rsidRPr="009D01A9">
        <w:rPr>
          <w:rFonts w:asciiTheme="minorHAnsi" w:eastAsia="Times New Roman" w:hAnsiTheme="minorHAnsi" w:cstheme="minorHAnsi"/>
          <w:lang w:eastAsia="pl-PL"/>
        </w:rPr>
        <w:t xml:space="preserve"> Urzędu Gminy w</w:t>
      </w:r>
      <w:r w:rsidR="00280232" w:rsidRPr="009D01A9">
        <w:rPr>
          <w:rFonts w:asciiTheme="minorHAnsi" w:eastAsia="Times New Roman" w:hAnsiTheme="minorHAnsi" w:cstheme="minorHAnsi"/>
          <w:lang w:eastAsia="pl-PL"/>
        </w:rPr>
        <w:t> </w:t>
      </w:r>
      <w:r w:rsidR="00A912EB" w:rsidRPr="009D01A9">
        <w:rPr>
          <w:rFonts w:asciiTheme="minorHAnsi" w:eastAsia="Times New Roman" w:hAnsiTheme="minorHAnsi" w:cstheme="minorHAnsi"/>
          <w:lang w:eastAsia="pl-PL"/>
        </w:rPr>
        <w:t>Wielkiej Nieszawce</w:t>
      </w:r>
      <w:r w:rsidRPr="009D01A9">
        <w:rPr>
          <w:rFonts w:asciiTheme="minorHAnsi" w:eastAsia="Times New Roman" w:hAnsiTheme="minorHAnsi" w:cstheme="minorHAnsi"/>
          <w:lang w:eastAsia="pl-PL"/>
        </w:rPr>
        <w:t>) z 3 dniowym wyprzedzeniem.</w:t>
      </w:r>
    </w:p>
    <w:p w14:paraId="262EE2A8" w14:textId="77777777" w:rsidR="00793368" w:rsidRPr="009D01A9" w:rsidRDefault="00793368" w:rsidP="00053C1B">
      <w:pPr>
        <w:widowControl/>
        <w:numPr>
          <w:ilvl w:val="0"/>
          <w:numId w:val="6"/>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W dniu odbioru samochodu Wykonawca przekaże Zamawiającemu wszystkie niezbędne dokumenty do rejestracji samochod</w:t>
      </w:r>
      <w:r w:rsidR="006521F0" w:rsidRPr="009D01A9">
        <w:rPr>
          <w:rFonts w:asciiTheme="minorHAnsi" w:eastAsia="Times New Roman" w:hAnsiTheme="minorHAnsi" w:cstheme="minorHAnsi"/>
          <w:lang w:eastAsia="pl-PL"/>
        </w:rPr>
        <w:t>u</w:t>
      </w:r>
      <w:r w:rsidR="00C9040D" w:rsidRPr="009D01A9">
        <w:rPr>
          <w:rFonts w:asciiTheme="minorHAnsi" w:eastAsia="Times New Roman" w:hAnsiTheme="minorHAnsi" w:cstheme="minorHAnsi"/>
          <w:lang w:eastAsia="pl-PL"/>
        </w:rPr>
        <w:t>.</w:t>
      </w:r>
    </w:p>
    <w:p w14:paraId="6FBA1F12" w14:textId="77777777" w:rsidR="00793368" w:rsidRPr="009D01A9" w:rsidRDefault="00793368" w:rsidP="00053C1B">
      <w:pPr>
        <w:widowControl/>
        <w:numPr>
          <w:ilvl w:val="0"/>
          <w:numId w:val="6"/>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Po zarejestrowaniu samochodu przez Zamawiającego, Wykonawca przekaże książkę gwarancyjną i pozostałe dokumenty</w:t>
      </w:r>
      <w:r w:rsidR="00C9040D" w:rsidRPr="009D01A9">
        <w:rPr>
          <w:rFonts w:asciiTheme="minorHAnsi" w:eastAsia="Times New Roman" w:hAnsiTheme="minorHAnsi" w:cstheme="minorHAnsi"/>
          <w:lang w:eastAsia="pl-PL"/>
        </w:rPr>
        <w:t>.</w:t>
      </w:r>
    </w:p>
    <w:p w14:paraId="5246DFC9" w14:textId="77777777" w:rsidR="00793368" w:rsidRPr="009D01A9" w:rsidRDefault="00793368" w:rsidP="00793368">
      <w:pPr>
        <w:widowControl/>
        <w:tabs>
          <w:tab w:val="num" w:pos="1080"/>
        </w:tabs>
        <w:suppressAutoHyphens w:val="0"/>
        <w:ind w:left="1080" w:hanging="720"/>
        <w:jc w:val="both"/>
        <w:rPr>
          <w:rFonts w:asciiTheme="minorHAnsi" w:eastAsia="Times New Roman" w:hAnsiTheme="minorHAnsi" w:cstheme="minorHAnsi"/>
          <w:lang w:eastAsia="pl-PL"/>
        </w:rPr>
      </w:pPr>
    </w:p>
    <w:p w14:paraId="040411BE"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4</w:t>
      </w:r>
    </w:p>
    <w:p w14:paraId="30F61EDB" w14:textId="77777777" w:rsidR="002A5F70" w:rsidRPr="002A5F70" w:rsidRDefault="00793368" w:rsidP="00053C1B">
      <w:pPr>
        <w:pStyle w:val="Akapitzlist"/>
        <w:numPr>
          <w:ilvl w:val="0"/>
          <w:numId w:val="16"/>
        </w:numPr>
        <w:tabs>
          <w:tab w:val="num" w:pos="1065"/>
        </w:tabs>
        <w:jc w:val="both"/>
        <w:rPr>
          <w:rFonts w:asciiTheme="minorHAnsi" w:eastAsia="Times New Roman" w:hAnsiTheme="minorHAnsi" w:cstheme="minorHAnsi"/>
          <w:sz w:val="24"/>
          <w:lang w:eastAsia="pl-PL"/>
        </w:rPr>
      </w:pPr>
      <w:r w:rsidRPr="002A5F70">
        <w:rPr>
          <w:rFonts w:asciiTheme="minorHAnsi" w:eastAsia="Times New Roman" w:hAnsiTheme="minorHAnsi" w:cstheme="minorHAnsi"/>
          <w:sz w:val="24"/>
          <w:lang w:eastAsia="pl-PL"/>
        </w:rPr>
        <w:t xml:space="preserve">Zamawiający zapłaci Wykonawcy </w:t>
      </w:r>
      <w:r w:rsidR="00677A7C" w:rsidRPr="002A5F70">
        <w:rPr>
          <w:rFonts w:asciiTheme="minorHAnsi" w:eastAsia="Times New Roman" w:hAnsiTheme="minorHAnsi" w:cstheme="minorHAnsi"/>
          <w:sz w:val="24"/>
          <w:lang w:eastAsia="pl-PL"/>
        </w:rPr>
        <w:t>wynagrodzenie</w:t>
      </w:r>
      <w:r w:rsidRPr="002A5F70">
        <w:rPr>
          <w:rFonts w:asciiTheme="minorHAnsi" w:eastAsia="Times New Roman" w:hAnsiTheme="minorHAnsi" w:cstheme="minorHAnsi"/>
          <w:sz w:val="24"/>
          <w:lang w:eastAsia="pl-PL"/>
        </w:rPr>
        <w:t xml:space="preserve"> określon</w:t>
      </w:r>
      <w:r w:rsidR="00677A7C" w:rsidRPr="002A5F70">
        <w:rPr>
          <w:rFonts w:asciiTheme="minorHAnsi" w:eastAsia="Times New Roman" w:hAnsiTheme="minorHAnsi" w:cstheme="minorHAnsi"/>
          <w:sz w:val="24"/>
          <w:lang w:eastAsia="pl-PL"/>
        </w:rPr>
        <w:t>e</w:t>
      </w:r>
      <w:r w:rsidRPr="002A5F70">
        <w:rPr>
          <w:rFonts w:asciiTheme="minorHAnsi" w:eastAsia="Times New Roman" w:hAnsiTheme="minorHAnsi" w:cstheme="minorHAnsi"/>
          <w:sz w:val="24"/>
          <w:lang w:eastAsia="pl-PL"/>
        </w:rPr>
        <w:t xml:space="preserve"> w </w:t>
      </w:r>
      <w:r w:rsidRPr="002A5F70">
        <w:rPr>
          <w:rFonts w:asciiTheme="minorHAnsi" w:eastAsia="Times New Roman" w:hAnsiTheme="minorHAnsi" w:cstheme="minorHAnsi"/>
          <w:b/>
          <w:bCs/>
          <w:sz w:val="24"/>
          <w:lang w:eastAsia="pl-PL"/>
        </w:rPr>
        <w:t>§ 2</w:t>
      </w:r>
      <w:r w:rsidR="00593EBD" w:rsidRPr="002A5F70">
        <w:rPr>
          <w:rFonts w:asciiTheme="minorHAnsi" w:eastAsia="Times New Roman" w:hAnsiTheme="minorHAnsi" w:cstheme="minorHAnsi"/>
          <w:b/>
          <w:bCs/>
          <w:sz w:val="24"/>
          <w:lang w:eastAsia="pl-PL"/>
        </w:rPr>
        <w:t xml:space="preserve"> ust. </w:t>
      </w:r>
      <w:r w:rsidR="00A67D73" w:rsidRPr="002A5F70">
        <w:rPr>
          <w:rFonts w:asciiTheme="minorHAnsi" w:eastAsia="Times New Roman" w:hAnsiTheme="minorHAnsi" w:cstheme="minorHAnsi"/>
          <w:b/>
          <w:bCs/>
          <w:sz w:val="24"/>
          <w:lang w:eastAsia="pl-PL"/>
        </w:rPr>
        <w:t>1</w:t>
      </w:r>
      <w:r w:rsidR="00677A7C" w:rsidRPr="002A5F70">
        <w:rPr>
          <w:rFonts w:asciiTheme="minorHAnsi" w:eastAsia="Times New Roman" w:hAnsiTheme="minorHAnsi" w:cstheme="minorHAnsi"/>
          <w:sz w:val="24"/>
          <w:lang w:eastAsia="pl-PL"/>
        </w:rPr>
        <w:t xml:space="preserve"> </w:t>
      </w:r>
      <w:r w:rsidRPr="002A5F70">
        <w:rPr>
          <w:rFonts w:asciiTheme="minorHAnsi" w:eastAsia="Times New Roman" w:hAnsiTheme="minorHAnsi" w:cstheme="minorHAnsi"/>
          <w:sz w:val="24"/>
          <w:lang w:eastAsia="pl-PL"/>
        </w:rPr>
        <w:t xml:space="preserve">umowy w terminie do 30 dni od daty </w:t>
      </w:r>
      <w:r w:rsidR="00677A7C" w:rsidRPr="002A5F70">
        <w:rPr>
          <w:rFonts w:asciiTheme="minorHAnsi" w:eastAsia="Times New Roman" w:hAnsiTheme="minorHAnsi" w:cstheme="minorHAnsi"/>
          <w:sz w:val="24"/>
          <w:lang w:eastAsia="pl-PL"/>
        </w:rPr>
        <w:t>otrzymania prawidłowo wystawionej</w:t>
      </w:r>
      <w:r w:rsidRPr="002A5F70">
        <w:rPr>
          <w:rFonts w:asciiTheme="minorHAnsi" w:eastAsia="Times New Roman" w:hAnsiTheme="minorHAnsi" w:cstheme="minorHAnsi"/>
          <w:sz w:val="24"/>
          <w:lang w:eastAsia="pl-PL"/>
        </w:rPr>
        <w:t xml:space="preserve"> faktury. </w:t>
      </w:r>
    </w:p>
    <w:p w14:paraId="68D90985" w14:textId="77777777" w:rsidR="002A5F70" w:rsidRPr="002A5F70" w:rsidRDefault="00793368" w:rsidP="00053C1B">
      <w:pPr>
        <w:pStyle w:val="Akapitzlist"/>
        <w:numPr>
          <w:ilvl w:val="0"/>
          <w:numId w:val="16"/>
        </w:numPr>
        <w:tabs>
          <w:tab w:val="num" w:pos="1065"/>
        </w:tabs>
        <w:jc w:val="both"/>
        <w:rPr>
          <w:rFonts w:asciiTheme="minorHAnsi" w:eastAsia="Times New Roman" w:hAnsiTheme="minorHAnsi" w:cstheme="minorHAnsi"/>
          <w:sz w:val="24"/>
          <w:lang w:eastAsia="pl-PL"/>
        </w:rPr>
      </w:pPr>
      <w:r w:rsidRPr="002A5F70">
        <w:rPr>
          <w:rFonts w:asciiTheme="minorHAnsi" w:eastAsia="Times New Roman" w:hAnsiTheme="minorHAnsi" w:cstheme="minorHAnsi"/>
          <w:sz w:val="24"/>
          <w:lang w:eastAsia="pl-PL"/>
        </w:rPr>
        <w:t>Zapłata dokonana będzie przelewem na rachunek bankowy Wykonawcy</w:t>
      </w:r>
      <w:r w:rsidR="00280232" w:rsidRPr="002A5F70">
        <w:rPr>
          <w:rFonts w:asciiTheme="minorHAnsi" w:eastAsia="Times New Roman" w:hAnsiTheme="minorHAnsi" w:cstheme="minorHAnsi"/>
          <w:sz w:val="24"/>
          <w:lang w:eastAsia="pl-PL"/>
        </w:rPr>
        <w:t>.</w:t>
      </w:r>
    </w:p>
    <w:p w14:paraId="3699461B" w14:textId="77777777" w:rsidR="002A5F70" w:rsidRPr="002A5F70" w:rsidRDefault="00793368" w:rsidP="00053C1B">
      <w:pPr>
        <w:pStyle w:val="Akapitzlist"/>
        <w:numPr>
          <w:ilvl w:val="0"/>
          <w:numId w:val="16"/>
        </w:numPr>
        <w:tabs>
          <w:tab w:val="num" w:pos="1065"/>
        </w:tabs>
        <w:jc w:val="both"/>
        <w:rPr>
          <w:rFonts w:asciiTheme="minorHAnsi" w:eastAsia="Times New Roman" w:hAnsiTheme="minorHAnsi" w:cstheme="minorHAnsi"/>
          <w:sz w:val="24"/>
          <w:lang w:eastAsia="pl-PL"/>
        </w:rPr>
      </w:pPr>
      <w:r w:rsidRPr="002A5F70">
        <w:rPr>
          <w:rFonts w:asciiTheme="minorHAnsi" w:eastAsia="Times New Roman" w:hAnsiTheme="minorHAnsi" w:cstheme="minorHAnsi"/>
          <w:sz w:val="24"/>
          <w:lang w:eastAsia="pl-PL"/>
        </w:rPr>
        <w:t>Podstawą do zapłaty za dostarczony towar będzie faktura VAT.</w:t>
      </w:r>
    </w:p>
    <w:p w14:paraId="1AE0190E" w14:textId="312339CC" w:rsidR="00793368" w:rsidRPr="002A5F70" w:rsidRDefault="00793368" w:rsidP="00053C1B">
      <w:pPr>
        <w:pStyle w:val="Akapitzlist"/>
        <w:numPr>
          <w:ilvl w:val="0"/>
          <w:numId w:val="16"/>
        </w:numPr>
        <w:tabs>
          <w:tab w:val="num" w:pos="1065"/>
        </w:tabs>
        <w:jc w:val="both"/>
        <w:rPr>
          <w:rFonts w:asciiTheme="minorHAnsi" w:eastAsia="Times New Roman" w:hAnsiTheme="minorHAnsi" w:cstheme="minorHAnsi"/>
          <w:sz w:val="24"/>
          <w:lang w:eastAsia="pl-PL"/>
        </w:rPr>
      </w:pPr>
      <w:r w:rsidRPr="002A5F70">
        <w:rPr>
          <w:rFonts w:asciiTheme="minorHAnsi" w:eastAsia="Times New Roman" w:hAnsiTheme="minorHAnsi" w:cstheme="minorHAnsi"/>
          <w:sz w:val="24"/>
          <w:lang w:eastAsia="pl-PL"/>
        </w:rPr>
        <w:t>Zamawiający upoważnia Wykonawcę do wystawiania faktur bez podpisu Zamawiającego.</w:t>
      </w:r>
    </w:p>
    <w:p w14:paraId="222E005C"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p>
    <w:p w14:paraId="59D08DD5"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5</w:t>
      </w:r>
    </w:p>
    <w:p w14:paraId="30DDF800" w14:textId="596A4003" w:rsidR="00793368" w:rsidRPr="002A5F70" w:rsidRDefault="00793368" w:rsidP="00053C1B">
      <w:pPr>
        <w:pStyle w:val="Akapitzlist"/>
        <w:numPr>
          <w:ilvl w:val="0"/>
          <w:numId w:val="17"/>
        </w:numPr>
        <w:jc w:val="both"/>
        <w:rPr>
          <w:rFonts w:asciiTheme="minorHAnsi" w:eastAsia="Times New Roman" w:hAnsiTheme="minorHAnsi" w:cstheme="minorHAnsi"/>
          <w:sz w:val="24"/>
          <w:szCs w:val="24"/>
          <w:lang w:eastAsia="pl-PL"/>
        </w:rPr>
      </w:pPr>
      <w:r w:rsidRPr="002A5F70">
        <w:rPr>
          <w:rFonts w:asciiTheme="minorHAnsi" w:eastAsia="Times New Roman" w:hAnsiTheme="minorHAnsi" w:cstheme="minorHAnsi"/>
          <w:sz w:val="24"/>
          <w:szCs w:val="24"/>
          <w:lang w:eastAsia="pl-PL"/>
        </w:rPr>
        <w:t xml:space="preserve">Strony postanawiają, że </w:t>
      </w:r>
      <w:r w:rsidR="00B55F02" w:rsidRPr="002A5F70">
        <w:rPr>
          <w:rFonts w:asciiTheme="minorHAnsi" w:eastAsia="Times New Roman" w:hAnsiTheme="minorHAnsi" w:cstheme="minorHAnsi"/>
          <w:sz w:val="24"/>
          <w:szCs w:val="24"/>
          <w:lang w:eastAsia="pl-PL"/>
        </w:rPr>
        <w:t>w przypadku naruszeń postanowień umowy Wykonawca zapłaci kary umowne</w:t>
      </w:r>
      <w:r w:rsidRPr="002A5F70">
        <w:rPr>
          <w:rFonts w:asciiTheme="minorHAnsi" w:eastAsia="Times New Roman" w:hAnsiTheme="minorHAnsi" w:cstheme="minorHAnsi"/>
          <w:sz w:val="24"/>
          <w:szCs w:val="24"/>
          <w:lang w:eastAsia="pl-PL"/>
        </w:rPr>
        <w:t>, naliczane według następujących zasad:</w:t>
      </w:r>
    </w:p>
    <w:p w14:paraId="4E7FE6C0" w14:textId="77777777" w:rsidR="00793368" w:rsidRPr="002A5F70" w:rsidRDefault="00793368" w:rsidP="00053C1B">
      <w:pPr>
        <w:widowControl/>
        <w:numPr>
          <w:ilvl w:val="0"/>
          <w:numId w:val="7"/>
        </w:numPr>
        <w:tabs>
          <w:tab w:val="clear" w:pos="1065"/>
          <w:tab w:val="num" w:pos="709"/>
        </w:tabs>
        <w:suppressAutoHyphens w:val="0"/>
        <w:ind w:left="709" w:hanging="425"/>
        <w:jc w:val="both"/>
        <w:rPr>
          <w:rFonts w:asciiTheme="minorHAnsi" w:eastAsia="Times New Roman" w:hAnsiTheme="minorHAnsi" w:cstheme="minorHAnsi"/>
          <w:lang w:eastAsia="pl-PL"/>
        </w:rPr>
      </w:pPr>
      <w:r w:rsidRPr="002A5F70">
        <w:rPr>
          <w:rFonts w:asciiTheme="minorHAnsi" w:eastAsia="Times New Roman" w:hAnsiTheme="minorHAnsi" w:cstheme="minorHAnsi"/>
          <w:lang w:eastAsia="pl-PL"/>
        </w:rPr>
        <w:t>Za zawinione przekroczenie terminu realizacji określonego w § 3 umowy, Wykonawca zapłaci 0,1% ceny brutto określone</w:t>
      </w:r>
      <w:r w:rsidR="008C0DBA" w:rsidRPr="002A5F70">
        <w:rPr>
          <w:rFonts w:asciiTheme="minorHAnsi" w:eastAsia="Times New Roman" w:hAnsiTheme="minorHAnsi" w:cstheme="minorHAnsi"/>
          <w:lang w:eastAsia="pl-PL"/>
        </w:rPr>
        <w:t>j</w:t>
      </w:r>
      <w:r w:rsidRPr="002A5F70">
        <w:rPr>
          <w:rFonts w:asciiTheme="minorHAnsi" w:eastAsia="Times New Roman" w:hAnsiTheme="minorHAnsi" w:cstheme="minorHAnsi"/>
          <w:lang w:eastAsia="pl-PL"/>
        </w:rPr>
        <w:t xml:space="preserve"> w § 2 umowy – za każdy dzień zwłoki.</w:t>
      </w:r>
    </w:p>
    <w:p w14:paraId="1BC429EC" w14:textId="77777777" w:rsidR="00793368" w:rsidRPr="002A5F70" w:rsidRDefault="00793368" w:rsidP="00053C1B">
      <w:pPr>
        <w:widowControl/>
        <w:numPr>
          <w:ilvl w:val="0"/>
          <w:numId w:val="7"/>
        </w:numPr>
        <w:tabs>
          <w:tab w:val="clear" w:pos="1065"/>
          <w:tab w:val="num" w:pos="709"/>
        </w:tabs>
        <w:suppressAutoHyphens w:val="0"/>
        <w:ind w:left="709" w:hanging="425"/>
        <w:jc w:val="both"/>
        <w:rPr>
          <w:rFonts w:asciiTheme="minorHAnsi" w:eastAsia="Times New Roman" w:hAnsiTheme="minorHAnsi" w:cstheme="minorHAnsi"/>
          <w:lang w:eastAsia="pl-PL"/>
        </w:rPr>
      </w:pPr>
      <w:r w:rsidRPr="002A5F70">
        <w:rPr>
          <w:rFonts w:asciiTheme="minorHAnsi" w:eastAsia="Times New Roman" w:hAnsiTheme="minorHAnsi" w:cstheme="minorHAnsi"/>
          <w:lang w:eastAsia="pl-PL"/>
        </w:rPr>
        <w:t>Za odstąpienie od umowy przez Wykonawcę z przyczyn za które odpowiedzialność ponosi Wykonawca, zapłaci on Zamawiającemu 3,0 % ceny jednostkowej brutto samochodu określonej w § 2 umowy.</w:t>
      </w:r>
    </w:p>
    <w:p w14:paraId="03FB9CD5" w14:textId="77777777" w:rsidR="002A5F70" w:rsidRPr="002A5F70" w:rsidRDefault="00793368" w:rsidP="00053C1B">
      <w:pPr>
        <w:pStyle w:val="Akapitzlist"/>
        <w:numPr>
          <w:ilvl w:val="0"/>
          <w:numId w:val="17"/>
        </w:numPr>
        <w:jc w:val="both"/>
        <w:rPr>
          <w:rFonts w:asciiTheme="minorHAnsi" w:eastAsia="Times New Roman" w:hAnsiTheme="minorHAnsi" w:cstheme="minorHAnsi"/>
          <w:sz w:val="24"/>
          <w:szCs w:val="24"/>
          <w:lang w:eastAsia="pl-PL"/>
        </w:rPr>
      </w:pPr>
      <w:r w:rsidRPr="002A5F70">
        <w:rPr>
          <w:rFonts w:asciiTheme="minorHAnsi" w:eastAsia="Times New Roman" w:hAnsiTheme="minorHAnsi" w:cstheme="minorHAnsi"/>
          <w:sz w:val="24"/>
          <w:szCs w:val="24"/>
          <w:lang w:eastAsia="pl-PL"/>
        </w:rPr>
        <w:t>Zamawiający zapłaci Wykonawcy odsetki ustawowe za zwłokę w płatności za przedmiot umowy.</w:t>
      </w:r>
    </w:p>
    <w:p w14:paraId="53B38ECA" w14:textId="66BC392C" w:rsidR="00793368" w:rsidRPr="002A5F70" w:rsidRDefault="00793368" w:rsidP="00053C1B">
      <w:pPr>
        <w:pStyle w:val="Akapitzlist"/>
        <w:numPr>
          <w:ilvl w:val="0"/>
          <w:numId w:val="17"/>
        </w:numPr>
        <w:jc w:val="both"/>
        <w:rPr>
          <w:rFonts w:asciiTheme="minorHAnsi" w:eastAsia="Times New Roman" w:hAnsiTheme="minorHAnsi" w:cstheme="minorHAnsi"/>
          <w:sz w:val="24"/>
          <w:szCs w:val="24"/>
          <w:lang w:eastAsia="pl-PL"/>
        </w:rPr>
      </w:pPr>
      <w:r w:rsidRPr="002A5F70">
        <w:rPr>
          <w:rFonts w:asciiTheme="minorHAnsi" w:eastAsia="Times New Roman" w:hAnsiTheme="minorHAnsi" w:cstheme="minorHAnsi"/>
          <w:sz w:val="24"/>
          <w:szCs w:val="24"/>
          <w:lang w:eastAsia="pl-PL"/>
        </w:rPr>
        <w:t>W sytuacji, gdy kara umowna, przewidziana powyżej nie pokryje w pełni poniesionej szkody, stronom przysługuje prawo żądania odszkodowania uzupełniającego na zasadach ogólnych.</w:t>
      </w:r>
    </w:p>
    <w:p w14:paraId="5D6C52F8" w14:textId="77777777" w:rsidR="009D01A9" w:rsidRDefault="009D01A9" w:rsidP="009D01A9">
      <w:pPr>
        <w:widowControl/>
        <w:suppressAutoHyphens w:val="0"/>
        <w:rPr>
          <w:rFonts w:asciiTheme="minorHAnsi" w:eastAsia="Times New Roman" w:hAnsiTheme="minorHAnsi" w:cstheme="minorHAnsi"/>
          <w:b/>
          <w:sz w:val="26"/>
          <w:lang w:eastAsia="pl-PL"/>
        </w:rPr>
      </w:pPr>
    </w:p>
    <w:p w14:paraId="5DEA321F" w14:textId="7C91C0DA" w:rsidR="002A5F70" w:rsidRPr="009D01A9" w:rsidRDefault="00793368" w:rsidP="002A5F70">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6</w:t>
      </w:r>
    </w:p>
    <w:p w14:paraId="51A100B3" w14:textId="77777777" w:rsidR="002A5F70" w:rsidRPr="004264A8" w:rsidRDefault="002A5F70" w:rsidP="00053C1B">
      <w:pPr>
        <w:widowControl/>
        <w:numPr>
          <w:ilvl w:val="0"/>
          <w:numId w:val="8"/>
        </w:numPr>
        <w:tabs>
          <w:tab w:val="num" w:pos="720"/>
        </w:tabs>
        <w:suppressAutoHyphens w:val="0"/>
        <w:ind w:left="720" w:hanging="360"/>
        <w:jc w:val="both"/>
        <w:rPr>
          <w:rFonts w:asciiTheme="minorHAnsi" w:eastAsia="Times New Roman" w:hAnsiTheme="minorHAnsi" w:cstheme="minorHAnsi"/>
          <w:lang w:eastAsia="pl-PL"/>
        </w:rPr>
      </w:pPr>
      <w:r w:rsidRPr="004264A8">
        <w:rPr>
          <w:rFonts w:asciiTheme="minorHAnsi" w:hAnsiTheme="minorHAnsi" w:cstheme="minorHAnsi"/>
        </w:rPr>
        <w:t>Wykonawca udzieli gwarancji na okres</w:t>
      </w:r>
      <w:r>
        <w:rPr>
          <w:rFonts w:asciiTheme="minorHAnsi" w:hAnsiTheme="minorHAnsi" w:cstheme="minorHAnsi"/>
        </w:rPr>
        <w:t xml:space="preserve"> </w:t>
      </w:r>
      <w:r w:rsidRPr="004264A8">
        <w:rPr>
          <w:rFonts w:asciiTheme="minorHAnsi" w:hAnsiTheme="minorHAnsi" w:cstheme="minorHAnsi"/>
        </w:rPr>
        <w:t>........... miesięcy, licząc od daty podpisania protokołu odbioru przez przedstawicieli Wykonawcy i przedstawicieli Zamawiającego.</w:t>
      </w:r>
    </w:p>
    <w:p w14:paraId="28A4B4E3" w14:textId="77777777" w:rsidR="002A5F70" w:rsidRPr="009D01A9" w:rsidRDefault="002A5F70" w:rsidP="00053C1B">
      <w:pPr>
        <w:widowControl/>
        <w:numPr>
          <w:ilvl w:val="0"/>
          <w:numId w:val="8"/>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lastRenderedPageBreak/>
        <w:t>Wykonawca zapewnia, że użyte materiały, wykonywane prace i ich efekty będą zgodne z zobowiązującymi przepisami, normami technicznymi obowiązującymi              na terenie RP.</w:t>
      </w:r>
    </w:p>
    <w:p w14:paraId="51BC247B" w14:textId="77777777" w:rsidR="002A5F70" w:rsidRPr="009D01A9" w:rsidRDefault="002A5F70" w:rsidP="00053C1B">
      <w:pPr>
        <w:widowControl/>
        <w:numPr>
          <w:ilvl w:val="0"/>
          <w:numId w:val="8"/>
        </w:numPr>
        <w:tabs>
          <w:tab w:val="clear" w:pos="1065"/>
          <w:tab w:val="num" w:pos="709"/>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Naprawy w okresie gwarancji wykonywać będzie autoryzowany serwis fabryczny producenta samochodu (ASO).</w:t>
      </w:r>
    </w:p>
    <w:p w14:paraId="39D06F7B" w14:textId="77777777" w:rsidR="002A5F70" w:rsidRPr="009D01A9" w:rsidRDefault="002A5F70" w:rsidP="00053C1B">
      <w:pPr>
        <w:widowControl/>
        <w:numPr>
          <w:ilvl w:val="0"/>
          <w:numId w:val="8"/>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Gwarancja obejmuje bezpłatną wymianę wszystkich zużytych lub uszkodzonych podzespołów celem przywrócenia pełnej sprawności przedmiotu umowy: </w:t>
      </w:r>
    </w:p>
    <w:p w14:paraId="0C5191A3" w14:textId="77777777" w:rsidR="002A5F70" w:rsidRPr="009D01A9" w:rsidRDefault="002A5F70" w:rsidP="002A5F70">
      <w:pPr>
        <w:widowControl/>
        <w:suppressAutoHyphens w:val="0"/>
        <w:ind w:left="360" w:firstLine="349"/>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wady materiałowe i konstrukcyjne oraz wykonawstwo,</w:t>
      </w:r>
    </w:p>
    <w:p w14:paraId="304CC66C" w14:textId="77777777" w:rsidR="002A5F70" w:rsidRPr="009D01A9" w:rsidRDefault="002A5F70" w:rsidP="002A5F70">
      <w:pPr>
        <w:widowControl/>
        <w:suppressAutoHyphens w:val="0"/>
        <w:ind w:left="360" w:firstLine="349"/>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 usunięcie uszkodzenia do </w:t>
      </w:r>
      <w:r>
        <w:rPr>
          <w:rFonts w:asciiTheme="minorHAnsi" w:eastAsia="Times New Roman" w:hAnsiTheme="minorHAnsi" w:cstheme="minorHAnsi"/>
          <w:lang w:eastAsia="pl-PL"/>
        </w:rPr>
        <w:t>14 dni od zgłoszenia awarii.</w:t>
      </w:r>
    </w:p>
    <w:p w14:paraId="0C64FD85" w14:textId="77777777" w:rsidR="002A5F70" w:rsidRPr="009D01A9" w:rsidRDefault="002A5F70" w:rsidP="00053C1B">
      <w:pPr>
        <w:widowControl/>
        <w:numPr>
          <w:ilvl w:val="0"/>
          <w:numId w:val="8"/>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Każdy element, podzespół lub zespół przedmiotu umowy, wymieniony podczas naprawy gwarancyjnej, uzyska gwarancje jak w </w:t>
      </w:r>
      <w:r>
        <w:t xml:space="preserve">§ </w:t>
      </w:r>
      <w:r w:rsidRPr="009D01A9">
        <w:rPr>
          <w:rFonts w:asciiTheme="minorHAnsi" w:eastAsia="Times New Roman" w:hAnsiTheme="minorHAnsi" w:cstheme="minorHAnsi"/>
          <w:lang w:eastAsia="pl-PL"/>
        </w:rPr>
        <w:t>1.</w:t>
      </w:r>
    </w:p>
    <w:p w14:paraId="195E9A74" w14:textId="77777777" w:rsidR="002A5F70" w:rsidRPr="009D01A9" w:rsidRDefault="002A5F70" w:rsidP="00053C1B">
      <w:pPr>
        <w:widowControl/>
        <w:numPr>
          <w:ilvl w:val="0"/>
          <w:numId w:val="8"/>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Zamawiający zobowiązuje się do bezzwłocznego zgłoszenia reklamacji w przypadku stwierdzenia wad jakościowych. </w:t>
      </w:r>
    </w:p>
    <w:p w14:paraId="5D582463" w14:textId="77777777" w:rsidR="002A5F70" w:rsidRPr="009D01A9" w:rsidRDefault="002A5F70" w:rsidP="00053C1B">
      <w:pPr>
        <w:widowControl/>
        <w:numPr>
          <w:ilvl w:val="0"/>
          <w:numId w:val="8"/>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Na czas naprawy gwarancyjnej trwającej powyżej 14 dni Wykonawca przekaże nieodpłatnie do użytkowania </w:t>
      </w:r>
      <w:r>
        <w:rPr>
          <w:rFonts w:asciiTheme="minorHAnsi" w:eastAsia="Times New Roman" w:hAnsiTheme="minorHAnsi" w:cstheme="minorHAnsi"/>
          <w:lang w:eastAsia="pl-PL"/>
        </w:rPr>
        <w:t>pojazd zastępczy tej samej klasy</w:t>
      </w:r>
      <w:r w:rsidRPr="009D01A9">
        <w:rPr>
          <w:rFonts w:asciiTheme="minorHAnsi" w:eastAsia="Times New Roman" w:hAnsiTheme="minorHAnsi" w:cstheme="minorHAnsi"/>
          <w:lang w:eastAsia="pl-PL"/>
        </w:rPr>
        <w:t>.</w:t>
      </w:r>
    </w:p>
    <w:p w14:paraId="1978D869" w14:textId="77777777" w:rsidR="002A5F70" w:rsidRPr="009D01A9" w:rsidRDefault="002A5F70" w:rsidP="00053C1B">
      <w:pPr>
        <w:widowControl/>
        <w:numPr>
          <w:ilvl w:val="0"/>
          <w:numId w:val="8"/>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Gwarancja nie obejmuje napraw uszkodzeń wynikłych z winy użytkownika</w:t>
      </w:r>
      <w:r>
        <w:rPr>
          <w:rFonts w:asciiTheme="minorHAnsi" w:eastAsia="Times New Roman" w:hAnsiTheme="minorHAnsi" w:cstheme="minorHAnsi"/>
          <w:lang w:eastAsia="pl-PL"/>
        </w:rPr>
        <w:t xml:space="preserve"> oraz materiałów </w:t>
      </w:r>
      <w:bookmarkStart w:id="2" w:name="_Hlk128896827"/>
      <w:r>
        <w:t>eksploatacyjnych naturalnie zużywających się</w:t>
      </w:r>
      <w:bookmarkEnd w:id="2"/>
      <w:r w:rsidRPr="009D01A9">
        <w:rPr>
          <w:rFonts w:asciiTheme="minorHAnsi" w:eastAsia="Times New Roman" w:hAnsiTheme="minorHAnsi" w:cstheme="minorHAnsi"/>
          <w:lang w:eastAsia="pl-PL"/>
        </w:rPr>
        <w:t xml:space="preserve"> .</w:t>
      </w:r>
    </w:p>
    <w:p w14:paraId="4C1303F1" w14:textId="77777777" w:rsidR="002A5F70" w:rsidRDefault="002A5F70" w:rsidP="00053C1B">
      <w:pPr>
        <w:widowControl/>
        <w:numPr>
          <w:ilvl w:val="0"/>
          <w:numId w:val="8"/>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Powyższe postanowienia nie zwalniają Wykonawcy ze zobowiązań wynikających z rękojmi za wady.</w:t>
      </w:r>
    </w:p>
    <w:p w14:paraId="18AF0C2A" w14:textId="77777777" w:rsidR="00A67D73" w:rsidRPr="009D01A9" w:rsidRDefault="00A67D73" w:rsidP="00672BEB">
      <w:pPr>
        <w:widowControl/>
        <w:suppressAutoHyphens w:val="0"/>
        <w:ind w:left="720"/>
        <w:jc w:val="both"/>
        <w:rPr>
          <w:rFonts w:asciiTheme="minorHAnsi" w:eastAsia="Times New Roman" w:hAnsiTheme="minorHAnsi" w:cstheme="minorHAnsi"/>
          <w:lang w:eastAsia="pl-PL"/>
        </w:rPr>
      </w:pPr>
    </w:p>
    <w:p w14:paraId="34D16D83"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7</w:t>
      </w:r>
    </w:p>
    <w:p w14:paraId="6162FDA6" w14:textId="77777777" w:rsidR="00793368" w:rsidRPr="009D01A9" w:rsidRDefault="00793368" w:rsidP="00053C1B">
      <w:pPr>
        <w:widowControl/>
        <w:numPr>
          <w:ilvl w:val="0"/>
          <w:numId w:val="9"/>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Każda zmiana postanowień niniejszej umowy wymaga formy pisemnej w postaci aneksu pod rygorem nieważności.</w:t>
      </w:r>
    </w:p>
    <w:p w14:paraId="2DA9B8F3" w14:textId="0E7277A9" w:rsidR="00793368" w:rsidRPr="009D01A9" w:rsidRDefault="00793368" w:rsidP="00053C1B">
      <w:pPr>
        <w:widowControl/>
        <w:numPr>
          <w:ilvl w:val="0"/>
          <w:numId w:val="9"/>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Zakazuje się zmian postanowień zawartej umowy w stosunku do treści oferty, na podstawie której dokonano wyboru wykonawcy</w:t>
      </w:r>
      <w:r w:rsidR="00D026A4" w:rsidRPr="009D01A9">
        <w:rPr>
          <w:rFonts w:asciiTheme="minorHAnsi" w:eastAsia="Times New Roman" w:hAnsiTheme="minorHAnsi" w:cstheme="minorHAnsi"/>
          <w:lang w:eastAsia="pl-PL"/>
        </w:rPr>
        <w:t>, z wyłączeniem zmian, dopuszczalnych przez ustawę pzp.</w:t>
      </w:r>
    </w:p>
    <w:p w14:paraId="58653E0C" w14:textId="77777777" w:rsidR="00A67D73" w:rsidRPr="009D01A9" w:rsidRDefault="00A67D73" w:rsidP="009D01A9">
      <w:pPr>
        <w:widowControl/>
        <w:suppressAutoHyphens w:val="0"/>
        <w:ind w:left="720"/>
        <w:jc w:val="both"/>
        <w:rPr>
          <w:rFonts w:asciiTheme="minorHAnsi" w:eastAsia="Times New Roman" w:hAnsiTheme="minorHAnsi" w:cstheme="minorHAnsi"/>
          <w:lang w:eastAsia="pl-PL"/>
        </w:rPr>
      </w:pPr>
    </w:p>
    <w:p w14:paraId="63290E7A" w14:textId="77777777" w:rsidR="00793368" w:rsidRPr="009D01A9" w:rsidRDefault="00793368" w:rsidP="001865D5">
      <w:pPr>
        <w:widowControl/>
        <w:suppressAutoHyphens w:val="0"/>
        <w:ind w:left="36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8</w:t>
      </w:r>
    </w:p>
    <w:p w14:paraId="391D541C" w14:textId="77777777" w:rsidR="00793368" w:rsidRPr="009D01A9" w:rsidRDefault="00793368" w:rsidP="00053C1B">
      <w:pPr>
        <w:pStyle w:val="Akapitzlist"/>
        <w:numPr>
          <w:ilvl w:val="0"/>
          <w:numId w:val="11"/>
        </w:numPr>
        <w:jc w:val="both"/>
        <w:rPr>
          <w:rFonts w:asciiTheme="minorHAnsi" w:eastAsia="Times New Roman" w:hAnsiTheme="minorHAnsi" w:cstheme="minorHAnsi"/>
          <w:sz w:val="24"/>
          <w:szCs w:val="24"/>
          <w:lang w:eastAsia="pl-PL"/>
        </w:rPr>
      </w:pPr>
      <w:r w:rsidRPr="009D01A9">
        <w:rPr>
          <w:rFonts w:asciiTheme="minorHAnsi" w:eastAsia="Times New Roman" w:hAnsiTheme="minorHAnsi" w:cstheme="minorHAnsi"/>
          <w:sz w:val="24"/>
          <w:szCs w:val="24"/>
          <w:lang w:eastAsia="pl-PL"/>
        </w:rPr>
        <w:t>Ewentualne kwestie sporne wynikłe w trakcie realizacji niniejszej umowy strony rozstrzygać będą polubownie.</w:t>
      </w:r>
    </w:p>
    <w:p w14:paraId="35307E54" w14:textId="3F0A4048" w:rsidR="00793368" w:rsidRPr="009D01A9" w:rsidRDefault="00793368" w:rsidP="00053C1B">
      <w:pPr>
        <w:pStyle w:val="Akapitzlist"/>
        <w:numPr>
          <w:ilvl w:val="0"/>
          <w:numId w:val="11"/>
        </w:numPr>
        <w:jc w:val="both"/>
        <w:rPr>
          <w:rFonts w:asciiTheme="minorHAnsi" w:eastAsia="Times New Roman" w:hAnsiTheme="minorHAnsi" w:cstheme="minorHAnsi"/>
          <w:sz w:val="24"/>
          <w:szCs w:val="24"/>
          <w:lang w:eastAsia="pl-PL"/>
        </w:rPr>
      </w:pPr>
      <w:r w:rsidRPr="009D01A9">
        <w:rPr>
          <w:rFonts w:asciiTheme="minorHAnsi" w:eastAsia="Times New Roman" w:hAnsiTheme="minorHAnsi" w:cstheme="minorHAnsi"/>
          <w:sz w:val="24"/>
          <w:szCs w:val="24"/>
          <w:lang w:eastAsia="pl-PL"/>
        </w:rPr>
        <w:t>W przypadku nie dojścia do porozumienia spory rozstrzygane będą przez Sąd właściwy dla siedziby Zamawiającego.</w:t>
      </w:r>
    </w:p>
    <w:p w14:paraId="0750CF8B" w14:textId="77777777" w:rsidR="00A67D73" w:rsidRPr="009D01A9" w:rsidRDefault="00A67D73" w:rsidP="00793368">
      <w:pPr>
        <w:widowControl/>
        <w:suppressAutoHyphens w:val="0"/>
        <w:jc w:val="both"/>
        <w:rPr>
          <w:rFonts w:asciiTheme="minorHAnsi" w:eastAsia="Times New Roman" w:hAnsiTheme="minorHAnsi" w:cstheme="minorHAnsi"/>
          <w:lang w:eastAsia="pl-PL"/>
        </w:rPr>
      </w:pPr>
    </w:p>
    <w:p w14:paraId="206B3349"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9</w:t>
      </w:r>
    </w:p>
    <w:p w14:paraId="4B9B3808" w14:textId="2898E4E0" w:rsidR="00793368" w:rsidRPr="009D01A9" w:rsidRDefault="00793368" w:rsidP="00793368">
      <w:pPr>
        <w:widowControl/>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W sprawach nieuregulowanych niniejszą umową stosuje się przepisy Kodeksu cywilnego i</w:t>
      </w:r>
      <w:r w:rsidR="008E5DCB" w:rsidRPr="009D01A9">
        <w:rPr>
          <w:rFonts w:asciiTheme="minorHAnsi" w:eastAsia="Times New Roman" w:hAnsiTheme="minorHAnsi" w:cstheme="minorHAnsi"/>
          <w:lang w:eastAsia="pl-PL"/>
        </w:rPr>
        <w:t> </w:t>
      </w:r>
      <w:r w:rsidRPr="009D01A9">
        <w:rPr>
          <w:rFonts w:asciiTheme="minorHAnsi" w:eastAsia="Times New Roman" w:hAnsiTheme="minorHAnsi" w:cstheme="minorHAnsi"/>
          <w:lang w:eastAsia="pl-PL"/>
        </w:rPr>
        <w:t>Ustawy Praw</w:t>
      </w:r>
      <w:r w:rsidR="009D01A9" w:rsidRPr="009D01A9">
        <w:rPr>
          <w:rFonts w:asciiTheme="minorHAnsi" w:eastAsia="Times New Roman" w:hAnsiTheme="minorHAnsi" w:cstheme="minorHAnsi"/>
          <w:lang w:eastAsia="pl-PL"/>
        </w:rPr>
        <w:t>o</w:t>
      </w:r>
      <w:r w:rsidRPr="009D01A9">
        <w:rPr>
          <w:rFonts w:asciiTheme="minorHAnsi" w:eastAsia="Times New Roman" w:hAnsiTheme="minorHAnsi" w:cstheme="minorHAnsi"/>
          <w:lang w:eastAsia="pl-PL"/>
        </w:rPr>
        <w:t xml:space="preserve"> Zamówień Publicznych. </w:t>
      </w:r>
    </w:p>
    <w:p w14:paraId="49D4E6F0" w14:textId="77777777" w:rsidR="00A67D73" w:rsidRPr="009D01A9" w:rsidRDefault="00A67D73" w:rsidP="00793368">
      <w:pPr>
        <w:widowControl/>
        <w:suppressAutoHyphens w:val="0"/>
        <w:jc w:val="both"/>
        <w:rPr>
          <w:rFonts w:asciiTheme="minorHAnsi" w:eastAsia="Times New Roman" w:hAnsiTheme="minorHAnsi" w:cstheme="minorHAnsi"/>
          <w:lang w:eastAsia="pl-PL"/>
        </w:rPr>
      </w:pPr>
    </w:p>
    <w:p w14:paraId="1CC173CF"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10</w:t>
      </w:r>
    </w:p>
    <w:p w14:paraId="44848B10" w14:textId="77777777" w:rsidR="00793368" w:rsidRPr="009D01A9" w:rsidRDefault="00793368" w:rsidP="00793368">
      <w:pPr>
        <w:widowControl/>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Umowa sporządzona została w 2 jednobrzmiących egzemplarzach, po 1 dla każdej ze stron.</w:t>
      </w:r>
    </w:p>
    <w:p w14:paraId="2BD7CDDD" w14:textId="77777777" w:rsidR="00DB3B04" w:rsidRPr="009D01A9" w:rsidRDefault="00DB3B04" w:rsidP="00793368">
      <w:pPr>
        <w:widowControl/>
        <w:suppressAutoHyphens w:val="0"/>
        <w:jc w:val="center"/>
        <w:rPr>
          <w:rFonts w:asciiTheme="minorHAnsi" w:eastAsia="Times New Roman" w:hAnsiTheme="minorHAnsi" w:cstheme="minorHAnsi"/>
          <w:b/>
          <w:sz w:val="26"/>
          <w:lang w:eastAsia="pl-PL"/>
        </w:rPr>
      </w:pPr>
    </w:p>
    <w:p w14:paraId="49B6077D" w14:textId="77777777" w:rsidR="00793368" w:rsidRPr="009D01A9" w:rsidRDefault="00793368" w:rsidP="00793368">
      <w:pPr>
        <w:widowControl/>
        <w:suppressAutoHyphens w:val="0"/>
        <w:jc w:val="both"/>
        <w:rPr>
          <w:rFonts w:asciiTheme="minorHAnsi" w:eastAsia="Times New Roman" w:hAnsiTheme="minorHAnsi" w:cstheme="minorHAnsi"/>
          <w:b/>
          <w:u w:val="single"/>
          <w:lang w:eastAsia="pl-PL"/>
        </w:rPr>
      </w:pPr>
    </w:p>
    <w:p w14:paraId="674A1FCC" w14:textId="359BBDC4" w:rsidR="00793368" w:rsidRPr="009D01A9" w:rsidRDefault="00793368" w:rsidP="009D01A9">
      <w:pPr>
        <w:widowControl/>
        <w:suppressAutoHyphens w:val="0"/>
        <w:ind w:firstLine="709"/>
        <w:jc w:val="both"/>
        <w:rPr>
          <w:rFonts w:asciiTheme="minorHAnsi" w:eastAsia="Times New Roman" w:hAnsiTheme="minorHAnsi" w:cstheme="minorHAnsi"/>
          <w:b/>
          <w:u w:val="single"/>
          <w:lang w:eastAsia="pl-PL"/>
        </w:rPr>
      </w:pPr>
      <w:r w:rsidRPr="009D01A9">
        <w:rPr>
          <w:rFonts w:asciiTheme="minorHAnsi" w:eastAsia="Times New Roman" w:hAnsiTheme="minorHAnsi" w:cstheme="minorHAnsi"/>
          <w:b/>
          <w:u w:val="single"/>
          <w:lang w:eastAsia="pl-PL"/>
        </w:rPr>
        <w:t>WYKONAWCA</w:t>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u w:val="single"/>
          <w:lang w:eastAsia="pl-PL"/>
        </w:rPr>
        <w:t>ZAMAWIAJĄCY</w:t>
      </w:r>
    </w:p>
    <w:p w14:paraId="21B2C9B3" w14:textId="77777777" w:rsidR="00793368" w:rsidRPr="009D01A9" w:rsidRDefault="00793368" w:rsidP="00793368">
      <w:pPr>
        <w:widowControl/>
        <w:suppressAutoHyphens w:val="0"/>
        <w:jc w:val="both"/>
        <w:rPr>
          <w:rFonts w:asciiTheme="minorHAnsi" w:eastAsia="Times New Roman" w:hAnsiTheme="minorHAnsi" w:cstheme="minorHAnsi"/>
          <w:lang w:eastAsia="pl-PL"/>
        </w:rPr>
      </w:pPr>
    </w:p>
    <w:p w14:paraId="62F0A3C7" w14:textId="77777777" w:rsidR="00793368" w:rsidRPr="009D01A9" w:rsidRDefault="00793368" w:rsidP="00793368">
      <w:pPr>
        <w:widowControl/>
        <w:suppressAutoHyphens w:val="0"/>
        <w:jc w:val="both"/>
        <w:rPr>
          <w:rFonts w:asciiTheme="minorHAnsi" w:eastAsia="Times New Roman" w:hAnsiTheme="minorHAnsi" w:cstheme="minorHAnsi"/>
          <w:lang w:eastAsia="pl-PL"/>
        </w:rPr>
      </w:pPr>
    </w:p>
    <w:p w14:paraId="44C7FBA2" w14:textId="4D2661B4" w:rsidR="00793368" w:rsidRPr="009D01A9" w:rsidRDefault="00793368" w:rsidP="00793368">
      <w:pPr>
        <w:widowControl/>
        <w:suppressAutoHyphens w:val="0"/>
        <w:jc w:val="both"/>
        <w:rPr>
          <w:rFonts w:asciiTheme="minorHAnsi" w:eastAsia="Times New Roman" w:hAnsiTheme="minorHAnsi" w:cstheme="minorHAnsi"/>
          <w:b/>
          <w:lang w:eastAsia="pl-PL"/>
        </w:rPr>
      </w:pPr>
      <w:r w:rsidRPr="009D01A9">
        <w:rPr>
          <w:rFonts w:asciiTheme="minorHAnsi" w:eastAsia="Times New Roman" w:hAnsiTheme="minorHAnsi" w:cstheme="minorHAnsi"/>
          <w:lang w:eastAsia="pl-PL"/>
        </w:rPr>
        <w:t xml:space="preserve"> </w:t>
      </w:r>
      <w:r w:rsidR="009D01A9" w:rsidRPr="009D01A9">
        <w:rPr>
          <w:rFonts w:asciiTheme="minorHAnsi" w:eastAsia="Times New Roman" w:hAnsiTheme="minorHAnsi" w:cstheme="minorHAnsi"/>
          <w:lang w:eastAsia="pl-PL"/>
        </w:rPr>
        <w:t xml:space="preserve">       </w:t>
      </w:r>
      <w:r w:rsidRPr="009D01A9">
        <w:rPr>
          <w:rFonts w:asciiTheme="minorHAnsi" w:eastAsia="Times New Roman" w:hAnsiTheme="minorHAnsi" w:cstheme="minorHAnsi"/>
          <w:lang w:eastAsia="pl-PL"/>
        </w:rPr>
        <w:t xml:space="preserve">...................................            </w:t>
      </w:r>
      <w:r w:rsidRPr="009D01A9">
        <w:rPr>
          <w:rFonts w:asciiTheme="minorHAnsi" w:eastAsia="Times New Roman" w:hAnsiTheme="minorHAnsi" w:cstheme="minorHAnsi"/>
          <w:lang w:eastAsia="pl-PL"/>
        </w:rPr>
        <w:tab/>
      </w:r>
      <w:r w:rsidRPr="009D01A9">
        <w:rPr>
          <w:rFonts w:asciiTheme="minorHAnsi" w:eastAsia="Times New Roman" w:hAnsiTheme="minorHAnsi" w:cstheme="minorHAnsi"/>
          <w:lang w:eastAsia="pl-PL"/>
        </w:rPr>
        <w:tab/>
      </w:r>
      <w:r w:rsidRPr="009D01A9">
        <w:rPr>
          <w:rFonts w:asciiTheme="minorHAnsi" w:eastAsia="Times New Roman" w:hAnsiTheme="minorHAnsi" w:cstheme="minorHAnsi"/>
          <w:lang w:eastAsia="pl-PL"/>
        </w:rPr>
        <w:tab/>
      </w:r>
      <w:r w:rsidR="009D01A9" w:rsidRPr="009D01A9">
        <w:rPr>
          <w:rFonts w:asciiTheme="minorHAnsi" w:eastAsia="Times New Roman" w:hAnsiTheme="minorHAnsi" w:cstheme="minorHAnsi"/>
          <w:lang w:eastAsia="pl-PL"/>
        </w:rPr>
        <w:t xml:space="preserve">                    </w:t>
      </w:r>
      <w:r w:rsidRPr="009D01A9">
        <w:rPr>
          <w:rFonts w:asciiTheme="minorHAnsi" w:eastAsia="Times New Roman" w:hAnsiTheme="minorHAnsi" w:cstheme="minorHAnsi"/>
          <w:lang w:eastAsia="pl-PL"/>
        </w:rPr>
        <w:t>.....................................</w:t>
      </w:r>
    </w:p>
    <w:tbl>
      <w:tblPr>
        <w:tblW w:w="0" w:type="auto"/>
        <w:tblInd w:w="428" w:type="dxa"/>
        <w:tblLook w:val="04A0" w:firstRow="1" w:lastRow="0" w:firstColumn="1" w:lastColumn="0" w:noHBand="0" w:noVBand="1"/>
      </w:tblPr>
      <w:tblGrid>
        <w:gridCol w:w="4360"/>
        <w:gridCol w:w="4359"/>
      </w:tblGrid>
      <w:tr w:rsidR="005B31CE" w:rsidRPr="009D01A9" w14:paraId="5B07AD91" w14:textId="77777777" w:rsidTr="00793368">
        <w:tc>
          <w:tcPr>
            <w:tcW w:w="4360" w:type="dxa"/>
            <w:shd w:val="clear" w:color="auto" w:fill="auto"/>
          </w:tcPr>
          <w:p w14:paraId="470D56BC" w14:textId="77777777" w:rsidR="005B31CE" w:rsidRPr="009D01A9" w:rsidRDefault="005B31CE" w:rsidP="003951F5">
            <w:pPr>
              <w:spacing w:after="60" w:line="276" w:lineRule="auto"/>
              <w:jc w:val="center"/>
              <w:rPr>
                <w:rFonts w:asciiTheme="minorHAnsi" w:eastAsia="Calibri" w:hAnsiTheme="minorHAnsi" w:cstheme="minorHAnsi"/>
                <w:i/>
                <w:iCs/>
                <w:color w:val="000000"/>
                <w:highlight w:val="yellow"/>
              </w:rPr>
            </w:pPr>
          </w:p>
        </w:tc>
        <w:tc>
          <w:tcPr>
            <w:tcW w:w="4359" w:type="dxa"/>
            <w:shd w:val="clear" w:color="auto" w:fill="auto"/>
          </w:tcPr>
          <w:p w14:paraId="65C53ED0" w14:textId="77777777" w:rsidR="005B31CE" w:rsidRPr="009D01A9" w:rsidRDefault="005B31CE" w:rsidP="003951F5">
            <w:pPr>
              <w:spacing w:after="60" w:line="276" w:lineRule="auto"/>
              <w:jc w:val="center"/>
              <w:rPr>
                <w:rFonts w:asciiTheme="minorHAnsi" w:eastAsia="Calibri" w:hAnsiTheme="minorHAnsi" w:cstheme="minorHAnsi"/>
                <w:i/>
                <w:iCs/>
                <w:color w:val="000000"/>
                <w:highlight w:val="yellow"/>
              </w:rPr>
            </w:pPr>
          </w:p>
        </w:tc>
      </w:tr>
    </w:tbl>
    <w:p w14:paraId="2A3058CF" w14:textId="77777777" w:rsidR="009D01A9" w:rsidRPr="009D01A9" w:rsidRDefault="009D01A9" w:rsidP="007A3EDF">
      <w:pPr>
        <w:jc w:val="right"/>
        <w:rPr>
          <w:rFonts w:asciiTheme="minorHAnsi" w:hAnsiTheme="minorHAnsi" w:cstheme="minorHAnsi"/>
          <w:color w:val="000000"/>
        </w:rPr>
      </w:pPr>
    </w:p>
    <w:p w14:paraId="7558F410" w14:textId="77777777" w:rsidR="009D01A9" w:rsidRPr="009D01A9" w:rsidRDefault="009D01A9">
      <w:pPr>
        <w:widowControl/>
        <w:suppressAutoHyphens w:val="0"/>
        <w:rPr>
          <w:rFonts w:asciiTheme="minorHAnsi" w:hAnsiTheme="minorHAnsi" w:cstheme="minorHAnsi"/>
          <w:color w:val="000000"/>
        </w:rPr>
      </w:pPr>
      <w:r w:rsidRPr="009D01A9">
        <w:rPr>
          <w:rFonts w:asciiTheme="minorHAnsi" w:hAnsiTheme="minorHAnsi" w:cstheme="minorHAnsi"/>
          <w:color w:val="000000"/>
        </w:rPr>
        <w:br w:type="page"/>
      </w:r>
    </w:p>
    <w:p w14:paraId="509A851E" w14:textId="62D4886B" w:rsidR="000612AA" w:rsidRPr="009D01A9" w:rsidRDefault="000612AA" w:rsidP="007A3EDF">
      <w:pPr>
        <w:jc w:val="right"/>
        <w:rPr>
          <w:rFonts w:asciiTheme="minorHAnsi" w:hAnsiTheme="minorHAnsi" w:cstheme="minorHAnsi"/>
          <w:color w:val="000000"/>
        </w:rPr>
      </w:pPr>
      <w:r w:rsidRPr="009D01A9">
        <w:rPr>
          <w:rFonts w:asciiTheme="minorHAnsi" w:hAnsiTheme="minorHAnsi" w:cstheme="minorHAnsi"/>
          <w:color w:val="000000"/>
        </w:rPr>
        <w:lastRenderedPageBreak/>
        <w:t xml:space="preserve">Załącznik nr </w:t>
      </w:r>
      <w:r w:rsidR="00793368" w:rsidRPr="009D01A9">
        <w:rPr>
          <w:rFonts w:asciiTheme="minorHAnsi" w:hAnsiTheme="minorHAnsi" w:cstheme="minorHAnsi"/>
          <w:color w:val="000000"/>
        </w:rPr>
        <w:t>3</w:t>
      </w:r>
      <w:r w:rsidRPr="009D01A9">
        <w:rPr>
          <w:rFonts w:asciiTheme="minorHAnsi" w:hAnsiTheme="minorHAnsi" w:cstheme="minorHAnsi"/>
          <w:color w:val="000000"/>
        </w:rPr>
        <w:t xml:space="preserve"> do Umowy …</w:t>
      </w:r>
      <w:r w:rsidR="00276E88">
        <w:rPr>
          <w:rFonts w:asciiTheme="minorHAnsi" w:hAnsiTheme="minorHAnsi" w:cstheme="minorHAnsi"/>
          <w:color w:val="000000"/>
        </w:rPr>
        <w:t>..</w:t>
      </w:r>
      <w:r w:rsidRPr="009D01A9">
        <w:rPr>
          <w:rFonts w:asciiTheme="minorHAnsi" w:hAnsiTheme="minorHAnsi" w:cstheme="minorHAnsi"/>
          <w:color w:val="000000"/>
        </w:rPr>
        <w:t>./</w:t>
      </w:r>
      <w:r w:rsidR="008E5DCB" w:rsidRPr="009D01A9">
        <w:rPr>
          <w:rFonts w:asciiTheme="minorHAnsi" w:hAnsiTheme="minorHAnsi" w:cstheme="minorHAnsi"/>
          <w:color w:val="000000"/>
        </w:rPr>
        <w:t>202</w:t>
      </w:r>
      <w:r w:rsidR="009D01A9">
        <w:rPr>
          <w:rFonts w:asciiTheme="minorHAnsi" w:hAnsiTheme="minorHAnsi" w:cstheme="minorHAnsi"/>
          <w:color w:val="000000"/>
        </w:rPr>
        <w:t>3</w:t>
      </w:r>
    </w:p>
    <w:p w14:paraId="52F1A9E3" w14:textId="77777777" w:rsidR="000612AA" w:rsidRPr="009D01A9" w:rsidRDefault="000612AA" w:rsidP="000612AA">
      <w:pPr>
        <w:pStyle w:val="Akapitzlist"/>
        <w:spacing w:line="240" w:lineRule="auto"/>
        <w:ind w:left="0"/>
        <w:rPr>
          <w:rFonts w:asciiTheme="minorHAnsi" w:hAnsiTheme="minorHAnsi" w:cstheme="minorHAnsi"/>
          <w:b/>
          <w:color w:val="000000"/>
          <w:sz w:val="18"/>
        </w:rPr>
      </w:pPr>
    </w:p>
    <w:p w14:paraId="1C0F4913" w14:textId="77777777" w:rsidR="000612AA" w:rsidRPr="009D01A9" w:rsidRDefault="000612AA" w:rsidP="000612AA">
      <w:pPr>
        <w:pStyle w:val="Akapitzlist"/>
        <w:spacing w:line="240" w:lineRule="auto"/>
        <w:ind w:left="0"/>
        <w:jc w:val="center"/>
        <w:rPr>
          <w:rFonts w:asciiTheme="minorHAnsi" w:hAnsiTheme="minorHAnsi" w:cstheme="minorHAnsi"/>
          <w:b/>
          <w:color w:val="000000"/>
          <w:sz w:val="24"/>
          <w:szCs w:val="24"/>
        </w:rPr>
      </w:pPr>
    </w:p>
    <w:p w14:paraId="11732F0E" w14:textId="77777777" w:rsidR="000612AA" w:rsidRPr="009D01A9" w:rsidRDefault="000612AA" w:rsidP="000612AA">
      <w:pPr>
        <w:pStyle w:val="Akapitzlist"/>
        <w:spacing w:line="240" w:lineRule="auto"/>
        <w:ind w:left="0"/>
        <w:jc w:val="center"/>
        <w:rPr>
          <w:rFonts w:asciiTheme="minorHAnsi" w:hAnsiTheme="minorHAnsi" w:cstheme="minorHAnsi"/>
          <w:b/>
          <w:color w:val="000000"/>
          <w:sz w:val="24"/>
          <w:szCs w:val="24"/>
        </w:rPr>
      </w:pPr>
      <w:r w:rsidRPr="009D01A9">
        <w:rPr>
          <w:rFonts w:asciiTheme="minorHAnsi" w:hAnsiTheme="minorHAnsi" w:cstheme="minorHAnsi"/>
          <w:b/>
          <w:color w:val="000000"/>
          <w:sz w:val="24"/>
          <w:szCs w:val="24"/>
        </w:rPr>
        <w:t>KLAUZULA INFORMACYJNA:</w:t>
      </w:r>
    </w:p>
    <w:p w14:paraId="0AE0D4B3" w14:textId="77777777" w:rsidR="000612AA" w:rsidRPr="009D01A9" w:rsidRDefault="000612AA" w:rsidP="000612AA">
      <w:pPr>
        <w:rPr>
          <w:rFonts w:asciiTheme="minorHAnsi" w:eastAsia="Calibri" w:hAnsiTheme="minorHAnsi" w:cstheme="minorHAnsi"/>
          <w:b/>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612AA" w:rsidRPr="009D01A9" w14:paraId="0BFF6ACB" w14:textId="77777777" w:rsidTr="00A24EA6">
        <w:tc>
          <w:tcPr>
            <w:tcW w:w="9062" w:type="dxa"/>
            <w:gridSpan w:val="2"/>
            <w:shd w:val="clear" w:color="auto" w:fill="auto"/>
          </w:tcPr>
          <w:p w14:paraId="6E4C9BBC" w14:textId="77777777" w:rsidR="000612AA" w:rsidRPr="009D01A9" w:rsidRDefault="000612AA" w:rsidP="00A24EA6">
            <w:pPr>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612AA" w:rsidRPr="009D01A9" w14:paraId="4CD11F31" w14:textId="77777777" w:rsidTr="00A24EA6">
        <w:tc>
          <w:tcPr>
            <w:tcW w:w="4531" w:type="dxa"/>
            <w:shd w:val="clear" w:color="auto" w:fill="auto"/>
          </w:tcPr>
          <w:p w14:paraId="60B0AC03" w14:textId="77777777" w:rsidR="000612AA" w:rsidRPr="009D01A9" w:rsidRDefault="000612AA" w:rsidP="00A24EA6">
            <w:pPr>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Administratorem Państwa danych osobowych jest Urząd Gminy Wielka Nieszawka reprezentowany przez Wójta Gminy. Można się z nim kontaktować </w:t>
            </w:r>
            <w:r w:rsidRPr="009D01A9">
              <w:rPr>
                <w:rFonts w:asciiTheme="minorHAnsi" w:eastAsia="Calibri" w:hAnsiTheme="minorHAnsi" w:cstheme="minorHAnsi"/>
                <w:bCs/>
                <w:color w:val="000000"/>
                <w:lang w:eastAsia="en-US"/>
              </w:rPr>
              <w:br/>
              <w:t xml:space="preserve">w następujący sposób: </w:t>
            </w:r>
          </w:p>
          <w:p w14:paraId="74C3C6C1" w14:textId="77777777" w:rsidR="000612AA" w:rsidRPr="009D01A9" w:rsidRDefault="000612AA" w:rsidP="00053C1B">
            <w:pPr>
              <w:numPr>
                <w:ilvl w:val="0"/>
                <w:numId w:val="1"/>
              </w:numPr>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listownie na adres: Urząd Gminy Wielka Nieszawka, ul. Toruńska 12, 87-165 Cierpice</w:t>
            </w:r>
          </w:p>
          <w:p w14:paraId="15ACC7E3" w14:textId="77777777" w:rsidR="000612AA" w:rsidRPr="009D01A9" w:rsidRDefault="000612AA" w:rsidP="00053C1B">
            <w:pPr>
              <w:numPr>
                <w:ilvl w:val="0"/>
                <w:numId w:val="1"/>
              </w:numPr>
              <w:rPr>
                <w:rFonts w:asciiTheme="minorHAnsi" w:eastAsia="Calibri" w:hAnsiTheme="minorHAnsi" w:cstheme="minorHAnsi"/>
                <w:bCs/>
                <w:color w:val="000000"/>
                <w:lang w:val="en-US" w:eastAsia="en-US"/>
              </w:rPr>
            </w:pPr>
            <w:r w:rsidRPr="009D01A9">
              <w:rPr>
                <w:rFonts w:asciiTheme="minorHAnsi" w:eastAsia="Calibri" w:hAnsiTheme="minorHAnsi" w:cstheme="minorHAnsi"/>
                <w:bCs/>
                <w:color w:val="000000"/>
                <w:lang w:val="en-US" w:eastAsia="en-US"/>
              </w:rPr>
              <w:t xml:space="preserve">e-mail:  </w:t>
            </w:r>
            <w:hyperlink r:id="rId9" w:history="1">
              <w:r w:rsidRPr="009D01A9">
                <w:rPr>
                  <w:rStyle w:val="Hipercze"/>
                  <w:rFonts w:asciiTheme="minorHAnsi" w:eastAsia="Calibri" w:hAnsiTheme="minorHAnsi" w:cstheme="minorHAnsi"/>
                  <w:bCs/>
                  <w:color w:val="000000"/>
                  <w:lang w:val="en-US" w:eastAsia="en-US"/>
                </w:rPr>
                <w:t>zastepca.wojta@wielkanieszawka.pl</w:t>
              </w:r>
            </w:hyperlink>
          </w:p>
          <w:p w14:paraId="207D06FD" w14:textId="77777777" w:rsidR="000612AA" w:rsidRPr="009D01A9" w:rsidRDefault="000612AA" w:rsidP="00053C1B">
            <w:pPr>
              <w:numPr>
                <w:ilvl w:val="0"/>
                <w:numId w:val="1"/>
              </w:numPr>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telefonicznie: 56 678 12 12</w:t>
            </w:r>
          </w:p>
        </w:tc>
        <w:tc>
          <w:tcPr>
            <w:tcW w:w="4531" w:type="dxa"/>
            <w:shd w:val="clear" w:color="auto" w:fill="auto"/>
          </w:tcPr>
          <w:p w14:paraId="7781E23C" w14:textId="77777777" w:rsidR="000612AA" w:rsidRPr="009D01A9" w:rsidRDefault="000612AA" w:rsidP="00A24EA6">
            <w:pPr>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Do kontaktów w sprawie ochrony danych osobowych został także powołany inspektor ochrony danych, z którym można się kontaktować wysyłając e-mail na adres </w:t>
            </w:r>
            <w:hyperlink r:id="rId10" w:history="1">
              <w:r w:rsidRPr="009D01A9">
                <w:rPr>
                  <w:rStyle w:val="Hipercze"/>
                  <w:rFonts w:asciiTheme="minorHAnsi" w:eastAsia="Calibri" w:hAnsiTheme="minorHAnsi" w:cstheme="minorHAnsi"/>
                  <w:bCs/>
                  <w:color w:val="000000"/>
                  <w:lang w:eastAsia="en-US"/>
                </w:rPr>
                <w:t>iod1@wielkanieszawka.pl</w:t>
              </w:r>
            </w:hyperlink>
          </w:p>
        </w:tc>
      </w:tr>
    </w:tbl>
    <w:p w14:paraId="0DA67D56" w14:textId="77777777" w:rsidR="000612AA" w:rsidRPr="009D01A9" w:rsidRDefault="000612AA" w:rsidP="000612AA">
      <w:pPr>
        <w:rPr>
          <w:rFonts w:asciiTheme="minorHAnsi" w:eastAsia="Calibri" w:hAnsiTheme="minorHAnsi" w:cstheme="minorHAnsi"/>
          <w:b/>
          <w:color w:val="000000"/>
          <w:lang w:eastAsia="en-US"/>
        </w:rPr>
      </w:pPr>
    </w:p>
    <w:p w14:paraId="4722FA40"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1. Państwa dane osobowe przetwarzane będą na podstawie:</w:t>
      </w:r>
    </w:p>
    <w:p w14:paraId="23E730F5" w14:textId="77777777" w:rsidR="000612AA" w:rsidRPr="009D01A9" w:rsidRDefault="000612AA" w:rsidP="00053C1B">
      <w:pPr>
        <w:numPr>
          <w:ilvl w:val="0"/>
          <w:numId w:val="3"/>
        </w:numPr>
        <w:spacing w:line="276" w:lineRule="auto"/>
        <w:ind w:left="709" w:hanging="709"/>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74DFA52" w14:textId="77777777" w:rsidR="000612AA" w:rsidRPr="009D01A9" w:rsidRDefault="000612AA" w:rsidP="00053C1B">
      <w:pPr>
        <w:numPr>
          <w:ilvl w:val="0"/>
          <w:numId w:val="3"/>
        </w:numPr>
        <w:spacing w:line="276" w:lineRule="auto"/>
        <w:ind w:left="709" w:hanging="709"/>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9D01A9">
        <w:rPr>
          <w:rFonts w:asciiTheme="minorHAnsi" w:eastAsia="Calibri" w:hAnsiTheme="minorHAnsi" w:cstheme="minorHAnsi"/>
          <w:bCs/>
          <w:color w:val="000000"/>
          <w:lang w:eastAsia="en-US"/>
        </w:rPr>
        <w:br/>
        <w:t>o podwykonawstwo),</w:t>
      </w:r>
    </w:p>
    <w:p w14:paraId="05891B65" w14:textId="77777777" w:rsidR="000612AA" w:rsidRPr="009D01A9" w:rsidRDefault="000612AA" w:rsidP="00053C1B">
      <w:pPr>
        <w:numPr>
          <w:ilvl w:val="0"/>
          <w:numId w:val="3"/>
        </w:numPr>
        <w:spacing w:line="276" w:lineRule="auto"/>
        <w:ind w:left="709" w:hanging="709"/>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art. 6 ust. 1 lit a RODO na podstawie zgody. Zgoda jest wymagana, gdy uprawnienie do przetwarzania danych osobowych nie wynika wprost z przepisów prawa, </w:t>
      </w:r>
      <w:r w:rsidRPr="009D01A9">
        <w:rPr>
          <w:rFonts w:asciiTheme="minorHAnsi" w:eastAsia="Calibri" w:hAnsiTheme="minorHAnsi" w:cstheme="minorHAnsi"/>
          <w:bCs/>
          <w:color w:val="000000"/>
          <w:lang w:eastAsia="en-US"/>
        </w:rPr>
        <w:br/>
        <w:t>a Państwo przekażą administratorowi z własnej inicjatywy więcej danych niż jest to konieczne dla załatwienia swojej sprawy (tzw. działanie wyraźnie potwierdzające) np. podanie nr telefonu, adresu e-mail i inne.</w:t>
      </w:r>
    </w:p>
    <w:p w14:paraId="77ECB20D"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2. Państwa dane osobowe możemy ujawniać, przekazywać i udostępniać wyłącznie podmiotom uprawnionym na podstawie obowiązujących przepisów prawa są nimi m.in. wykonawcy, podmioty świadczące usługi pocztowe,</w:t>
      </w:r>
      <w:r w:rsidR="002453BD" w:rsidRPr="009D01A9">
        <w:rPr>
          <w:rFonts w:asciiTheme="minorHAnsi" w:eastAsia="Calibri" w:hAnsiTheme="minorHAnsi" w:cstheme="minorHAnsi"/>
          <w:bCs/>
          <w:color w:val="000000"/>
          <w:lang w:eastAsia="en-US"/>
        </w:rPr>
        <w:t xml:space="preserve"> </w:t>
      </w:r>
      <w:r w:rsidRPr="009D01A9">
        <w:rPr>
          <w:rFonts w:asciiTheme="minorHAnsi" w:eastAsia="Calibri" w:hAnsiTheme="minorHAnsi" w:cstheme="minorHAnsi"/>
          <w:bCs/>
          <w:color w:val="000000"/>
          <w:lang w:eastAsia="en-US"/>
        </w:rPr>
        <w:t>bankowe, telekomunikacyjne oraz inne podmioty, gdy wystąpią z takim żądaniem oczywiście w oparciu o stosowną</w:t>
      </w:r>
      <w:r w:rsidR="002453BD" w:rsidRPr="009D01A9">
        <w:rPr>
          <w:rFonts w:asciiTheme="minorHAnsi" w:eastAsia="Calibri" w:hAnsiTheme="minorHAnsi" w:cstheme="minorHAnsi"/>
          <w:bCs/>
          <w:color w:val="000000"/>
          <w:lang w:eastAsia="en-US"/>
        </w:rPr>
        <w:t xml:space="preserve"> </w:t>
      </w:r>
      <w:r w:rsidRPr="009D01A9">
        <w:rPr>
          <w:rFonts w:asciiTheme="minorHAnsi" w:eastAsia="Calibri" w:hAnsiTheme="minorHAnsi" w:cstheme="minorHAnsi"/>
          <w:bCs/>
          <w:color w:val="000000"/>
          <w:lang w:eastAsia="en-US"/>
        </w:rPr>
        <w:t>podstawę prawną. Pracownikom oraz współpracownikom administratora.</w:t>
      </w:r>
      <w:r w:rsidR="002453BD" w:rsidRPr="009D01A9">
        <w:rPr>
          <w:rFonts w:asciiTheme="minorHAnsi" w:eastAsia="Calibri" w:hAnsiTheme="minorHAnsi" w:cstheme="minorHAnsi"/>
          <w:bCs/>
          <w:color w:val="000000"/>
          <w:lang w:eastAsia="en-US"/>
        </w:rPr>
        <w:t xml:space="preserve"> </w:t>
      </w:r>
      <w:r w:rsidRPr="009D01A9">
        <w:rPr>
          <w:rFonts w:asciiTheme="minorHAnsi" w:eastAsia="Calibri" w:hAnsiTheme="minorHAnsi" w:cstheme="minorHAnsi"/>
          <w:bCs/>
          <w:color w:val="000000"/>
          <w:lang w:eastAsia="en-US"/>
        </w:rPr>
        <w:t xml:space="preserve">Państwa dane osobowe </w:t>
      </w:r>
      <w:r w:rsidRPr="009D01A9">
        <w:rPr>
          <w:rFonts w:asciiTheme="minorHAnsi" w:eastAsia="Calibri" w:hAnsiTheme="minorHAnsi" w:cstheme="minorHAnsi"/>
          <w:bCs/>
          <w:color w:val="000000"/>
          <w:lang w:eastAsia="en-US"/>
        </w:rPr>
        <w:lastRenderedPageBreak/>
        <w:t>możemy także przekazywać podmiotom, które przetwarzają je na zlecenie administratora</w:t>
      </w:r>
      <w:r w:rsidR="002453BD" w:rsidRPr="009D01A9">
        <w:rPr>
          <w:rFonts w:asciiTheme="minorHAnsi" w:eastAsia="Calibri" w:hAnsiTheme="minorHAnsi" w:cstheme="minorHAnsi"/>
          <w:bCs/>
          <w:color w:val="000000"/>
          <w:lang w:eastAsia="en-US"/>
        </w:rPr>
        <w:t xml:space="preserve"> </w:t>
      </w:r>
      <w:r w:rsidRPr="009D01A9">
        <w:rPr>
          <w:rFonts w:asciiTheme="minorHAnsi" w:eastAsia="Calibri" w:hAnsiTheme="minorHAnsi" w:cstheme="minorHAnsi"/>
          <w:bCs/>
          <w:color w:val="000000"/>
          <w:lang w:eastAsia="en-US"/>
        </w:rPr>
        <w:t>tzw. podmiotom przetwarzającym, są nimi m.in. podmioty świadczące usługi informatyczne i inne, jednakże przekazanie Państwa danych nastąpić może tylko wtedy, gdy zapewnią one odpowiednią ochronę Państwa praw.</w:t>
      </w:r>
    </w:p>
    <w:p w14:paraId="4E779E0C"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3. Państwa dane osobowe przetwarzane będą do czasu istnienia podstawy do ich przetwarzania, w tym również przez </w:t>
      </w:r>
    </w:p>
    <w:p w14:paraId="5DF71FFA" w14:textId="77777777" w:rsidR="000612AA" w:rsidRPr="009D01A9" w:rsidRDefault="000612AA" w:rsidP="000612AA">
      <w:pPr>
        <w:spacing w:line="276" w:lineRule="auto"/>
        <w:ind w:left="284" w:hanging="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    okres przewidziany w przepisach dotyczących przechowywania i archiwizacji dokumentacji i tak:</w:t>
      </w:r>
    </w:p>
    <w:p w14:paraId="6C92B00E" w14:textId="77777777" w:rsidR="000612AA" w:rsidRPr="009D01A9" w:rsidRDefault="000612AA" w:rsidP="00053C1B">
      <w:pPr>
        <w:numPr>
          <w:ilvl w:val="0"/>
          <w:numId w:val="4"/>
        </w:numPr>
        <w:spacing w:line="276" w:lineRule="auto"/>
        <w:ind w:left="709" w:hanging="567"/>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przez okres 5 lat od dnia zakończenia postępowania o udzielenie zamówienia publicznego,</w:t>
      </w:r>
    </w:p>
    <w:p w14:paraId="5278FB0D" w14:textId="77777777" w:rsidR="000612AA" w:rsidRPr="009D01A9" w:rsidRDefault="000612AA" w:rsidP="00053C1B">
      <w:pPr>
        <w:numPr>
          <w:ilvl w:val="0"/>
          <w:numId w:val="4"/>
        </w:numPr>
        <w:spacing w:line="276" w:lineRule="auto"/>
        <w:ind w:left="709" w:hanging="567"/>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jeżeli czas trwania umowy przekracza 4 lata, przez czas trwania umowy, do czasu przedawnienia roszczeń,</w:t>
      </w:r>
    </w:p>
    <w:p w14:paraId="06440635" w14:textId="77777777" w:rsidR="000612AA" w:rsidRPr="009D01A9" w:rsidRDefault="000612AA" w:rsidP="00053C1B">
      <w:pPr>
        <w:numPr>
          <w:ilvl w:val="0"/>
          <w:numId w:val="4"/>
        </w:numPr>
        <w:spacing w:line="276" w:lineRule="auto"/>
        <w:ind w:left="709" w:hanging="567"/>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w zakresie danych, gdzie wyraziliście Państwo zgodę na ich przetwarzanie, do czasu cofnięcie zgody, nie dłużej jednak niż do czasu wskazanego w pkt 1.</w:t>
      </w:r>
    </w:p>
    <w:p w14:paraId="7AAEC29E"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4. W związku z przetwarzaniem danych osobowych przez Administratora mają Państwo prawo do:</w:t>
      </w:r>
    </w:p>
    <w:p w14:paraId="1D6D1D6A" w14:textId="77777777" w:rsidR="000612AA" w:rsidRPr="009D01A9" w:rsidRDefault="000612AA" w:rsidP="00053C1B">
      <w:pPr>
        <w:numPr>
          <w:ilvl w:val="0"/>
          <w:numId w:val="5"/>
        </w:numPr>
        <w:spacing w:line="276" w:lineRule="auto"/>
        <w:ind w:left="567"/>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E0E2247" w14:textId="77777777" w:rsidR="000612AA" w:rsidRPr="009D01A9" w:rsidRDefault="000612AA" w:rsidP="00053C1B">
      <w:pPr>
        <w:numPr>
          <w:ilvl w:val="0"/>
          <w:numId w:val="5"/>
        </w:numPr>
        <w:spacing w:line="276" w:lineRule="auto"/>
        <w:ind w:left="709" w:hanging="425"/>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sprostowania danych,</w:t>
      </w:r>
    </w:p>
    <w:p w14:paraId="7F45F586" w14:textId="77777777" w:rsidR="000612AA" w:rsidRPr="009D01A9" w:rsidRDefault="000612AA" w:rsidP="00053C1B">
      <w:pPr>
        <w:numPr>
          <w:ilvl w:val="0"/>
          <w:numId w:val="5"/>
        </w:numPr>
        <w:spacing w:line="276" w:lineRule="auto"/>
        <w:ind w:left="709" w:hanging="425"/>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usunięcia danych, jeżeli:</w:t>
      </w:r>
    </w:p>
    <w:p w14:paraId="39E92013" w14:textId="77777777" w:rsidR="000612AA" w:rsidRPr="009D01A9" w:rsidRDefault="000612AA" w:rsidP="00053C1B">
      <w:pPr>
        <w:pStyle w:val="Akapitzlist"/>
        <w:numPr>
          <w:ilvl w:val="1"/>
          <w:numId w:val="2"/>
        </w:numPr>
        <w:jc w:val="both"/>
        <w:rPr>
          <w:rFonts w:asciiTheme="minorHAnsi" w:hAnsiTheme="minorHAnsi" w:cstheme="minorHAnsi"/>
          <w:bCs/>
          <w:color w:val="000000"/>
        </w:rPr>
      </w:pPr>
      <w:r w:rsidRPr="009D01A9">
        <w:rPr>
          <w:rFonts w:asciiTheme="minorHAnsi" w:hAnsiTheme="minorHAnsi" w:cstheme="minorHAnsi"/>
          <w:bCs/>
          <w:color w:val="000000"/>
        </w:rPr>
        <w:t>wycofają zgodę na przetwarzanie danych osobowych,</w:t>
      </w:r>
    </w:p>
    <w:p w14:paraId="3F803F43" w14:textId="77777777" w:rsidR="000612AA" w:rsidRPr="009D01A9" w:rsidRDefault="000612AA" w:rsidP="00053C1B">
      <w:pPr>
        <w:pStyle w:val="Akapitzlist"/>
        <w:numPr>
          <w:ilvl w:val="1"/>
          <w:numId w:val="2"/>
        </w:numPr>
        <w:jc w:val="both"/>
        <w:rPr>
          <w:rFonts w:asciiTheme="minorHAnsi" w:hAnsiTheme="minorHAnsi" w:cstheme="minorHAnsi"/>
          <w:bCs/>
          <w:color w:val="000000"/>
        </w:rPr>
      </w:pPr>
      <w:r w:rsidRPr="009D01A9">
        <w:rPr>
          <w:rFonts w:asciiTheme="minorHAnsi" w:hAnsiTheme="minorHAnsi" w:cstheme="minorHAnsi"/>
          <w:bCs/>
          <w:color w:val="000000"/>
        </w:rPr>
        <w:t>dane osobowe przestaną być niezbędne do celów, dla których zostały zebrane lub dla których  były przetwarzane,</w:t>
      </w:r>
    </w:p>
    <w:p w14:paraId="3607B652" w14:textId="77777777" w:rsidR="000612AA" w:rsidRPr="009D01A9" w:rsidRDefault="000612AA" w:rsidP="000612AA">
      <w:pPr>
        <w:spacing w:line="276" w:lineRule="auto"/>
        <w:ind w:left="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c) dane są przetwarzane niezgodnie z prawem.</w:t>
      </w:r>
    </w:p>
    <w:p w14:paraId="60EA3E7B" w14:textId="77777777" w:rsidR="000612AA" w:rsidRPr="009D01A9" w:rsidRDefault="000612AA" w:rsidP="00053C1B">
      <w:pPr>
        <w:numPr>
          <w:ilvl w:val="0"/>
          <w:numId w:val="5"/>
        </w:numPr>
        <w:spacing w:line="276" w:lineRule="auto"/>
        <w:ind w:left="284" w:firstLine="0"/>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ograniczenia przetwarzania danych, jeżeli:</w:t>
      </w:r>
    </w:p>
    <w:p w14:paraId="156BD498" w14:textId="77777777" w:rsidR="000612AA" w:rsidRPr="009D01A9" w:rsidRDefault="000612AA" w:rsidP="000612AA">
      <w:pPr>
        <w:spacing w:line="276" w:lineRule="auto"/>
        <w:ind w:left="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a) osoba, której dane dotyczą, kwestionuje prawidłowość danych osobowych,</w:t>
      </w:r>
    </w:p>
    <w:p w14:paraId="64C791E0" w14:textId="77777777" w:rsidR="000612AA" w:rsidRPr="009D01A9" w:rsidRDefault="000612AA" w:rsidP="000612AA">
      <w:pPr>
        <w:spacing w:line="276" w:lineRule="auto"/>
        <w:ind w:left="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b) przetwarzanie jest niezgodne z prawem, a osoba, której dane dotyczą, sprzeciwia się usunięciu danych osobowych, żądając w zamian ograniczenia ich wykorzystywania,</w:t>
      </w:r>
    </w:p>
    <w:p w14:paraId="5734233A" w14:textId="77777777" w:rsidR="000612AA" w:rsidRPr="009D01A9" w:rsidRDefault="000612AA" w:rsidP="000612AA">
      <w:pPr>
        <w:spacing w:line="276" w:lineRule="auto"/>
        <w:ind w:left="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c) administrator nie potrzebuje już danych osobowych do celów przetwarzania, ale są one potrzebne  osobie, której dane dotyczą, do ustalenia, dochodzenia lub obrony roszczeń,</w:t>
      </w:r>
    </w:p>
    <w:p w14:paraId="063854A5" w14:textId="77777777" w:rsidR="000612AA" w:rsidRPr="009D01A9" w:rsidRDefault="000612AA" w:rsidP="000612AA">
      <w:pPr>
        <w:spacing w:line="276" w:lineRule="auto"/>
        <w:ind w:left="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9D01A9">
        <w:rPr>
          <w:rFonts w:asciiTheme="minorHAnsi" w:eastAsia="Calibri" w:hAnsiTheme="minorHAnsi" w:cstheme="minorHAnsi"/>
          <w:bCs/>
          <w:color w:val="000000"/>
          <w:lang w:eastAsia="en-US"/>
        </w:rPr>
        <w:br/>
        <w:t>z żądaniem ograniczenia przetwarzania danych nie  ogranicza przetwarzania danych osobowych do czasu zakończenia postępowania o udzielenie zamówienia publicznego lub konkursu.</w:t>
      </w:r>
    </w:p>
    <w:p w14:paraId="3A13F8FC" w14:textId="77777777" w:rsidR="000612AA" w:rsidRPr="009D01A9" w:rsidRDefault="000612AA" w:rsidP="00053C1B">
      <w:pPr>
        <w:numPr>
          <w:ilvl w:val="0"/>
          <w:numId w:val="5"/>
        </w:numPr>
        <w:spacing w:line="276" w:lineRule="auto"/>
        <w:ind w:left="426" w:hanging="142"/>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cofnięcia zgody w dowolnym momencie. Cofnięcie zgody nie wpływa na </w:t>
      </w:r>
      <w:r w:rsidRPr="009D01A9">
        <w:rPr>
          <w:rFonts w:asciiTheme="minorHAnsi" w:eastAsia="Calibri" w:hAnsiTheme="minorHAnsi" w:cstheme="minorHAnsi"/>
          <w:bCs/>
          <w:color w:val="000000"/>
          <w:lang w:eastAsia="en-US"/>
        </w:rPr>
        <w:lastRenderedPageBreak/>
        <w:t>przetwarzanie danych dokonywane   przez administratora przed jej cofnięciem.</w:t>
      </w:r>
    </w:p>
    <w:p w14:paraId="2B43BA7C"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5. Podanie Państwa danych:</w:t>
      </w:r>
    </w:p>
    <w:p w14:paraId="6055DFD7"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59792F2B"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2) jest wymogiem umowy, jeżeli nie przekażą Państwo nam swoich danych osobowych nie będziemy mogli  podpisać i realizować z Państwem zawarcia umowy,</w:t>
      </w:r>
    </w:p>
    <w:p w14:paraId="19136C53"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3) jest dobrowolne w zakresie zgody, która może być cofnięta w dowolnym momencie.</w:t>
      </w:r>
    </w:p>
    <w:p w14:paraId="192F6E9E"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BB35B4B"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7. Dane nie podlegają zautomatyzowanemu podejmowaniu decyzji, w tym również </w:t>
      </w:r>
      <w:r w:rsidRPr="009D01A9">
        <w:rPr>
          <w:rFonts w:asciiTheme="minorHAnsi" w:eastAsia="Calibri" w:hAnsiTheme="minorHAnsi" w:cstheme="minorHAnsi"/>
          <w:bCs/>
          <w:color w:val="000000"/>
          <w:lang w:eastAsia="en-US"/>
        </w:rPr>
        <w:br/>
        <w:t>w formie profilowania</w:t>
      </w:r>
    </w:p>
    <w:p w14:paraId="3AC2396B"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8. Administrator nie przekazuje danych osobowych do państwa trzeciego lub organizacji międzynarodowych.</w:t>
      </w:r>
    </w:p>
    <w:p w14:paraId="48218A4C" w14:textId="77777777" w:rsidR="000612AA" w:rsidRPr="009D01A9" w:rsidRDefault="000612AA" w:rsidP="000612AA">
      <w:pPr>
        <w:rPr>
          <w:rFonts w:asciiTheme="minorHAnsi" w:eastAsia="Calibri" w:hAnsiTheme="minorHAnsi" w:cstheme="minorHAnsi"/>
          <w:bCs/>
          <w:color w:val="000000"/>
          <w:lang w:eastAsia="en-US"/>
        </w:rPr>
      </w:pPr>
    </w:p>
    <w:p w14:paraId="49C369F0" w14:textId="77777777" w:rsidR="000612AA" w:rsidRPr="009D01A9" w:rsidRDefault="000612AA" w:rsidP="000612AA">
      <w:pPr>
        <w:rPr>
          <w:rFonts w:asciiTheme="minorHAnsi" w:hAnsiTheme="minorHAnsi" w:cstheme="minorHAnsi"/>
          <w:bCs/>
          <w:color w:val="000000"/>
        </w:rPr>
      </w:pPr>
    </w:p>
    <w:p w14:paraId="68C3FE57" w14:textId="77777777" w:rsidR="000612AA" w:rsidRPr="009D01A9" w:rsidRDefault="000612AA" w:rsidP="000612AA">
      <w:pPr>
        <w:rPr>
          <w:rFonts w:asciiTheme="minorHAnsi" w:hAnsiTheme="minorHAnsi" w:cstheme="minorHAnsi"/>
          <w:bCs/>
          <w:color w:val="000000"/>
        </w:rPr>
      </w:pPr>
    </w:p>
    <w:p w14:paraId="42014DDC" w14:textId="77777777" w:rsidR="000612AA" w:rsidRPr="009D01A9" w:rsidRDefault="000612AA" w:rsidP="000612AA">
      <w:pPr>
        <w:rPr>
          <w:rFonts w:asciiTheme="minorHAnsi" w:hAnsiTheme="minorHAnsi" w:cstheme="minorHAnsi"/>
          <w:bCs/>
          <w:color w:val="000000"/>
        </w:rPr>
      </w:pPr>
    </w:p>
    <w:p w14:paraId="4714CD3C" w14:textId="77777777" w:rsidR="000612AA" w:rsidRPr="009D01A9" w:rsidRDefault="000612AA" w:rsidP="000612AA">
      <w:pPr>
        <w:jc w:val="center"/>
        <w:rPr>
          <w:rFonts w:asciiTheme="minorHAnsi" w:hAnsiTheme="minorHAnsi" w:cstheme="minorHAnsi"/>
          <w:bCs/>
          <w:color w:val="000000"/>
        </w:rPr>
      </w:pPr>
    </w:p>
    <w:p w14:paraId="0412483F" w14:textId="77777777" w:rsidR="000612AA" w:rsidRPr="009D01A9" w:rsidRDefault="000612AA" w:rsidP="000612AA">
      <w:pPr>
        <w:pStyle w:val="NormalnyWeb"/>
        <w:spacing w:after="0"/>
        <w:rPr>
          <w:rFonts w:asciiTheme="minorHAnsi" w:hAnsiTheme="minorHAnsi" w:cstheme="minorHAnsi"/>
          <w:bCs/>
          <w:color w:val="000000"/>
          <w:sz w:val="22"/>
          <w:szCs w:val="22"/>
        </w:rPr>
      </w:pPr>
    </w:p>
    <w:p w14:paraId="4C6A5D5F" w14:textId="77777777" w:rsidR="000612AA" w:rsidRPr="009D01A9" w:rsidRDefault="000612AA" w:rsidP="00CD4483">
      <w:pPr>
        <w:shd w:val="clear" w:color="auto" w:fill="FFFFFF"/>
        <w:spacing w:line="276" w:lineRule="auto"/>
        <w:ind w:left="567"/>
        <w:jc w:val="both"/>
        <w:rPr>
          <w:rFonts w:asciiTheme="minorHAnsi" w:hAnsiTheme="minorHAnsi" w:cstheme="minorHAnsi"/>
          <w:color w:val="000000"/>
          <w:sz w:val="22"/>
          <w:szCs w:val="22"/>
        </w:rPr>
      </w:pPr>
    </w:p>
    <w:sectPr w:rsidR="000612AA" w:rsidRPr="009D01A9" w:rsidSect="00A7637D">
      <w:headerReference w:type="default" r:id="rId11"/>
      <w:footerReference w:type="default" r:id="rId12"/>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D7844" w14:textId="77777777" w:rsidR="00F12B00" w:rsidRDefault="00F12B00">
      <w:r>
        <w:separator/>
      </w:r>
    </w:p>
  </w:endnote>
  <w:endnote w:type="continuationSeparator" w:id="0">
    <w:p w14:paraId="74CA3487" w14:textId="77777777" w:rsidR="00F12B00" w:rsidRDefault="00F1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8B901" w14:textId="77777777" w:rsidR="007B5132" w:rsidRPr="00C62C84" w:rsidRDefault="007B5132" w:rsidP="00C62C84">
    <w:pPr>
      <w:pStyle w:val="Stopka"/>
      <w:jc w:val="center"/>
      <w:rPr>
        <w:rFonts w:ascii="Calibri" w:hAnsi="Calibri"/>
        <w:sz w:val="20"/>
        <w:szCs w:val="20"/>
      </w:rPr>
    </w:pPr>
    <w:r w:rsidRPr="00C62C84">
      <w:rPr>
        <w:rFonts w:ascii="Calibri" w:hAnsi="Calibri" w:cs="Calibri"/>
        <w:sz w:val="20"/>
        <w:szCs w:val="20"/>
      </w:rPr>
      <w:t xml:space="preserve">Strona </w:t>
    </w:r>
    <w:r w:rsidRPr="00C62C84">
      <w:rPr>
        <w:rFonts w:ascii="Calibri" w:hAnsi="Calibri"/>
        <w:sz w:val="20"/>
        <w:szCs w:val="20"/>
      </w:rPr>
      <w:fldChar w:fldCharType="begin"/>
    </w:r>
    <w:r w:rsidRPr="00C62C84">
      <w:rPr>
        <w:rFonts w:ascii="Calibri" w:hAnsi="Calibri"/>
        <w:sz w:val="20"/>
        <w:szCs w:val="20"/>
      </w:rPr>
      <w:instrText xml:space="preserve"> PAGE </w:instrText>
    </w:r>
    <w:r w:rsidRPr="00C62C84">
      <w:rPr>
        <w:rFonts w:ascii="Calibri" w:hAnsi="Calibri"/>
        <w:sz w:val="20"/>
        <w:szCs w:val="20"/>
      </w:rPr>
      <w:fldChar w:fldCharType="separate"/>
    </w:r>
    <w:r w:rsidR="00F17FB9">
      <w:rPr>
        <w:rFonts w:ascii="Calibri" w:hAnsi="Calibri"/>
        <w:noProof/>
        <w:sz w:val="20"/>
        <w:szCs w:val="20"/>
      </w:rPr>
      <w:t>4</w:t>
    </w:r>
    <w:r w:rsidRPr="00C62C84">
      <w:rPr>
        <w:rFonts w:ascii="Calibri" w:hAnsi="Calibri"/>
        <w:sz w:val="20"/>
        <w:szCs w:val="20"/>
      </w:rPr>
      <w:fldChar w:fldCharType="end"/>
    </w:r>
    <w:r w:rsidRPr="00C62C84">
      <w:rPr>
        <w:rFonts w:ascii="Calibri" w:hAnsi="Calibri" w:cs="Calibri"/>
        <w:sz w:val="20"/>
        <w:szCs w:val="20"/>
      </w:rPr>
      <w:t xml:space="preserve"> z </w:t>
    </w:r>
    <w:r w:rsidRPr="00C62C84">
      <w:rPr>
        <w:rFonts w:ascii="Calibri" w:hAnsi="Calibri"/>
        <w:sz w:val="20"/>
        <w:szCs w:val="20"/>
      </w:rPr>
      <w:fldChar w:fldCharType="begin"/>
    </w:r>
    <w:r w:rsidRPr="00C62C84">
      <w:rPr>
        <w:rFonts w:ascii="Calibri" w:hAnsi="Calibri"/>
        <w:sz w:val="20"/>
        <w:szCs w:val="20"/>
      </w:rPr>
      <w:instrText xml:space="preserve"> NUMPAGES \*Arabic </w:instrText>
    </w:r>
    <w:r w:rsidRPr="00C62C84">
      <w:rPr>
        <w:rFonts w:ascii="Calibri" w:hAnsi="Calibri"/>
        <w:sz w:val="20"/>
        <w:szCs w:val="20"/>
      </w:rPr>
      <w:fldChar w:fldCharType="separate"/>
    </w:r>
    <w:r w:rsidR="00F17FB9">
      <w:rPr>
        <w:rFonts w:ascii="Calibri" w:hAnsi="Calibri"/>
        <w:noProof/>
        <w:sz w:val="20"/>
        <w:szCs w:val="20"/>
      </w:rPr>
      <w:t>9</w:t>
    </w:r>
    <w:r w:rsidRPr="00C62C84">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61DDC" w14:textId="77777777" w:rsidR="00F12B00" w:rsidRDefault="00F12B00">
      <w:r>
        <w:separator/>
      </w:r>
    </w:p>
  </w:footnote>
  <w:footnote w:type="continuationSeparator" w:id="0">
    <w:p w14:paraId="68F5D46B" w14:textId="77777777" w:rsidR="00F12B00" w:rsidRDefault="00F12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DAAC3" w14:textId="0E14D4A8" w:rsidR="00F67EFC" w:rsidRPr="00F67EFC" w:rsidRDefault="00F67EFC" w:rsidP="00F67EFC">
    <w:pPr>
      <w:pStyle w:val="Nagwek"/>
      <w:tabs>
        <w:tab w:val="clear" w:pos="4536"/>
      </w:tabs>
      <w:jc w:val="center"/>
      <w:rPr>
        <w:rFonts w:ascii="Calibri" w:hAnsi="Calibri" w:cs="Calibri"/>
        <w:u w:val="single"/>
        <w:lang w:eastAsia="en-US"/>
      </w:rPr>
    </w:pPr>
    <w:bookmarkStart w:id="3" w:name="_Hlk126307891"/>
    <w:bookmarkStart w:id="4" w:name="_Hlk126307892"/>
    <w:bookmarkStart w:id="5" w:name="_Hlk126307940"/>
    <w:bookmarkStart w:id="6" w:name="_Hlk126307941"/>
    <w:bookmarkStart w:id="7" w:name="_Hlk126308010"/>
    <w:bookmarkStart w:id="8" w:name="_Hlk126308011"/>
    <w:r w:rsidRPr="00F67EFC">
      <w:rPr>
        <w:noProof/>
        <w:u w:val="single"/>
        <w:lang w:val="pl-PL" w:eastAsia="pl-PL"/>
      </w:rPr>
      <w:drawing>
        <wp:inline distT="0" distB="0" distL="0" distR="0" wp14:anchorId="6BF2F569" wp14:editId="28B6F655">
          <wp:extent cx="495300" cy="581025"/>
          <wp:effectExtent l="0" t="0" r="0" b="9525"/>
          <wp:docPr id="1" name="Obraz 1"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wielkanieszawka.pl/grafika,83,herb-gminy-wielka-nieszaw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inline>
      </w:drawing>
    </w:r>
    <w:r w:rsidRPr="00F67EFC">
      <w:rPr>
        <w:rFonts w:ascii="Calibri" w:hAnsi="Calibri" w:cs="Calibri"/>
        <w:u w:val="single"/>
      </w:rPr>
      <w:t>___________________________________________Znak sprawy: RIT.271.2.8.2023</w:t>
    </w:r>
    <w:bookmarkEnd w:id="3"/>
    <w:bookmarkEnd w:id="4"/>
    <w:bookmarkEnd w:id="5"/>
    <w:bookmarkEnd w:id="6"/>
    <w:bookmarkEnd w:id="7"/>
    <w:bookmarkEnd w:id="8"/>
  </w:p>
  <w:p w14:paraId="2D51ADE7" w14:textId="0A7B2B68" w:rsidR="007B5132" w:rsidRPr="00F67EFC" w:rsidRDefault="007B5132" w:rsidP="00F67EF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nsid w:val="10B6421A"/>
    <w:multiLevelType w:val="hybridMultilevel"/>
    <w:tmpl w:val="4028900A"/>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9">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nsid w:val="159A6E79"/>
    <w:multiLevelType w:val="hybridMultilevel"/>
    <w:tmpl w:val="33A490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nsid w:val="2A455011"/>
    <w:multiLevelType w:val="hybridMultilevel"/>
    <w:tmpl w:val="697E5FBE"/>
    <w:lvl w:ilvl="0" w:tplc="C7B4BBF6">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5">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38D16AB6"/>
    <w:multiLevelType w:val="hybridMultilevel"/>
    <w:tmpl w:val="3E3876AE"/>
    <w:lvl w:ilvl="0" w:tplc="70D4051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DA35682"/>
    <w:multiLevelType w:val="hybridMultilevel"/>
    <w:tmpl w:val="23C0C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80">
    <w:nsid w:val="48884C78"/>
    <w:multiLevelType w:val="hybridMultilevel"/>
    <w:tmpl w:val="97506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8EC4F66"/>
    <w:multiLevelType w:val="hybridMultilevel"/>
    <w:tmpl w:val="BE3A41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83">
    <w:nsid w:val="4BC03CFD"/>
    <w:multiLevelType w:val="hybridMultilevel"/>
    <w:tmpl w:val="E2F2EB52"/>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nsid w:val="4DBA1CF9"/>
    <w:multiLevelType w:val="hybridMultilevel"/>
    <w:tmpl w:val="5C06B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40E5B1F"/>
    <w:multiLevelType w:val="hybridMultilevel"/>
    <w:tmpl w:val="1D5EF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8">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89">
    <w:nsid w:val="6B6A0311"/>
    <w:multiLevelType w:val="hybridMultilevel"/>
    <w:tmpl w:val="356017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1">
    <w:nsid w:val="7B040DFD"/>
    <w:multiLevelType w:val="hybridMultilevel"/>
    <w:tmpl w:val="388E1212"/>
    <w:lvl w:ilvl="0" w:tplc="092A139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9"/>
  </w:num>
  <w:num w:numId="2">
    <w:abstractNumId w:val="88"/>
  </w:num>
  <w:num w:numId="3">
    <w:abstractNumId w:val="75"/>
  </w:num>
  <w:num w:numId="4">
    <w:abstractNumId w:val="90"/>
  </w:num>
  <w:num w:numId="5">
    <w:abstractNumId w:val="71"/>
  </w:num>
  <w:num w:numId="6">
    <w:abstractNumId w:val="89"/>
  </w:num>
  <w:num w:numId="7">
    <w:abstractNumId w:val="73"/>
  </w:num>
  <w:num w:numId="8">
    <w:abstractNumId w:val="91"/>
  </w:num>
  <w:num w:numId="9">
    <w:abstractNumId w:val="70"/>
  </w:num>
  <w:num w:numId="10">
    <w:abstractNumId w:val="76"/>
  </w:num>
  <w:num w:numId="11">
    <w:abstractNumId w:val="84"/>
  </w:num>
  <w:num w:numId="12">
    <w:abstractNumId w:val="81"/>
  </w:num>
  <w:num w:numId="13">
    <w:abstractNumId w:val="68"/>
  </w:num>
  <w:num w:numId="14">
    <w:abstractNumId w:val="83"/>
  </w:num>
  <w:num w:numId="15">
    <w:abstractNumId w:val="77"/>
  </w:num>
  <w:num w:numId="16">
    <w:abstractNumId w:val="85"/>
  </w:num>
  <w:num w:numId="17">
    <w:abstractNumId w:val="8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17"/>
    <w:rsid w:val="0000501E"/>
    <w:rsid w:val="000075AC"/>
    <w:rsid w:val="00012402"/>
    <w:rsid w:val="00014AE0"/>
    <w:rsid w:val="00015224"/>
    <w:rsid w:val="00017E0B"/>
    <w:rsid w:val="00020E9E"/>
    <w:rsid w:val="000212EE"/>
    <w:rsid w:val="00021333"/>
    <w:rsid w:val="000220F0"/>
    <w:rsid w:val="0002605B"/>
    <w:rsid w:val="00030207"/>
    <w:rsid w:val="00032A9D"/>
    <w:rsid w:val="0003435C"/>
    <w:rsid w:val="00035D93"/>
    <w:rsid w:val="00041242"/>
    <w:rsid w:val="00044663"/>
    <w:rsid w:val="00046387"/>
    <w:rsid w:val="00047FB8"/>
    <w:rsid w:val="00050658"/>
    <w:rsid w:val="00053C1B"/>
    <w:rsid w:val="00057338"/>
    <w:rsid w:val="000612AA"/>
    <w:rsid w:val="00064E93"/>
    <w:rsid w:val="0007003D"/>
    <w:rsid w:val="0007222F"/>
    <w:rsid w:val="00074308"/>
    <w:rsid w:val="00080E3D"/>
    <w:rsid w:val="00083384"/>
    <w:rsid w:val="00085888"/>
    <w:rsid w:val="00085A20"/>
    <w:rsid w:val="0008759D"/>
    <w:rsid w:val="000921AB"/>
    <w:rsid w:val="000B00B3"/>
    <w:rsid w:val="000B3BE4"/>
    <w:rsid w:val="000C2B7F"/>
    <w:rsid w:val="000D3B48"/>
    <w:rsid w:val="000D639A"/>
    <w:rsid w:val="000E4492"/>
    <w:rsid w:val="000E6470"/>
    <w:rsid w:val="000E772D"/>
    <w:rsid w:val="000F33A3"/>
    <w:rsid w:val="000F6C57"/>
    <w:rsid w:val="000F7AA0"/>
    <w:rsid w:val="00106E41"/>
    <w:rsid w:val="001132D8"/>
    <w:rsid w:val="001133D1"/>
    <w:rsid w:val="001178D2"/>
    <w:rsid w:val="00130ECA"/>
    <w:rsid w:val="00132E7D"/>
    <w:rsid w:val="0013721E"/>
    <w:rsid w:val="00141DC7"/>
    <w:rsid w:val="00152319"/>
    <w:rsid w:val="0015274A"/>
    <w:rsid w:val="001528F3"/>
    <w:rsid w:val="001574E0"/>
    <w:rsid w:val="001621CD"/>
    <w:rsid w:val="001621D9"/>
    <w:rsid w:val="00163084"/>
    <w:rsid w:val="0017007E"/>
    <w:rsid w:val="00170329"/>
    <w:rsid w:val="00175F31"/>
    <w:rsid w:val="00176866"/>
    <w:rsid w:val="00180BAB"/>
    <w:rsid w:val="00182AE9"/>
    <w:rsid w:val="00183450"/>
    <w:rsid w:val="001865D5"/>
    <w:rsid w:val="001876E7"/>
    <w:rsid w:val="00191E07"/>
    <w:rsid w:val="001929B1"/>
    <w:rsid w:val="00194952"/>
    <w:rsid w:val="00194BA2"/>
    <w:rsid w:val="001962ED"/>
    <w:rsid w:val="001A0B64"/>
    <w:rsid w:val="001A15E5"/>
    <w:rsid w:val="001A35CC"/>
    <w:rsid w:val="001A4661"/>
    <w:rsid w:val="001A67BB"/>
    <w:rsid w:val="001A750C"/>
    <w:rsid w:val="001B1F93"/>
    <w:rsid w:val="001B3704"/>
    <w:rsid w:val="001C5647"/>
    <w:rsid w:val="001D1D06"/>
    <w:rsid w:val="001D6009"/>
    <w:rsid w:val="001D6BBA"/>
    <w:rsid w:val="001D7357"/>
    <w:rsid w:val="001E1D5D"/>
    <w:rsid w:val="001E6ECB"/>
    <w:rsid w:val="001F0EA4"/>
    <w:rsid w:val="001F2A3A"/>
    <w:rsid w:val="001F5AD0"/>
    <w:rsid w:val="00201719"/>
    <w:rsid w:val="0020199F"/>
    <w:rsid w:val="00201CBC"/>
    <w:rsid w:val="002059F8"/>
    <w:rsid w:val="00205C3A"/>
    <w:rsid w:val="00206CB0"/>
    <w:rsid w:val="002070CC"/>
    <w:rsid w:val="00207F21"/>
    <w:rsid w:val="0021199C"/>
    <w:rsid w:val="0022061A"/>
    <w:rsid w:val="00227359"/>
    <w:rsid w:val="002344B2"/>
    <w:rsid w:val="00236DAE"/>
    <w:rsid w:val="002403D7"/>
    <w:rsid w:val="00242DDB"/>
    <w:rsid w:val="002453BD"/>
    <w:rsid w:val="0024732C"/>
    <w:rsid w:val="00247397"/>
    <w:rsid w:val="0025463B"/>
    <w:rsid w:val="002555AC"/>
    <w:rsid w:val="00262184"/>
    <w:rsid w:val="002628B5"/>
    <w:rsid w:val="002636D4"/>
    <w:rsid w:val="00264345"/>
    <w:rsid w:val="00264A70"/>
    <w:rsid w:val="002723E6"/>
    <w:rsid w:val="00272B8D"/>
    <w:rsid w:val="002742E7"/>
    <w:rsid w:val="00276417"/>
    <w:rsid w:val="00276E88"/>
    <w:rsid w:val="00280232"/>
    <w:rsid w:val="00280849"/>
    <w:rsid w:val="0028129A"/>
    <w:rsid w:val="002812A0"/>
    <w:rsid w:val="00286A37"/>
    <w:rsid w:val="002875EE"/>
    <w:rsid w:val="00296C3B"/>
    <w:rsid w:val="00297B27"/>
    <w:rsid w:val="002A309C"/>
    <w:rsid w:val="002A3236"/>
    <w:rsid w:val="002A3BC4"/>
    <w:rsid w:val="002A46A0"/>
    <w:rsid w:val="002A5F70"/>
    <w:rsid w:val="002A6EA4"/>
    <w:rsid w:val="002B04E1"/>
    <w:rsid w:val="002B17E5"/>
    <w:rsid w:val="002B7780"/>
    <w:rsid w:val="002C043F"/>
    <w:rsid w:val="002C0E6F"/>
    <w:rsid w:val="002C344D"/>
    <w:rsid w:val="002C3527"/>
    <w:rsid w:val="002C4035"/>
    <w:rsid w:val="002C6066"/>
    <w:rsid w:val="002C72C7"/>
    <w:rsid w:val="002D419E"/>
    <w:rsid w:val="002E1C76"/>
    <w:rsid w:val="002E370D"/>
    <w:rsid w:val="002E5E79"/>
    <w:rsid w:val="002E7DFE"/>
    <w:rsid w:val="002F03C0"/>
    <w:rsid w:val="002F40FD"/>
    <w:rsid w:val="00305670"/>
    <w:rsid w:val="00314741"/>
    <w:rsid w:val="00315A4B"/>
    <w:rsid w:val="003162B6"/>
    <w:rsid w:val="003223D1"/>
    <w:rsid w:val="00325E40"/>
    <w:rsid w:val="00333070"/>
    <w:rsid w:val="003338DD"/>
    <w:rsid w:val="00337CE4"/>
    <w:rsid w:val="0034675D"/>
    <w:rsid w:val="0036098C"/>
    <w:rsid w:val="00361DFF"/>
    <w:rsid w:val="00363429"/>
    <w:rsid w:val="00363E8A"/>
    <w:rsid w:val="00367FCD"/>
    <w:rsid w:val="0037074A"/>
    <w:rsid w:val="00370DCC"/>
    <w:rsid w:val="00375A93"/>
    <w:rsid w:val="003772F6"/>
    <w:rsid w:val="00377EC7"/>
    <w:rsid w:val="00381974"/>
    <w:rsid w:val="003836B5"/>
    <w:rsid w:val="003929BC"/>
    <w:rsid w:val="003937A1"/>
    <w:rsid w:val="00393CB0"/>
    <w:rsid w:val="003951F5"/>
    <w:rsid w:val="003A1EC4"/>
    <w:rsid w:val="003A37C9"/>
    <w:rsid w:val="003B0255"/>
    <w:rsid w:val="003B65E0"/>
    <w:rsid w:val="003B7095"/>
    <w:rsid w:val="003B78CC"/>
    <w:rsid w:val="003C09C1"/>
    <w:rsid w:val="003C20AA"/>
    <w:rsid w:val="003D1445"/>
    <w:rsid w:val="003D39EF"/>
    <w:rsid w:val="003D3AED"/>
    <w:rsid w:val="003D3BC1"/>
    <w:rsid w:val="003D4958"/>
    <w:rsid w:val="003D7A0B"/>
    <w:rsid w:val="003E102A"/>
    <w:rsid w:val="003E1506"/>
    <w:rsid w:val="003E16BF"/>
    <w:rsid w:val="003F15B3"/>
    <w:rsid w:val="003F31B5"/>
    <w:rsid w:val="003F3EDE"/>
    <w:rsid w:val="003F4483"/>
    <w:rsid w:val="003F530A"/>
    <w:rsid w:val="003F6158"/>
    <w:rsid w:val="003F7C4B"/>
    <w:rsid w:val="0040152E"/>
    <w:rsid w:val="0040381F"/>
    <w:rsid w:val="00415053"/>
    <w:rsid w:val="004150CE"/>
    <w:rsid w:val="00417EB4"/>
    <w:rsid w:val="00424C94"/>
    <w:rsid w:val="00427B54"/>
    <w:rsid w:val="00431ADB"/>
    <w:rsid w:val="00431B19"/>
    <w:rsid w:val="0043355B"/>
    <w:rsid w:val="00435E93"/>
    <w:rsid w:val="00444930"/>
    <w:rsid w:val="004501A9"/>
    <w:rsid w:val="00452794"/>
    <w:rsid w:val="00457EE3"/>
    <w:rsid w:val="00464351"/>
    <w:rsid w:val="00467763"/>
    <w:rsid w:val="00472561"/>
    <w:rsid w:val="00472BA0"/>
    <w:rsid w:val="00473CC0"/>
    <w:rsid w:val="004764FB"/>
    <w:rsid w:val="004803D8"/>
    <w:rsid w:val="00481800"/>
    <w:rsid w:val="004825F7"/>
    <w:rsid w:val="004907BD"/>
    <w:rsid w:val="00493043"/>
    <w:rsid w:val="00494A66"/>
    <w:rsid w:val="004955EB"/>
    <w:rsid w:val="004B1C4B"/>
    <w:rsid w:val="004B2680"/>
    <w:rsid w:val="004B2D32"/>
    <w:rsid w:val="004B3C6C"/>
    <w:rsid w:val="004B5268"/>
    <w:rsid w:val="004B67CE"/>
    <w:rsid w:val="004C25E6"/>
    <w:rsid w:val="004C495B"/>
    <w:rsid w:val="004C6E90"/>
    <w:rsid w:val="004D03A4"/>
    <w:rsid w:val="004D3302"/>
    <w:rsid w:val="004D4B45"/>
    <w:rsid w:val="004E0A58"/>
    <w:rsid w:val="004E558D"/>
    <w:rsid w:val="004F0851"/>
    <w:rsid w:val="004F2117"/>
    <w:rsid w:val="004F2A04"/>
    <w:rsid w:val="004F3486"/>
    <w:rsid w:val="004F3D07"/>
    <w:rsid w:val="004F6966"/>
    <w:rsid w:val="004F7C05"/>
    <w:rsid w:val="0050381B"/>
    <w:rsid w:val="00505335"/>
    <w:rsid w:val="00506B80"/>
    <w:rsid w:val="00510D07"/>
    <w:rsid w:val="00511C06"/>
    <w:rsid w:val="005123B1"/>
    <w:rsid w:val="00512D63"/>
    <w:rsid w:val="00515B36"/>
    <w:rsid w:val="0051718E"/>
    <w:rsid w:val="00525D12"/>
    <w:rsid w:val="0052635C"/>
    <w:rsid w:val="00533B1F"/>
    <w:rsid w:val="00534236"/>
    <w:rsid w:val="00536D79"/>
    <w:rsid w:val="005416E9"/>
    <w:rsid w:val="0054381D"/>
    <w:rsid w:val="00546AE7"/>
    <w:rsid w:val="00547C79"/>
    <w:rsid w:val="00550CCE"/>
    <w:rsid w:val="00553065"/>
    <w:rsid w:val="0055650A"/>
    <w:rsid w:val="005603DD"/>
    <w:rsid w:val="00561986"/>
    <w:rsid w:val="00561E45"/>
    <w:rsid w:val="0056502C"/>
    <w:rsid w:val="00566861"/>
    <w:rsid w:val="005670BF"/>
    <w:rsid w:val="0056726F"/>
    <w:rsid w:val="00571D03"/>
    <w:rsid w:val="00572841"/>
    <w:rsid w:val="00572D54"/>
    <w:rsid w:val="005823A6"/>
    <w:rsid w:val="005868A4"/>
    <w:rsid w:val="0059054A"/>
    <w:rsid w:val="0059298B"/>
    <w:rsid w:val="00592EB6"/>
    <w:rsid w:val="005937FF"/>
    <w:rsid w:val="00593AD7"/>
    <w:rsid w:val="00593EBD"/>
    <w:rsid w:val="005946AB"/>
    <w:rsid w:val="00596CB3"/>
    <w:rsid w:val="005A36D4"/>
    <w:rsid w:val="005A69B7"/>
    <w:rsid w:val="005A7620"/>
    <w:rsid w:val="005B15CF"/>
    <w:rsid w:val="005B1A3E"/>
    <w:rsid w:val="005B31CE"/>
    <w:rsid w:val="005B570F"/>
    <w:rsid w:val="005B60AA"/>
    <w:rsid w:val="005D7C78"/>
    <w:rsid w:val="005E139A"/>
    <w:rsid w:val="005E5334"/>
    <w:rsid w:val="005F49E4"/>
    <w:rsid w:val="006019BE"/>
    <w:rsid w:val="00602777"/>
    <w:rsid w:val="00602AF0"/>
    <w:rsid w:val="00602DAF"/>
    <w:rsid w:val="00604A88"/>
    <w:rsid w:val="00611EC0"/>
    <w:rsid w:val="00614BDE"/>
    <w:rsid w:val="006214F0"/>
    <w:rsid w:val="006248BF"/>
    <w:rsid w:val="00624E35"/>
    <w:rsid w:val="00625034"/>
    <w:rsid w:val="00626828"/>
    <w:rsid w:val="006270D1"/>
    <w:rsid w:val="006318FD"/>
    <w:rsid w:val="00633194"/>
    <w:rsid w:val="00635DB3"/>
    <w:rsid w:val="006438BC"/>
    <w:rsid w:val="006453E2"/>
    <w:rsid w:val="00645DB9"/>
    <w:rsid w:val="00646181"/>
    <w:rsid w:val="00647416"/>
    <w:rsid w:val="006520D6"/>
    <w:rsid w:val="006521F0"/>
    <w:rsid w:val="00653244"/>
    <w:rsid w:val="00653EEF"/>
    <w:rsid w:val="00654350"/>
    <w:rsid w:val="00656904"/>
    <w:rsid w:val="00657D12"/>
    <w:rsid w:val="00667CEE"/>
    <w:rsid w:val="00671649"/>
    <w:rsid w:val="00672BEB"/>
    <w:rsid w:val="00673B96"/>
    <w:rsid w:val="00677A7C"/>
    <w:rsid w:val="00680339"/>
    <w:rsid w:val="006876FA"/>
    <w:rsid w:val="006905A9"/>
    <w:rsid w:val="00693169"/>
    <w:rsid w:val="0069599D"/>
    <w:rsid w:val="006A170A"/>
    <w:rsid w:val="006A6B46"/>
    <w:rsid w:val="006A7B95"/>
    <w:rsid w:val="006B0310"/>
    <w:rsid w:val="006B1290"/>
    <w:rsid w:val="006B1B0A"/>
    <w:rsid w:val="006C0495"/>
    <w:rsid w:val="006C0F75"/>
    <w:rsid w:val="006C67DB"/>
    <w:rsid w:val="006D0A5F"/>
    <w:rsid w:val="006D3F3C"/>
    <w:rsid w:val="006E361E"/>
    <w:rsid w:val="006E688C"/>
    <w:rsid w:val="006F79E2"/>
    <w:rsid w:val="00701404"/>
    <w:rsid w:val="00704B0E"/>
    <w:rsid w:val="00706003"/>
    <w:rsid w:val="0070605F"/>
    <w:rsid w:val="00706336"/>
    <w:rsid w:val="007075D4"/>
    <w:rsid w:val="00707EFD"/>
    <w:rsid w:val="00712DE8"/>
    <w:rsid w:val="00713DBF"/>
    <w:rsid w:val="007155DE"/>
    <w:rsid w:val="00716D88"/>
    <w:rsid w:val="00717A7F"/>
    <w:rsid w:val="00720A7C"/>
    <w:rsid w:val="00724826"/>
    <w:rsid w:val="00726586"/>
    <w:rsid w:val="00727A93"/>
    <w:rsid w:val="007301AA"/>
    <w:rsid w:val="00730915"/>
    <w:rsid w:val="007310A0"/>
    <w:rsid w:val="00732F72"/>
    <w:rsid w:val="00733170"/>
    <w:rsid w:val="007378B6"/>
    <w:rsid w:val="007539F2"/>
    <w:rsid w:val="0075661B"/>
    <w:rsid w:val="007660FC"/>
    <w:rsid w:val="00772CAA"/>
    <w:rsid w:val="0077342A"/>
    <w:rsid w:val="0077445A"/>
    <w:rsid w:val="0077543E"/>
    <w:rsid w:val="00782DBE"/>
    <w:rsid w:val="00783A12"/>
    <w:rsid w:val="0079165D"/>
    <w:rsid w:val="00793090"/>
    <w:rsid w:val="00793368"/>
    <w:rsid w:val="00796F35"/>
    <w:rsid w:val="007A041D"/>
    <w:rsid w:val="007A2E8E"/>
    <w:rsid w:val="007A3EDF"/>
    <w:rsid w:val="007B1E65"/>
    <w:rsid w:val="007B4821"/>
    <w:rsid w:val="007B5132"/>
    <w:rsid w:val="007B522F"/>
    <w:rsid w:val="007B578B"/>
    <w:rsid w:val="007C4086"/>
    <w:rsid w:val="007C7A53"/>
    <w:rsid w:val="007D6093"/>
    <w:rsid w:val="007D66DD"/>
    <w:rsid w:val="007E0AE3"/>
    <w:rsid w:val="007F04F6"/>
    <w:rsid w:val="007F45CC"/>
    <w:rsid w:val="007F68CB"/>
    <w:rsid w:val="008000C2"/>
    <w:rsid w:val="00802D1D"/>
    <w:rsid w:val="00802E54"/>
    <w:rsid w:val="00807B90"/>
    <w:rsid w:val="00811010"/>
    <w:rsid w:val="00814310"/>
    <w:rsid w:val="00814999"/>
    <w:rsid w:val="0081563F"/>
    <w:rsid w:val="00815800"/>
    <w:rsid w:val="008209F8"/>
    <w:rsid w:val="00821063"/>
    <w:rsid w:val="00822AA8"/>
    <w:rsid w:val="00822AFB"/>
    <w:rsid w:val="00824285"/>
    <w:rsid w:val="008309FC"/>
    <w:rsid w:val="008366A2"/>
    <w:rsid w:val="00836EB2"/>
    <w:rsid w:val="008406A3"/>
    <w:rsid w:val="0084365D"/>
    <w:rsid w:val="00860BC3"/>
    <w:rsid w:val="00862095"/>
    <w:rsid w:val="008663B6"/>
    <w:rsid w:val="008663F7"/>
    <w:rsid w:val="00866E75"/>
    <w:rsid w:val="00871CAF"/>
    <w:rsid w:val="008756D0"/>
    <w:rsid w:val="008778DD"/>
    <w:rsid w:val="008805F2"/>
    <w:rsid w:val="00881E21"/>
    <w:rsid w:val="00882D32"/>
    <w:rsid w:val="008835E3"/>
    <w:rsid w:val="00890C5C"/>
    <w:rsid w:val="00894F99"/>
    <w:rsid w:val="008957E0"/>
    <w:rsid w:val="008A0391"/>
    <w:rsid w:val="008A19E9"/>
    <w:rsid w:val="008A3857"/>
    <w:rsid w:val="008A4D2E"/>
    <w:rsid w:val="008B0E0E"/>
    <w:rsid w:val="008B16E2"/>
    <w:rsid w:val="008B324B"/>
    <w:rsid w:val="008B7847"/>
    <w:rsid w:val="008C0536"/>
    <w:rsid w:val="008C0DBA"/>
    <w:rsid w:val="008C4246"/>
    <w:rsid w:val="008C7E89"/>
    <w:rsid w:val="008D07EC"/>
    <w:rsid w:val="008D660B"/>
    <w:rsid w:val="008D6D4D"/>
    <w:rsid w:val="008E1C61"/>
    <w:rsid w:val="008E2828"/>
    <w:rsid w:val="008E29B7"/>
    <w:rsid w:val="008E5DCB"/>
    <w:rsid w:val="008E6988"/>
    <w:rsid w:val="008E75BA"/>
    <w:rsid w:val="008F0DD9"/>
    <w:rsid w:val="008F21D9"/>
    <w:rsid w:val="009017F6"/>
    <w:rsid w:val="009109CC"/>
    <w:rsid w:val="00913FCF"/>
    <w:rsid w:val="00915AEF"/>
    <w:rsid w:val="00916B30"/>
    <w:rsid w:val="00917CA3"/>
    <w:rsid w:val="00920227"/>
    <w:rsid w:val="00924A97"/>
    <w:rsid w:val="00925244"/>
    <w:rsid w:val="009254CD"/>
    <w:rsid w:val="0092640D"/>
    <w:rsid w:val="00932E23"/>
    <w:rsid w:val="0093447B"/>
    <w:rsid w:val="009348F8"/>
    <w:rsid w:val="009412BD"/>
    <w:rsid w:val="00941BDE"/>
    <w:rsid w:val="00945076"/>
    <w:rsid w:val="0094575F"/>
    <w:rsid w:val="0094645D"/>
    <w:rsid w:val="00946936"/>
    <w:rsid w:val="009505F5"/>
    <w:rsid w:val="00953AB1"/>
    <w:rsid w:val="00956041"/>
    <w:rsid w:val="0095781D"/>
    <w:rsid w:val="00961B18"/>
    <w:rsid w:val="009646F4"/>
    <w:rsid w:val="00967172"/>
    <w:rsid w:val="00973C21"/>
    <w:rsid w:val="0097499C"/>
    <w:rsid w:val="00975F8B"/>
    <w:rsid w:val="009777BB"/>
    <w:rsid w:val="00983E3B"/>
    <w:rsid w:val="00984A06"/>
    <w:rsid w:val="00990411"/>
    <w:rsid w:val="00991677"/>
    <w:rsid w:val="00993259"/>
    <w:rsid w:val="00997105"/>
    <w:rsid w:val="009A106F"/>
    <w:rsid w:val="009A2990"/>
    <w:rsid w:val="009A2C5C"/>
    <w:rsid w:val="009A3C76"/>
    <w:rsid w:val="009B52C8"/>
    <w:rsid w:val="009B6E47"/>
    <w:rsid w:val="009D01A9"/>
    <w:rsid w:val="009D39AC"/>
    <w:rsid w:val="009D4DE8"/>
    <w:rsid w:val="009D6789"/>
    <w:rsid w:val="009E0007"/>
    <w:rsid w:val="009E1BC3"/>
    <w:rsid w:val="009E38E0"/>
    <w:rsid w:val="009F3B3F"/>
    <w:rsid w:val="009F61CF"/>
    <w:rsid w:val="00A00AF6"/>
    <w:rsid w:val="00A00C89"/>
    <w:rsid w:val="00A047A7"/>
    <w:rsid w:val="00A06DA5"/>
    <w:rsid w:val="00A07317"/>
    <w:rsid w:val="00A07DF3"/>
    <w:rsid w:val="00A158EB"/>
    <w:rsid w:val="00A20928"/>
    <w:rsid w:val="00A2450D"/>
    <w:rsid w:val="00A24EA6"/>
    <w:rsid w:val="00A34D9C"/>
    <w:rsid w:val="00A35D10"/>
    <w:rsid w:val="00A37178"/>
    <w:rsid w:val="00A44C1D"/>
    <w:rsid w:val="00A45151"/>
    <w:rsid w:val="00A456CF"/>
    <w:rsid w:val="00A461DE"/>
    <w:rsid w:val="00A53F9B"/>
    <w:rsid w:val="00A555E5"/>
    <w:rsid w:val="00A64294"/>
    <w:rsid w:val="00A67D73"/>
    <w:rsid w:val="00A74D7D"/>
    <w:rsid w:val="00A754C1"/>
    <w:rsid w:val="00A7637D"/>
    <w:rsid w:val="00A81899"/>
    <w:rsid w:val="00A83EBC"/>
    <w:rsid w:val="00A868CF"/>
    <w:rsid w:val="00A912EB"/>
    <w:rsid w:val="00A928F9"/>
    <w:rsid w:val="00A942A2"/>
    <w:rsid w:val="00A97F49"/>
    <w:rsid w:val="00AA2FFD"/>
    <w:rsid w:val="00AA4CEB"/>
    <w:rsid w:val="00AB25D4"/>
    <w:rsid w:val="00AB6936"/>
    <w:rsid w:val="00AC16C9"/>
    <w:rsid w:val="00AC2510"/>
    <w:rsid w:val="00AC5EDB"/>
    <w:rsid w:val="00AD253B"/>
    <w:rsid w:val="00AD7AAC"/>
    <w:rsid w:val="00AE5052"/>
    <w:rsid w:val="00AF47DC"/>
    <w:rsid w:val="00AF5E70"/>
    <w:rsid w:val="00B01B5F"/>
    <w:rsid w:val="00B0277E"/>
    <w:rsid w:val="00B046AC"/>
    <w:rsid w:val="00B064D4"/>
    <w:rsid w:val="00B10270"/>
    <w:rsid w:val="00B12299"/>
    <w:rsid w:val="00B154D2"/>
    <w:rsid w:val="00B164B2"/>
    <w:rsid w:val="00B1677D"/>
    <w:rsid w:val="00B1790F"/>
    <w:rsid w:val="00B24A07"/>
    <w:rsid w:val="00B25EAD"/>
    <w:rsid w:val="00B303BE"/>
    <w:rsid w:val="00B41D67"/>
    <w:rsid w:val="00B43A85"/>
    <w:rsid w:val="00B44B49"/>
    <w:rsid w:val="00B45EC8"/>
    <w:rsid w:val="00B47AF3"/>
    <w:rsid w:val="00B55F02"/>
    <w:rsid w:val="00B62114"/>
    <w:rsid w:val="00B62416"/>
    <w:rsid w:val="00B62F97"/>
    <w:rsid w:val="00B6315D"/>
    <w:rsid w:val="00B63164"/>
    <w:rsid w:val="00B66639"/>
    <w:rsid w:val="00B6767B"/>
    <w:rsid w:val="00B701FF"/>
    <w:rsid w:val="00B775F4"/>
    <w:rsid w:val="00B778FC"/>
    <w:rsid w:val="00B80CEB"/>
    <w:rsid w:val="00B80E83"/>
    <w:rsid w:val="00B847D6"/>
    <w:rsid w:val="00B86D85"/>
    <w:rsid w:val="00B916B7"/>
    <w:rsid w:val="00B945A0"/>
    <w:rsid w:val="00B97BA4"/>
    <w:rsid w:val="00BA0C43"/>
    <w:rsid w:val="00BA17D5"/>
    <w:rsid w:val="00BA1F36"/>
    <w:rsid w:val="00BA3159"/>
    <w:rsid w:val="00BA3EE6"/>
    <w:rsid w:val="00BB4F9D"/>
    <w:rsid w:val="00BB6C8C"/>
    <w:rsid w:val="00BB7546"/>
    <w:rsid w:val="00BC14D9"/>
    <w:rsid w:val="00BE101C"/>
    <w:rsid w:val="00BE16AB"/>
    <w:rsid w:val="00BE3E5D"/>
    <w:rsid w:val="00BE4266"/>
    <w:rsid w:val="00BE5E9E"/>
    <w:rsid w:val="00BE7D61"/>
    <w:rsid w:val="00BF1B40"/>
    <w:rsid w:val="00C00F84"/>
    <w:rsid w:val="00C01FFE"/>
    <w:rsid w:val="00C0663A"/>
    <w:rsid w:val="00C07114"/>
    <w:rsid w:val="00C10C77"/>
    <w:rsid w:val="00C117D8"/>
    <w:rsid w:val="00C12038"/>
    <w:rsid w:val="00C1206C"/>
    <w:rsid w:val="00C1356A"/>
    <w:rsid w:val="00C2125B"/>
    <w:rsid w:val="00C26551"/>
    <w:rsid w:val="00C27AC8"/>
    <w:rsid w:val="00C27F65"/>
    <w:rsid w:val="00C31D7D"/>
    <w:rsid w:val="00C32350"/>
    <w:rsid w:val="00C35CCF"/>
    <w:rsid w:val="00C35DEC"/>
    <w:rsid w:val="00C40D61"/>
    <w:rsid w:val="00C41D58"/>
    <w:rsid w:val="00C44918"/>
    <w:rsid w:val="00C46ECB"/>
    <w:rsid w:val="00C47FE7"/>
    <w:rsid w:val="00C50C2F"/>
    <w:rsid w:val="00C52634"/>
    <w:rsid w:val="00C553E6"/>
    <w:rsid w:val="00C57B8B"/>
    <w:rsid w:val="00C62C84"/>
    <w:rsid w:val="00C73B1D"/>
    <w:rsid w:val="00C74FC0"/>
    <w:rsid w:val="00C828A7"/>
    <w:rsid w:val="00C87837"/>
    <w:rsid w:val="00C9040D"/>
    <w:rsid w:val="00C96CA7"/>
    <w:rsid w:val="00C97241"/>
    <w:rsid w:val="00CA1475"/>
    <w:rsid w:val="00CA6E06"/>
    <w:rsid w:val="00CA768A"/>
    <w:rsid w:val="00CB3BDE"/>
    <w:rsid w:val="00CB56B5"/>
    <w:rsid w:val="00CC5F43"/>
    <w:rsid w:val="00CD2120"/>
    <w:rsid w:val="00CD40B3"/>
    <w:rsid w:val="00CD4483"/>
    <w:rsid w:val="00CD4BEA"/>
    <w:rsid w:val="00CE03EB"/>
    <w:rsid w:val="00CE1B26"/>
    <w:rsid w:val="00CE4DCD"/>
    <w:rsid w:val="00CF0E7F"/>
    <w:rsid w:val="00CF3F90"/>
    <w:rsid w:val="00CF5F0B"/>
    <w:rsid w:val="00CF74CD"/>
    <w:rsid w:val="00D01D60"/>
    <w:rsid w:val="00D026A4"/>
    <w:rsid w:val="00D0594B"/>
    <w:rsid w:val="00D0775D"/>
    <w:rsid w:val="00D11046"/>
    <w:rsid w:val="00D11188"/>
    <w:rsid w:val="00D12FAE"/>
    <w:rsid w:val="00D1393C"/>
    <w:rsid w:val="00D1708C"/>
    <w:rsid w:val="00D20AD0"/>
    <w:rsid w:val="00D213DB"/>
    <w:rsid w:val="00D22B9E"/>
    <w:rsid w:val="00D23BB9"/>
    <w:rsid w:val="00D24D32"/>
    <w:rsid w:val="00D25B9A"/>
    <w:rsid w:val="00D26138"/>
    <w:rsid w:val="00D32AAD"/>
    <w:rsid w:val="00D35126"/>
    <w:rsid w:val="00D369F7"/>
    <w:rsid w:val="00D37D52"/>
    <w:rsid w:val="00D43676"/>
    <w:rsid w:val="00D44753"/>
    <w:rsid w:val="00D44CB8"/>
    <w:rsid w:val="00D44E52"/>
    <w:rsid w:val="00D45255"/>
    <w:rsid w:val="00D5079A"/>
    <w:rsid w:val="00D50DC3"/>
    <w:rsid w:val="00D51ABD"/>
    <w:rsid w:val="00D53AEA"/>
    <w:rsid w:val="00D54FE6"/>
    <w:rsid w:val="00D55B48"/>
    <w:rsid w:val="00D60B81"/>
    <w:rsid w:val="00D640F4"/>
    <w:rsid w:val="00D742E6"/>
    <w:rsid w:val="00D8067F"/>
    <w:rsid w:val="00D81206"/>
    <w:rsid w:val="00D84C12"/>
    <w:rsid w:val="00D853B3"/>
    <w:rsid w:val="00D92590"/>
    <w:rsid w:val="00DA0B48"/>
    <w:rsid w:val="00DA3121"/>
    <w:rsid w:val="00DA4FC7"/>
    <w:rsid w:val="00DB216A"/>
    <w:rsid w:val="00DB3B04"/>
    <w:rsid w:val="00DB5AA6"/>
    <w:rsid w:val="00DC0C3E"/>
    <w:rsid w:val="00DC1EE8"/>
    <w:rsid w:val="00DC275E"/>
    <w:rsid w:val="00DC2AC3"/>
    <w:rsid w:val="00DD03C1"/>
    <w:rsid w:val="00DD0E97"/>
    <w:rsid w:val="00DD15A8"/>
    <w:rsid w:val="00DD5662"/>
    <w:rsid w:val="00DE1978"/>
    <w:rsid w:val="00DE6BEE"/>
    <w:rsid w:val="00DF1985"/>
    <w:rsid w:val="00DF23CC"/>
    <w:rsid w:val="00DF324C"/>
    <w:rsid w:val="00DF33F9"/>
    <w:rsid w:val="00DF428D"/>
    <w:rsid w:val="00DF4E19"/>
    <w:rsid w:val="00DF529F"/>
    <w:rsid w:val="00E00498"/>
    <w:rsid w:val="00E011F7"/>
    <w:rsid w:val="00E0487F"/>
    <w:rsid w:val="00E056F3"/>
    <w:rsid w:val="00E10DA2"/>
    <w:rsid w:val="00E126D6"/>
    <w:rsid w:val="00E14105"/>
    <w:rsid w:val="00E22F24"/>
    <w:rsid w:val="00E270F0"/>
    <w:rsid w:val="00E42923"/>
    <w:rsid w:val="00E43644"/>
    <w:rsid w:val="00E44393"/>
    <w:rsid w:val="00E4695C"/>
    <w:rsid w:val="00E53E00"/>
    <w:rsid w:val="00E548F7"/>
    <w:rsid w:val="00E55489"/>
    <w:rsid w:val="00E56C06"/>
    <w:rsid w:val="00E614A0"/>
    <w:rsid w:val="00E6176E"/>
    <w:rsid w:val="00E62BAB"/>
    <w:rsid w:val="00E65E1D"/>
    <w:rsid w:val="00E7134E"/>
    <w:rsid w:val="00E72EEF"/>
    <w:rsid w:val="00E83B50"/>
    <w:rsid w:val="00E90C0B"/>
    <w:rsid w:val="00E95AE9"/>
    <w:rsid w:val="00EA00A4"/>
    <w:rsid w:val="00EA37E7"/>
    <w:rsid w:val="00EA6687"/>
    <w:rsid w:val="00EA7DF7"/>
    <w:rsid w:val="00EB0004"/>
    <w:rsid w:val="00EB2944"/>
    <w:rsid w:val="00EB726F"/>
    <w:rsid w:val="00EB7EA3"/>
    <w:rsid w:val="00EC19F1"/>
    <w:rsid w:val="00EC1AA9"/>
    <w:rsid w:val="00EC1FAE"/>
    <w:rsid w:val="00ED2ECB"/>
    <w:rsid w:val="00ED63B2"/>
    <w:rsid w:val="00EE0699"/>
    <w:rsid w:val="00EE2C62"/>
    <w:rsid w:val="00EE3E2D"/>
    <w:rsid w:val="00EE5305"/>
    <w:rsid w:val="00EE59AC"/>
    <w:rsid w:val="00EE7AB4"/>
    <w:rsid w:val="00EF1C84"/>
    <w:rsid w:val="00EF263A"/>
    <w:rsid w:val="00F004C4"/>
    <w:rsid w:val="00F04058"/>
    <w:rsid w:val="00F049EF"/>
    <w:rsid w:val="00F05C3A"/>
    <w:rsid w:val="00F12B00"/>
    <w:rsid w:val="00F12F79"/>
    <w:rsid w:val="00F137C8"/>
    <w:rsid w:val="00F13A87"/>
    <w:rsid w:val="00F1546F"/>
    <w:rsid w:val="00F1691B"/>
    <w:rsid w:val="00F17FB9"/>
    <w:rsid w:val="00F21C89"/>
    <w:rsid w:val="00F2463F"/>
    <w:rsid w:val="00F26E56"/>
    <w:rsid w:val="00F2759E"/>
    <w:rsid w:val="00F41BB7"/>
    <w:rsid w:val="00F41BC4"/>
    <w:rsid w:val="00F42033"/>
    <w:rsid w:val="00F42CB0"/>
    <w:rsid w:val="00F43468"/>
    <w:rsid w:val="00F44734"/>
    <w:rsid w:val="00F4653A"/>
    <w:rsid w:val="00F52638"/>
    <w:rsid w:val="00F527B3"/>
    <w:rsid w:val="00F5727D"/>
    <w:rsid w:val="00F61377"/>
    <w:rsid w:val="00F65D9B"/>
    <w:rsid w:val="00F66034"/>
    <w:rsid w:val="00F66BED"/>
    <w:rsid w:val="00F67EFC"/>
    <w:rsid w:val="00F83ACF"/>
    <w:rsid w:val="00F84D77"/>
    <w:rsid w:val="00F91B9E"/>
    <w:rsid w:val="00F961C7"/>
    <w:rsid w:val="00F96992"/>
    <w:rsid w:val="00FA0C7D"/>
    <w:rsid w:val="00FA2820"/>
    <w:rsid w:val="00FA4DEE"/>
    <w:rsid w:val="00FA6232"/>
    <w:rsid w:val="00FA769C"/>
    <w:rsid w:val="00FA7C9C"/>
    <w:rsid w:val="00FB2B35"/>
    <w:rsid w:val="00FB41BD"/>
    <w:rsid w:val="00FC0185"/>
    <w:rsid w:val="00FC7B6B"/>
    <w:rsid w:val="00FD105E"/>
    <w:rsid w:val="00FD5DD9"/>
    <w:rsid w:val="00FE1CF3"/>
    <w:rsid w:val="00FE29ED"/>
    <w:rsid w:val="00FE5179"/>
    <w:rsid w:val="00FE59AE"/>
    <w:rsid w:val="00FE75A3"/>
    <w:rsid w:val="00FF1B25"/>
    <w:rsid w:val="00FF294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CCD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lang w:val="x-none"/>
    </w:rPr>
  </w:style>
  <w:style w:type="paragraph" w:styleId="Nagwek2">
    <w:name w:val="heading 2"/>
    <w:basedOn w:val="Normalny"/>
    <w:next w:val="Tekstpodstawowy"/>
    <w:link w:val="Nagwek2Znak"/>
    <w:qFormat/>
    <w:rsid w:val="001528F3"/>
    <w:pPr>
      <w:keepNext/>
      <w:spacing w:line="360" w:lineRule="auto"/>
      <w:jc w:val="both"/>
      <w:outlineLvl w:val="1"/>
    </w:pPr>
    <w:rPr>
      <w:b/>
      <w:color w:val="000000"/>
      <w:lang w:val="x-none"/>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lang w:val="x-none"/>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lang w:val="x-none"/>
    </w:rPr>
  </w:style>
  <w:style w:type="paragraph" w:styleId="Nagwek5">
    <w:name w:val="heading 5"/>
    <w:basedOn w:val="Normalny"/>
    <w:next w:val="Tekstpodstawowy"/>
    <w:link w:val="Nagwek5Znak"/>
    <w:qFormat/>
    <w:rsid w:val="001528F3"/>
    <w:pPr>
      <w:keepNext/>
      <w:spacing w:line="360" w:lineRule="auto"/>
      <w:jc w:val="center"/>
      <w:outlineLvl w:val="4"/>
    </w:pPr>
    <w:rPr>
      <w:i/>
      <w:lang w:val="x-none"/>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lang w:val="x-non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lang w:val="x-none"/>
    </w:rPr>
  </w:style>
  <w:style w:type="paragraph" w:styleId="Nagwek8">
    <w:name w:val="heading 8"/>
    <w:basedOn w:val="Normalny"/>
    <w:next w:val="Tekstpodstawowy"/>
    <w:link w:val="Nagwek8Znak"/>
    <w:qFormat/>
    <w:rsid w:val="001528F3"/>
    <w:pPr>
      <w:keepNext/>
      <w:outlineLvl w:val="7"/>
    </w:pPr>
    <w:rPr>
      <w:b/>
      <w:u w:val="single"/>
      <w:lang w:val="x-non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eastAsia="Lucida Sans Unicode"/>
    </w:rPr>
  </w:style>
  <w:style w:type="character" w:customStyle="1" w:styleId="TematkomentarzaZnak">
    <w:name w:val="Temat komentarza Znak"/>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rPr>
      <w:rFonts w:eastAsia="Lucida Sans Unicode"/>
      <w:sz w:val="24"/>
      <w:szCs w:val="24"/>
    </w:rPr>
  </w:style>
  <w:style w:type="character" w:styleId="Hipercze">
    <w:name w:val="Hyperlink"/>
    <w:rPr>
      <w:color w:val="0000FF"/>
      <w:u w:val="single"/>
    </w:rPr>
  </w:style>
  <w:style w:type="character" w:styleId="Pogrubienie">
    <w:name w:val="Strong"/>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lang w:val="x-none"/>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rFonts w:eastAsia="Times New Roman"/>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widowControl/>
      <w:suppressAutoHyphens w:val="0"/>
      <w:spacing w:before="100" w:after="100"/>
    </w:pPr>
    <w:rPr>
      <w:rFonts w:eastAsia="Times New Roman"/>
    </w:rPr>
  </w:style>
  <w:style w:type="paragraph" w:customStyle="1" w:styleId="Bezodstpw1">
    <w:name w:val="Bez odstępów1"/>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nyWeb1">
    <w:name w:val="Normalny (Web)1"/>
    <w:basedOn w:val="Normalny"/>
    <w:pPr>
      <w:widowControl/>
      <w:suppressAutoHyphens w:val="0"/>
      <w:spacing w:before="100" w:after="100"/>
    </w:pPr>
    <w:rPr>
      <w:rFonts w:ascii="Calibri" w:eastAsia="Times New Roman" w:hAnsi="Calibri" w:cs="Calibri"/>
    </w:rPr>
  </w:style>
  <w:style w:type="paragraph" w:customStyle="1" w:styleId="pkt">
    <w:name w:val="pkt"/>
    <w:basedOn w:val="Normalny"/>
    <w:pPr>
      <w:widowControl/>
      <w:suppressAutoHyphens w:val="0"/>
      <w:spacing w:before="60" w:after="60"/>
      <w:ind w:left="851" w:hanging="295"/>
      <w:jc w:val="both"/>
    </w:pPr>
    <w:rPr>
      <w:rFonts w:eastAsia="Times New Roman"/>
    </w:rPr>
  </w:style>
  <w:style w:type="paragraph" w:customStyle="1" w:styleId="p1">
    <w:name w:val="p1"/>
    <w:basedOn w:val="Normalny"/>
    <w:pPr>
      <w:widowControl/>
      <w:suppressAutoHyphens w:val="0"/>
      <w:spacing w:before="100" w:after="100"/>
    </w:pPr>
    <w:rPr>
      <w:rFonts w:eastAsia="Times New Roman"/>
    </w:rPr>
  </w:style>
  <w:style w:type="paragraph" w:customStyle="1" w:styleId="p2">
    <w:name w:val="p2"/>
    <w:basedOn w:val="Normalny"/>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a punktowana1,Wypunktowanie"/>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rPr>
      <w:sz w:val="20"/>
      <w:szCs w:val="20"/>
      <w:lang w:val="x-none"/>
    </w:rPr>
  </w:style>
  <w:style w:type="paragraph" w:customStyle="1" w:styleId="p0">
    <w:name w:val="p0"/>
    <w:basedOn w:val="Normalny"/>
    <w:pPr>
      <w:widowControl/>
      <w:suppressAutoHyphens w:val="0"/>
      <w:spacing w:before="280" w:after="280"/>
    </w:pPr>
    <w:rPr>
      <w:rFonts w:eastAsia="Times New Roman"/>
    </w:rPr>
  </w:style>
  <w:style w:type="paragraph" w:customStyle="1" w:styleId="Standard">
    <w:name w:val="Standard"/>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lang w:val="x-none"/>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rPr>
      <w:lang w:val="x-none"/>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lang w:val="x-none"/>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lang w:val="x-none"/>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Plandokumentu"/>
    <w:rsid w:val="001F0EA4"/>
    <w:pPr>
      <w:widowControl/>
      <w:shd w:val="clear" w:color="auto" w:fill="000080"/>
    </w:pPr>
    <w:rPr>
      <w:rFonts w:ascii="Tahoma" w:eastAsia="Times New Roman" w:hAnsi="Tahoma" w:cs="Tahoma"/>
      <w:sz w:val="20"/>
      <w:szCs w:val="20"/>
    </w:rPr>
  </w:style>
  <w:style w:type="paragraph" w:customStyle="1" w:styleId="Plandokumentu">
    <w:name w:val="Plan dokumentu"/>
    <w:basedOn w:val="Normalny"/>
    <w:link w:val="PlandokumentuZnak"/>
    <w:uiPriority w:val="99"/>
    <w:semiHidden/>
    <w:unhideWhenUsed/>
    <w:rsid w:val="001F0EA4"/>
    <w:rPr>
      <w:rFonts w:ascii="Tahoma" w:hAnsi="Tahoma"/>
      <w:sz w:val="16"/>
      <w:szCs w:val="16"/>
      <w:lang w:val="x-none"/>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lang w:val="x-none"/>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UnresolvedMention">
    <w:name w:val="Unresolved Mention"/>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lang w:val="x-none"/>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lang w:val="x-none"/>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table" w:styleId="Tabela-Siatka">
    <w:name w:val="Table Grid"/>
    <w:basedOn w:val="Standardowy"/>
    <w:uiPriority w:val="39"/>
    <w:rsid w:val="005B31CE"/>
    <w:rPr>
      <w:rFonts w:ascii="Calibri" w:eastAsia="Calibri" w:hAnsi="Calibri" w:cs="Arial"/>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D812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lang w:val="x-none"/>
    </w:rPr>
  </w:style>
  <w:style w:type="paragraph" w:styleId="Nagwek2">
    <w:name w:val="heading 2"/>
    <w:basedOn w:val="Normalny"/>
    <w:next w:val="Tekstpodstawowy"/>
    <w:link w:val="Nagwek2Znak"/>
    <w:qFormat/>
    <w:rsid w:val="001528F3"/>
    <w:pPr>
      <w:keepNext/>
      <w:spacing w:line="360" w:lineRule="auto"/>
      <w:jc w:val="both"/>
      <w:outlineLvl w:val="1"/>
    </w:pPr>
    <w:rPr>
      <w:b/>
      <w:color w:val="000000"/>
      <w:lang w:val="x-none"/>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lang w:val="x-none"/>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lang w:val="x-none"/>
    </w:rPr>
  </w:style>
  <w:style w:type="paragraph" w:styleId="Nagwek5">
    <w:name w:val="heading 5"/>
    <w:basedOn w:val="Normalny"/>
    <w:next w:val="Tekstpodstawowy"/>
    <w:link w:val="Nagwek5Znak"/>
    <w:qFormat/>
    <w:rsid w:val="001528F3"/>
    <w:pPr>
      <w:keepNext/>
      <w:spacing w:line="360" w:lineRule="auto"/>
      <w:jc w:val="center"/>
      <w:outlineLvl w:val="4"/>
    </w:pPr>
    <w:rPr>
      <w:i/>
      <w:lang w:val="x-none"/>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lang w:val="x-non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lang w:val="x-none"/>
    </w:rPr>
  </w:style>
  <w:style w:type="paragraph" w:styleId="Nagwek8">
    <w:name w:val="heading 8"/>
    <w:basedOn w:val="Normalny"/>
    <w:next w:val="Tekstpodstawowy"/>
    <w:link w:val="Nagwek8Znak"/>
    <w:qFormat/>
    <w:rsid w:val="001528F3"/>
    <w:pPr>
      <w:keepNext/>
      <w:outlineLvl w:val="7"/>
    </w:pPr>
    <w:rPr>
      <w:b/>
      <w:u w:val="single"/>
      <w:lang w:val="x-non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eastAsia="Lucida Sans Unicode"/>
    </w:rPr>
  </w:style>
  <w:style w:type="character" w:customStyle="1" w:styleId="TematkomentarzaZnak">
    <w:name w:val="Temat komentarza Znak"/>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rPr>
      <w:rFonts w:eastAsia="Lucida Sans Unicode"/>
      <w:sz w:val="24"/>
      <w:szCs w:val="24"/>
    </w:rPr>
  </w:style>
  <w:style w:type="character" w:styleId="Hipercze">
    <w:name w:val="Hyperlink"/>
    <w:rPr>
      <w:color w:val="0000FF"/>
      <w:u w:val="single"/>
    </w:rPr>
  </w:style>
  <w:style w:type="character" w:styleId="Pogrubienie">
    <w:name w:val="Strong"/>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lang w:val="x-none"/>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rFonts w:eastAsia="Times New Roman"/>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widowControl/>
      <w:suppressAutoHyphens w:val="0"/>
      <w:spacing w:before="100" w:after="100"/>
    </w:pPr>
    <w:rPr>
      <w:rFonts w:eastAsia="Times New Roman"/>
    </w:rPr>
  </w:style>
  <w:style w:type="paragraph" w:customStyle="1" w:styleId="Bezodstpw1">
    <w:name w:val="Bez odstępów1"/>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nyWeb1">
    <w:name w:val="Normalny (Web)1"/>
    <w:basedOn w:val="Normalny"/>
    <w:pPr>
      <w:widowControl/>
      <w:suppressAutoHyphens w:val="0"/>
      <w:spacing w:before="100" w:after="100"/>
    </w:pPr>
    <w:rPr>
      <w:rFonts w:ascii="Calibri" w:eastAsia="Times New Roman" w:hAnsi="Calibri" w:cs="Calibri"/>
    </w:rPr>
  </w:style>
  <w:style w:type="paragraph" w:customStyle="1" w:styleId="pkt">
    <w:name w:val="pkt"/>
    <w:basedOn w:val="Normalny"/>
    <w:pPr>
      <w:widowControl/>
      <w:suppressAutoHyphens w:val="0"/>
      <w:spacing w:before="60" w:after="60"/>
      <w:ind w:left="851" w:hanging="295"/>
      <w:jc w:val="both"/>
    </w:pPr>
    <w:rPr>
      <w:rFonts w:eastAsia="Times New Roman"/>
    </w:rPr>
  </w:style>
  <w:style w:type="paragraph" w:customStyle="1" w:styleId="p1">
    <w:name w:val="p1"/>
    <w:basedOn w:val="Normalny"/>
    <w:pPr>
      <w:widowControl/>
      <w:suppressAutoHyphens w:val="0"/>
      <w:spacing w:before="100" w:after="100"/>
    </w:pPr>
    <w:rPr>
      <w:rFonts w:eastAsia="Times New Roman"/>
    </w:rPr>
  </w:style>
  <w:style w:type="paragraph" w:customStyle="1" w:styleId="p2">
    <w:name w:val="p2"/>
    <w:basedOn w:val="Normalny"/>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a punktowana1,Wypunktowanie"/>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rPr>
      <w:sz w:val="20"/>
      <w:szCs w:val="20"/>
      <w:lang w:val="x-none"/>
    </w:rPr>
  </w:style>
  <w:style w:type="paragraph" w:customStyle="1" w:styleId="p0">
    <w:name w:val="p0"/>
    <w:basedOn w:val="Normalny"/>
    <w:pPr>
      <w:widowControl/>
      <w:suppressAutoHyphens w:val="0"/>
      <w:spacing w:before="280" w:after="280"/>
    </w:pPr>
    <w:rPr>
      <w:rFonts w:eastAsia="Times New Roman"/>
    </w:rPr>
  </w:style>
  <w:style w:type="paragraph" w:customStyle="1" w:styleId="Standard">
    <w:name w:val="Standard"/>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lang w:val="x-none"/>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rPr>
      <w:lang w:val="x-none"/>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lang w:val="x-none"/>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lang w:val="x-none"/>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Plandokumentu"/>
    <w:rsid w:val="001F0EA4"/>
    <w:pPr>
      <w:widowControl/>
      <w:shd w:val="clear" w:color="auto" w:fill="000080"/>
    </w:pPr>
    <w:rPr>
      <w:rFonts w:ascii="Tahoma" w:eastAsia="Times New Roman" w:hAnsi="Tahoma" w:cs="Tahoma"/>
      <w:sz w:val="20"/>
      <w:szCs w:val="20"/>
    </w:rPr>
  </w:style>
  <w:style w:type="paragraph" w:customStyle="1" w:styleId="Plandokumentu">
    <w:name w:val="Plan dokumentu"/>
    <w:basedOn w:val="Normalny"/>
    <w:link w:val="PlandokumentuZnak"/>
    <w:uiPriority w:val="99"/>
    <w:semiHidden/>
    <w:unhideWhenUsed/>
    <w:rsid w:val="001F0EA4"/>
    <w:rPr>
      <w:rFonts w:ascii="Tahoma" w:hAnsi="Tahoma"/>
      <w:sz w:val="16"/>
      <w:szCs w:val="16"/>
      <w:lang w:val="x-none"/>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lang w:val="x-none"/>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UnresolvedMention">
    <w:name w:val="Unresolved Mention"/>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lang w:val="x-none"/>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lang w:val="x-none"/>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table" w:styleId="Tabela-Siatka">
    <w:name w:val="Table Grid"/>
    <w:basedOn w:val="Standardowy"/>
    <w:uiPriority w:val="39"/>
    <w:rsid w:val="005B31CE"/>
    <w:rPr>
      <w:rFonts w:ascii="Calibri" w:eastAsia="Calibri" w:hAnsi="Calibri" w:cs="Arial"/>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D81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3262">
      <w:bodyDiv w:val="1"/>
      <w:marLeft w:val="0"/>
      <w:marRight w:val="0"/>
      <w:marTop w:val="0"/>
      <w:marBottom w:val="0"/>
      <w:divBdr>
        <w:top w:val="none" w:sz="0" w:space="0" w:color="auto"/>
        <w:left w:val="none" w:sz="0" w:space="0" w:color="auto"/>
        <w:bottom w:val="none" w:sz="0" w:space="0" w:color="auto"/>
        <w:right w:val="none" w:sz="0" w:space="0" w:color="auto"/>
      </w:divBdr>
    </w:div>
    <w:div w:id="276524996">
      <w:bodyDiv w:val="1"/>
      <w:marLeft w:val="0"/>
      <w:marRight w:val="0"/>
      <w:marTop w:val="0"/>
      <w:marBottom w:val="0"/>
      <w:divBdr>
        <w:top w:val="none" w:sz="0" w:space="0" w:color="auto"/>
        <w:left w:val="none" w:sz="0" w:space="0" w:color="auto"/>
        <w:bottom w:val="none" w:sz="0" w:space="0" w:color="auto"/>
        <w:right w:val="none" w:sz="0" w:space="0" w:color="auto"/>
      </w:divBdr>
    </w:div>
    <w:div w:id="373773695">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925869973">
      <w:bodyDiv w:val="1"/>
      <w:marLeft w:val="0"/>
      <w:marRight w:val="0"/>
      <w:marTop w:val="0"/>
      <w:marBottom w:val="0"/>
      <w:divBdr>
        <w:top w:val="none" w:sz="0" w:space="0" w:color="auto"/>
        <w:left w:val="none" w:sz="0" w:space="0" w:color="auto"/>
        <w:bottom w:val="none" w:sz="0" w:space="0" w:color="auto"/>
        <w:right w:val="none" w:sz="0" w:space="0" w:color="auto"/>
      </w:divBdr>
    </w:div>
    <w:div w:id="2016030415">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1@wielkanieszawka.pl" TargetMode="External"/><Relationship Id="rId4" Type="http://schemas.microsoft.com/office/2007/relationships/stylesWithEffects" Target="stylesWithEffects.xml"/><Relationship Id="rId9" Type="http://schemas.openxmlformats.org/officeDocument/2006/relationships/hyperlink" Target="mailto:zastepca.wojta@wielkanieszawk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307C-13A5-4D75-8D5C-35555150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2336</Words>
  <Characters>14021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16325</CharactersWithSpaces>
  <SharedDoc>false</SharedDoc>
  <HLinks>
    <vt:vector size="12" baseType="variant">
      <vt:variant>
        <vt:i4>1638522</vt:i4>
      </vt:variant>
      <vt:variant>
        <vt:i4>3</vt:i4>
      </vt:variant>
      <vt:variant>
        <vt:i4>0</vt:i4>
      </vt:variant>
      <vt:variant>
        <vt:i4>5</vt:i4>
      </vt:variant>
      <vt:variant>
        <vt:lpwstr>mailto:iod1@wielkanieszawka.pl</vt:lpwstr>
      </vt:variant>
      <vt:variant>
        <vt:lpwstr/>
      </vt:variant>
      <vt:variant>
        <vt:i4>3014748</vt:i4>
      </vt:variant>
      <vt:variant>
        <vt:i4>0</vt:i4>
      </vt:variant>
      <vt:variant>
        <vt:i4>0</vt:i4>
      </vt:variant>
      <vt:variant>
        <vt:i4>5</vt:i4>
      </vt:variant>
      <vt:variant>
        <vt:lpwstr>mailto:zastepca.wojta@wielkanieszawka.pl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6</cp:revision>
  <cp:lastPrinted>2023-02-24T13:14:00Z</cp:lastPrinted>
  <dcterms:created xsi:type="dcterms:W3CDTF">2023-03-06T11:33:00Z</dcterms:created>
  <dcterms:modified xsi:type="dcterms:W3CDTF">2023-03-06T12:38:00Z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