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B05BDB" w14:textId="77777777" w:rsidR="001F0EA4" w:rsidRPr="00C82E65" w:rsidRDefault="001F0EA4" w:rsidP="001F0EA4">
      <w:pPr>
        <w:pageBreakBefore/>
        <w:jc w:val="right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      Załącznik nr  5</w:t>
      </w:r>
    </w:p>
    <w:p w14:paraId="3BC0B441" w14:textId="77777777" w:rsidR="001F0EA4" w:rsidRPr="00C82E65" w:rsidRDefault="001F0EA4" w:rsidP="001F0EA4">
      <w:pPr>
        <w:jc w:val="right"/>
        <w:rPr>
          <w:rFonts w:asciiTheme="minorHAnsi" w:hAnsiTheme="minorHAnsi" w:cstheme="minorHAnsi"/>
          <w:b/>
          <w:i/>
          <w:color w:val="000000"/>
        </w:rPr>
      </w:pPr>
      <w:r w:rsidRPr="00C82E65">
        <w:rPr>
          <w:rFonts w:asciiTheme="minorHAnsi" w:hAnsiTheme="minorHAnsi" w:cstheme="minorHAnsi"/>
          <w:b/>
          <w:i/>
          <w:color w:val="000000"/>
        </w:rPr>
        <w:t>składany na wezwanie zamawiającego</w:t>
      </w:r>
    </w:p>
    <w:p w14:paraId="6ACFF754" w14:textId="77777777"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14:paraId="475049ED" w14:textId="77777777" w:rsidR="001F0EA4" w:rsidRPr="00C82E65" w:rsidRDefault="001F0EA4" w:rsidP="001F0EA4">
      <w:pPr>
        <w:pStyle w:val="Nagwek2"/>
        <w:spacing w:line="100" w:lineRule="atLeast"/>
        <w:rPr>
          <w:rFonts w:asciiTheme="minorHAnsi" w:hAnsiTheme="minorHAnsi" w:cstheme="minorHAnsi"/>
        </w:rPr>
      </w:pPr>
    </w:p>
    <w:p w14:paraId="6E30DF0A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63E96995" w14:textId="77777777" w:rsidR="001F0EA4" w:rsidRPr="00C82E65" w:rsidRDefault="001F0EA4" w:rsidP="001F0EA4">
      <w:pPr>
        <w:pStyle w:val="Nagwek2"/>
        <w:spacing w:line="100" w:lineRule="atLeast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14:paraId="0C846926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14:paraId="4EC29F7C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14:paraId="1B6D393B" w14:textId="77777777" w:rsidR="001F0EA4" w:rsidRDefault="001F0EA4" w:rsidP="001F0EA4">
      <w:pPr>
        <w:rPr>
          <w:rFonts w:asciiTheme="minorHAnsi" w:hAnsiTheme="minorHAnsi" w:cstheme="minorHAnsi"/>
          <w:b/>
          <w:color w:val="000000"/>
        </w:rPr>
      </w:pPr>
    </w:p>
    <w:p w14:paraId="48395676" w14:textId="77777777" w:rsidR="00763AD3" w:rsidRPr="00C82E65" w:rsidRDefault="00763AD3" w:rsidP="001F0EA4">
      <w:pPr>
        <w:rPr>
          <w:rFonts w:asciiTheme="minorHAnsi" w:hAnsiTheme="minorHAnsi" w:cstheme="minorHAnsi"/>
          <w:b/>
          <w:color w:val="000000"/>
        </w:rPr>
      </w:pPr>
    </w:p>
    <w:p w14:paraId="5AB6D863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339840E8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</w:p>
    <w:p w14:paraId="72FED02E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348574FD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</w:p>
    <w:p w14:paraId="7EE5E68C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</w:t>
      </w:r>
      <w:proofErr w:type="spellStart"/>
      <w:r w:rsidRPr="00C82E65">
        <w:rPr>
          <w:rFonts w:asciiTheme="minorHAnsi" w:hAnsiTheme="minorHAnsi" w:cstheme="minorHAnsi"/>
          <w:b/>
          <w:color w:val="000000"/>
        </w:rPr>
        <w:t>tel</w:t>
      </w:r>
      <w:proofErr w:type="spellEnd"/>
      <w:r w:rsidRPr="00C82E65">
        <w:rPr>
          <w:rFonts w:asciiTheme="minorHAnsi" w:hAnsiTheme="minorHAnsi" w:cstheme="minorHAnsi"/>
          <w:b/>
          <w:color w:val="000000"/>
        </w:rPr>
        <w:t xml:space="preserve">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14:paraId="54CA847D" w14:textId="77777777"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14:paraId="7849A485" w14:textId="77777777"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14:paraId="3C397ED9" w14:textId="77777777"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Wykaz wykonanych robót budowlanych</w:t>
      </w:r>
    </w:p>
    <w:p w14:paraId="04C4207B" w14:textId="77777777" w:rsidR="001F0EA4" w:rsidRPr="00C82E65" w:rsidRDefault="001F0EA4" w:rsidP="001F0EA4">
      <w:pPr>
        <w:tabs>
          <w:tab w:val="left" w:pos="8364"/>
        </w:tabs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wykonanych nie wcześniej niż w okresie ostatnich 5 lat przed upływem terminu składania ofert, a jeżeli okres prowadzenia działalności jest krótszy – w tym okresie</w:t>
      </w:r>
    </w:p>
    <w:p w14:paraId="731EB365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1700"/>
        <w:gridCol w:w="2125"/>
        <w:gridCol w:w="1559"/>
        <w:gridCol w:w="1700"/>
        <w:gridCol w:w="992"/>
        <w:gridCol w:w="1007"/>
      </w:tblGrid>
      <w:tr w:rsidR="001F0EA4" w:rsidRPr="00C82E65" w14:paraId="5F2AC813" w14:textId="77777777" w:rsidTr="00D84C12">
        <w:trPr>
          <w:cantSplit/>
          <w:trHeight w:val="470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52A0A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3BBAC7AE" w14:textId="77777777" w:rsidR="001F0EA4" w:rsidRPr="00C82E65" w:rsidRDefault="001F0EA4" w:rsidP="00D84C12">
            <w:pPr>
              <w:pStyle w:val="Nagwek4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C82E65">
              <w:rPr>
                <w:rFonts w:asciiTheme="minorHAnsi" w:hAnsiTheme="minorHAnsi" w:cstheme="minorHAnsi"/>
                <w:b w:val="0"/>
                <w:u w:val="none"/>
              </w:rPr>
              <w:t>Lp.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B3668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02B2DF3E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Nazwa Wykonawcy (podmiotu) wykazującego posiadanie wiedzy i  doświadczenia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B0E7D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45D79765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Rodzaj robót</w:t>
            </w:r>
          </w:p>
          <w:p w14:paraId="7AD7E131" w14:textId="77777777" w:rsidR="001F0EA4" w:rsidRPr="00C82E65" w:rsidRDefault="001F0EA4" w:rsidP="001F0EA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71D65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2B5F8AA1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 xml:space="preserve">Miejsce wykonania </w:t>
            </w:r>
          </w:p>
          <w:p w14:paraId="0B55FB4A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robót</w:t>
            </w:r>
          </w:p>
          <w:p w14:paraId="7C95ED38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A650C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6FC33FD1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Wartość, za którą Wykonawca był odpowiedzialny</w:t>
            </w: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4398D" w14:textId="77777777" w:rsidR="001F0EA4" w:rsidRPr="00C82E65" w:rsidRDefault="001F0EA4" w:rsidP="00D84C12">
            <w:pPr>
              <w:tabs>
                <w:tab w:val="left" w:pos="484"/>
                <w:tab w:val="left" w:pos="959"/>
              </w:tabs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75D09D2D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Data wykonania</w:t>
            </w:r>
          </w:p>
        </w:tc>
      </w:tr>
      <w:tr w:rsidR="001F0EA4" w:rsidRPr="00C82E65" w14:paraId="217102AA" w14:textId="77777777" w:rsidTr="00D84C12">
        <w:trPr>
          <w:cantSplit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A5D25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3F88E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34E8E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977CD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5C19F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1DBE9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3B1E49BE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82E65">
              <w:rPr>
                <w:rFonts w:asciiTheme="minorHAnsi" w:hAnsiTheme="minorHAnsi" w:cstheme="minorHAnsi"/>
                <w:color w:val="000000"/>
              </w:rPr>
              <w:t>rozp</w:t>
            </w:r>
            <w:proofErr w:type="spellEnd"/>
            <w:r w:rsidRPr="00C82E65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FDE89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5A08DF72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82E65">
              <w:rPr>
                <w:rFonts w:asciiTheme="minorHAnsi" w:hAnsiTheme="minorHAnsi" w:cstheme="minorHAnsi"/>
                <w:color w:val="000000"/>
              </w:rPr>
              <w:t>zakoń</w:t>
            </w:r>
            <w:proofErr w:type="spellEnd"/>
            <w:r w:rsidRPr="00C82E65"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1F0EA4" w:rsidRPr="00C82E65" w14:paraId="318B8D07" w14:textId="77777777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FFCF7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854F7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05B47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A7A94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D33B1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4E26C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F09E6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F0EA4" w:rsidRPr="00C82E65" w14:paraId="715967A9" w14:textId="77777777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E2287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F7ED8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1EA39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39107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FB15B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3B49E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4F2F5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F0EA4" w:rsidRPr="00C82E65" w14:paraId="17245CBA" w14:textId="77777777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AA340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5949B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2EDA8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3F682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4C711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5E278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DE2D8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F0EA4" w:rsidRPr="00C82E65" w14:paraId="10D5967D" w14:textId="77777777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60065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9FEB5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D1B53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E3A7D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68049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4572B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106FA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6CFB01F0" w14:textId="77777777"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</w:p>
    <w:p w14:paraId="74864DCB" w14:textId="77777777"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Załączamy ….. szt. dokumentów potwierdzających, że w/w roboty zostały wykonane zgodnie z zasadami sztuki budowlanej i prawidłowo ukończone wraz z wartością tych robót. </w:t>
      </w:r>
    </w:p>
    <w:p w14:paraId="5F635D74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02051CF6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1934B979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16BC21F7" w14:textId="77777777" w:rsidR="00F65D9B" w:rsidRPr="00C82E65" w:rsidRDefault="001F0EA4" w:rsidP="001F0EA4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................................dn. ...............</w:t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.................................................................</w:t>
      </w:r>
    </w:p>
    <w:p w14:paraId="4A6FC464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podpisy osób upoważnionych</w:t>
      </w:r>
    </w:p>
    <w:sectPr w:rsidR="001F0EA4" w:rsidRPr="00C82E65" w:rsidSect="00A7637D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DA008" w14:textId="77777777" w:rsidR="00746AC8" w:rsidRDefault="00746AC8">
      <w:r>
        <w:separator/>
      </w:r>
    </w:p>
  </w:endnote>
  <w:endnote w:type="continuationSeparator" w:id="0">
    <w:p w14:paraId="67E4419A" w14:textId="77777777" w:rsidR="00746AC8" w:rsidRDefault="00746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91A8A" w14:textId="77777777"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261869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261869" w:rsidRPr="00C62C84">
      <w:rPr>
        <w:rFonts w:ascii="Calibri" w:hAnsi="Calibri"/>
        <w:sz w:val="20"/>
        <w:szCs w:val="20"/>
      </w:rPr>
      <w:fldChar w:fldCharType="separate"/>
    </w:r>
    <w:r w:rsidR="00F50DAE">
      <w:rPr>
        <w:rFonts w:ascii="Calibri" w:hAnsi="Calibri"/>
        <w:noProof/>
        <w:sz w:val="20"/>
        <w:szCs w:val="20"/>
      </w:rPr>
      <w:t>1</w:t>
    </w:r>
    <w:r w:rsidR="00261869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261869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261869" w:rsidRPr="00C62C84">
      <w:rPr>
        <w:rFonts w:ascii="Calibri" w:hAnsi="Calibri"/>
        <w:sz w:val="20"/>
        <w:szCs w:val="20"/>
      </w:rPr>
      <w:fldChar w:fldCharType="separate"/>
    </w:r>
    <w:r w:rsidR="00F50DAE">
      <w:rPr>
        <w:rFonts w:ascii="Calibri" w:hAnsi="Calibri"/>
        <w:noProof/>
        <w:sz w:val="20"/>
        <w:szCs w:val="20"/>
      </w:rPr>
      <w:t>1</w:t>
    </w:r>
    <w:r w:rsidR="00261869" w:rsidRPr="00C62C84">
      <w:rPr>
        <w:rFonts w:ascii="Calibri" w:hAnsi="Calibri"/>
        <w:sz w:val="20"/>
        <w:szCs w:val="20"/>
      </w:rPr>
      <w:fldChar w:fldCharType="end"/>
    </w:r>
  </w:p>
  <w:p w14:paraId="64CC0B0E" w14:textId="77777777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B5663" w14:textId="77777777" w:rsidR="00746AC8" w:rsidRDefault="00746AC8">
      <w:r>
        <w:separator/>
      </w:r>
    </w:p>
  </w:footnote>
  <w:footnote w:type="continuationSeparator" w:id="0">
    <w:p w14:paraId="04E33FAF" w14:textId="77777777" w:rsidR="00746AC8" w:rsidRDefault="00746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4513E" w14:textId="3037DDC0" w:rsidR="007B5132" w:rsidRPr="00EB6542" w:rsidRDefault="00EB6542" w:rsidP="00EB6542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4DA613B2" wp14:editId="774E791D">
          <wp:extent cx="492125" cy="581233"/>
          <wp:effectExtent l="19050" t="0" r="3175" b="0"/>
          <wp:docPr id="3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___________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</w:t>
    </w:r>
    <w:r>
      <w:rPr>
        <w:rFonts w:ascii="Calibri" w:hAnsi="Calibri" w:cs="Calibri"/>
        <w:u w:val="single"/>
      </w:rPr>
      <w:t>________</w:t>
    </w:r>
    <w:r w:rsidRPr="00041DE8">
      <w:rPr>
        <w:rFonts w:ascii="Calibri" w:hAnsi="Calibri" w:cs="Calibri"/>
        <w:u w:val="single"/>
      </w:rPr>
      <w:t>____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920105">
      <w:rPr>
        <w:rFonts w:ascii="Calibri" w:hAnsi="Calibri" w:cs="Calibri"/>
        <w:u w:val="single"/>
      </w:rPr>
      <w:t>9</w:t>
    </w:r>
    <w:r w:rsidRPr="00A97181">
      <w:rPr>
        <w:rFonts w:ascii="Calibri" w:hAnsi="Calibri" w:cs="Calibri"/>
        <w:u w:val="single"/>
      </w:rPr>
      <w:t>.202</w:t>
    </w:r>
    <w:r>
      <w:rPr>
        <w:rFonts w:ascii="Calibri" w:hAnsi="Calibri" w:cs="Calibri"/>
        <w:u w:val="singl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 w15:restartNumberingAfterBreak="0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 w15:restartNumberingAfterBreak="0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 w15:restartNumberingAfterBreak="0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 w15:restartNumberingAfterBreak="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 w15:restartNumberingAfterBreak="0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 w15:restartNumberingAfterBreak="0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 w15:restartNumberingAfterBreak="0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 w15:restartNumberingAfterBreak="0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 w15:restartNumberingAfterBreak="0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 w15:restartNumberingAfterBreak="0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 w15:restartNumberingAfterBreak="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 w15:restartNumberingAfterBreak="0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 w15:restartNumberingAfterBreak="0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 w15:restartNumberingAfterBreak="0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 w15:restartNumberingAfterBreak="0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 w15:restartNumberingAfterBreak="0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 w15:restartNumberingAfterBreak="0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 w15:restartNumberingAfterBreak="0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94309">
    <w:abstractNumId w:val="102"/>
  </w:num>
  <w:num w:numId="2" w16cid:durableId="1114861940">
    <w:abstractNumId w:val="119"/>
  </w:num>
  <w:num w:numId="3" w16cid:durableId="1382705053">
    <w:abstractNumId w:val="94"/>
  </w:num>
  <w:num w:numId="4" w16cid:durableId="183983422">
    <w:abstractNumId w:val="106"/>
  </w:num>
  <w:num w:numId="5" w16cid:durableId="1119841588">
    <w:abstractNumId w:val="116"/>
  </w:num>
  <w:num w:numId="6" w16cid:durableId="1812865525">
    <w:abstractNumId w:val="128"/>
  </w:num>
  <w:num w:numId="7" w16cid:durableId="893278244">
    <w:abstractNumId w:val="84"/>
  </w:num>
  <w:num w:numId="8" w16cid:durableId="1064907779">
    <w:abstractNumId w:val="79"/>
  </w:num>
  <w:num w:numId="9" w16cid:durableId="300768655">
    <w:abstractNumId w:val="74"/>
  </w:num>
  <w:num w:numId="10" w16cid:durableId="925572443">
    <w:abstractNumId w:val="113"/>
  </w:num>
  <w:num w:numId="11" w16cid:durableId="1131049820">
    <w:abstractNumId w:val="98"/>
  </w:num>
  <w:num w:numId="12" w16cid:durableId="284582556">
    <w:abstractNumId w:val="105"/>
  </w:num>
  <w:num w:numId="13" w16cid:durableId="392628029">
    <w:abstractNumId w:val="99"/>
  </w:num>
  <w:num w:numId="14" w16cid:durableId="924608910">
    <w:abstractNumId w:val="118"/>
  </w:num>
  <w:num w:numId="15" w16cid:durableId="839545307">
    <w:abstractNumId w:val="129"/>
  </w:num>
  <w:num w:numId="16" w16cid:durableId="2019387002">
    <w:abstractNumId w:val="69"/>
  </w:num>
  <w:num w:numId="17" w16cid:durableId="219444402">
    <w:abstractNumId w:val="111"/>
  </w:num>
  <w:num w:numId="18" w16cid:durableId="780297595">
    <w:abstractNumId w:val="125"/>
  </w:num>
  <w:num w:numId="19" w16cid:durableId="2055424166">
    <w:abstractNumId w:val="109"/>
  </w:num>
  <w:num w:numId="20" w16cid:durableId="1256749944">
    <w:abstractNumId w:val="68"/>
  </w:num>
  <w:num w:numId="21" w16cid:durableId="311102089">
    <w:abstractNumId w:val="103"/>
  </w:num>
  <w:num w:numId="22" w16cid:durableId="1656253182">
    <w:abstractNumId w:val="86"/>
  </w:num>
  <w:num w:numId="23" w16cid:durableId="227884815">
    <w:abstractNumId w:val="90"/>
  </w:num>
  <w:num w:numId="24" w16cid:durableId="1993482481">
    <w:abstractNumId w:val="101"/>
  </w:num>
  <w:num w:numId="25" w16cid:durableId="1794010388">
    <w:abstractNumId w:val="127"/>
  </w:num>
  <w:num w:numId="26" w16cid:durableId="1375811671">
    <w:abstractNumId w:val="108"/>
  </w:num>
  <w:num w:numId="27" w16cid:durableId="390931279">
    <w:abstractNumId w:val="72"/>
  </w:num>
  <w:num w:numId="28" w16cid:durableId="1502770414">
    <w:abstractNumId w:val="110"/>
  </w:num>
  <w:num w:numId="29" w16cid:durableId="662273077">
    <w:abstractNumId w:val="114"/>
  </w:num>
  <w:num w:numId="30" w16cid:durableId="753211326">
    <w:abstractNumId w:val="2"/>
  </w:num>
  <w:num w:numId="31" w16cid:durableId="1398817501">
    <w:abstractNumId w:val="5"/>
  </w:num>
  <w:num w:numId="32" w16cid:durableId="443766090">
    <w:abstractNumId w:val="8"/>
  </w:num>
  <w:num w:numId="33" w16cid:durableId="1253853302">
    <w:abstractNumId w:val="76"/>
  </w:num>
  <w:num w:numId="34" w16cid:durableId="1477182238">
    <w:abstractNumId w:val="124"/>
  </w:num>
  <w:num w:numId="35" w16cid:durableId="1923879138">
    <w:abstractNumId w:val="87"/>
  </w:num>
  <w:num w:numId="36" w16cid:durableId="109665814">
    <w:abstractNumId w:val="80"/>
  </w:num>
  <w:num w:numId="37" w16cid:durableId="2004045667">
    <w:abstractNumId w:val="107"/>
  </w:num>
  <w:num w:numId="38" w16cid:durableId="1635913899">
    <w:abstractNumId w:val="73"/>
  </w:num>
  <w:num w:numId="39" w16cid:durableId="2039087756">
    <w:abstractNumId w:val="92"/>
  </w:num>
  <w:num w:numId="40" w16cid:durableId="328991658">
    <w:abstractNumId w:val="104"/>
  </w:num>
  <w:num w:numId="41" w16cid:durableId="763692582">
    <w:abstractNumId w:val="130"/>
  </w:num>
  <w:num w:numId="42" w16cid:durableId="1484080652">
    <w:abstractNumId w:val="82"/>
  </w:num>
  <w:num w:numId="43" w16cid:durableId="174156363">
    <w:abstractNumId w:val="85"/>
  </w:num>
  <w:num w:numId="44" w16cid:durableId="1611931592">
    <w:abstractNumId w:val="123"/>
  </w:num>
  <w:num w:numId="45" w16cid:durableId="54476000">
    <w:abstractNumId w:val="97"/>
  </w:num>
  <w:num w:numId="46" w16cid:durableId="1470130901">
    <w:abstractNumId w:val="126"/>
  </w:num>
  <w:num w:numId="47" w16cid:durableId="276110474">
    <w:abstractNumId w:val="81"/>
  </w:num>
  <w:num w:numId="48" w16cid:durableId="1101339080">
    <w:abstractNumId w:val="100"/>
  </w:num>
  <w:num w:numId="49" w16cid:durableId="1731999347">
    <w:abstractNumId w:val="78"/>
  </w:num>
  <w:num w:numId="50" w16cid:durableId="1506628712">
    <w:abstractNumId w:val="75"/>
  </w:num>
  <w:num w:numId="51" w16cid:durableId="1001078241">
    <w:abstractNumId w:val="88"/>
  </w:num>
  <w:num w:numId="52" w16cid:durableId="2030831730">
    <w:abstractNumId w:val="91"/>
  </w:num>
  <w:num w:numId="53" w16cid:durableId="168565585">
    <w:abstractNumId w:val="120"/>
  </w:num>
  <w:num w:numId="54" w16cid:durableId="1394817319">
    <w:abstractNumId w:val="70"/>
  </w:num>
  <w:num w:numId="55" w16cid:durableId="649991026">
    <w:abstractNumId w:val="89"/>
  </w:num>
  <w:num w:numId="56" w16cid:durableId="166864992">
    <w:abstractNumId w:val="122"/>
  </w:num>
  <w:num w:numId="57" w16cid:durableId="479423395">
    <w:abstractNumId w:val="29"/>
  </w:num>
  <w:num w:numId="58" w16cid:durableId="1872257598">
    <w:abstractNumId w:val="71"/>
  </w:num>
  <w:num w:numId="59" w16cid:durableId="359858930">
    <w:abstractNumId w:val="96"/>
  </w:num>
  <w:num w:numId="60" w16cid:durableId="526791922">
    <w:abstractNumId w:val="93"/>
  </w:num>
  <w:num w:numId="61" w16cid:durableId="1451245205">
    <w:abstractNumId w:val="83"/>
  </w:num>
  <w:num w:numId="62" w16cid:durableId="1726445382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C44F1"/>
    <w:rsid w:val="001C5647"/>
    <w:rsid w:val="001D1D06"/>
    <w:rsid w:val="001D6009"/>
    <w:rsid w:val="001D6B42"/>
    <w:rsid w:val="001D7357"/>
    <w:rsid w:val="001E1308"/>
    <w:rsid w:val="001E1D5D"/>
    <w:rsid w:val="001E6ECB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16C6A"/>
    <w:rsid w:val="0022061A"/>
    <w:rsid w:val="002314EE"/>
    <w:rsid w:val="002344B2"/>
    <w:rsid w:val="00236DAE"/>
    <w:rsid w:val="002403D7"/>
    <w:rsid w:val="002453BD"/>
    <w:rsid w:val="00247397"/>
    <w:rsid w:val="0025463B"/>
    <w:rsid w:val="002555AC"/>
    <w:rsid w:val="00261869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1C59"/>
    <w:rsid w:val="0040381F"/>
    <w:rsid w:val="0040429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2952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5ABD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2558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46AC8"/>
    <w:rsid w:val="00752DEA"/>
    <w:rsid w:val="0075661B"/>
    <w:rsid w:val="00763AD3"/>
    <w:rsid w:val="007660FC"/>
    <w:rsid w:val="00772CAA"/>
    <w:rsid w:val="007731D7"/>
    <w:rsid w:val="0077543E"/>
    <w:rsid w:val="00783A12"/>
    <w:rsid w:val="00784E44"/>
    <w:rsid w:val="00787AFE"/>
    <w:rsid w:val="00793090"/>
    <w:rsid w:val="007941B8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0105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1D32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92C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627B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6542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5995"/>
    <w:rsid w:val="00F42CB0"/>
    <w:rsid w:val="00F43468"/>
    <w:rsid w:val="00F44734"/>
    <w:rsid w:val="00F4653A"/>
    <w:rsid w:val="00F50DAE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621E149"/>
  <w15:docId w15:val="{937D2C22-C576-43EE-A5CF-213F1127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787AFE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787AFE"/>
  </w:style>
  <w:style w:type="character" w:customStyle="1" w:styleId="WW8Num1z1">
    <w:name w:val="WW8Num1z1"/>
    <w:rsid w:val="00787AFE"/>
  </w:style>
  <w:style w:type="character" w:customStyle="1" w:styleId="WW8Num1z2">
    <w:name w:val="WW8Num1z2"/>
    <w:rsid w:val="00787AFE"/>
  </w:style>
  <w:style w:type="character" w:customStyle="1" w:styleId="WW8Num1z3">
    <w:name w:val="WW8Num1z3"/>
    <w:rsid w:val="00787AFE"/>
  </w:style>
  <w:style w:type="character" w:customStyle="1" w:styleId="WW8Num1z4">
    <w:name w:val="WW8Num1z4"/>
    <w:rsid w:val="00787AFE"/>
  </w:style>
  <w:style w:type="character" w:customStyle="1" w:styleId="WW8Num1z5">
    <w:name w:val="WW8Num1z5"/>
    <w:rsid w:val="00787AFE"/>
  </w:style>
  <w:style w:type="character" w:customStyle="1" w:styleId="WW8Num1z6">
    <w:name w:val="WW8Num1z6"/>
    <w:rsid w:val="00787AFE"/>
  </w:style>
  <w:style w:type="character" w:customStyle="1" w:styleId="WW8Num1z7">
    <w:name w:val="WW8Num1z7"/>
    <w:rsid w:val="00787AFE"/>
  </w:style>
  <w:style w:type="character" w:customStyle="1" w:styleId="WW8Num1z8">
    <w:name w:val="WW8Num1z8"/>
    <w:rsid w:val="00787AFE"/>
  </w:style>
  <w:style w:type="character" w:customStyle="1" w:styleId="WW8Num2z0">
    <w:name w:val="WW8Num2z0"/>
    <w:rsid w:val="00787AFE"/>
    <w:rPr>
      <w:rFonts w:eastAsia="Times New Roman"/>
      <w:b/>
      <w:i w:val="0"/>
    </w:rPr>
  </w:style>
  <w:style w:type="character" w:customStyle="1" w:styleId="WW8Num2z1">
    <w:name w:val="WW8Num2z1"/>
    <w:rsid w:val="00787AFE"/>
  </w:style>
  <w:style w:type="character" w:customStyle="1" w:styleId="WW8Num2z2">
    <w:name w:val="WW8Num2z2"/>
    <w:rsid w:val="00787AFE"/>
  </w:style>
  <w:style w:type="character" w:customStyle="1" w:styleId="WW8Num2z3">
    <w:name w:val="WW8Num2z3"/>
    <w:rsid w:val="00787AFE"/>
  </w:style>
  <w:style w:type="character" w:customStyle="1" w:styleId="WW8Num2z4">
    <w:name w:val="WW8Num2z4"/>
    <w:rsid w:val="00787AFE"/>
  </w:style>
  <w:style w:type="character" w:customStyle="1" w:styleId="WW8Num2z5">
    <w:name w:val="WW8Num2z5"/>
    <w:rsid w:val="00787AFE"/>
  </w:style>
  <w:style w:type="character" w:customStyle="1" w:styleId="WW8Num2z6">
    <w:name w:val="WW8Num2z6"/>
    <w:rsid w:val="00787AFE"/>
  </w:style>
  <w:style w:type="character" w:customStyle="1" w:styleId="WW8Num2z7">
    <w:name w:val="WW8Num2z7"/>
    <w:rsid w:val="00787AFE"/>
  </w:style>
  <w:style w:type="character" w:customStyle="1" w:styleId="WW8Num2z8">
    <w:name w:val="WW8Num2z8"/>
    <w:rsid w:val="00787AFE"/>
  </w:style>
  <w:style w:type="character" w:customStyle="1" w:styleId="WW8Num3z0">
    <w:name w:val="WW8Num3z0"/>
    <w:rsid w:val="00787AFE"/>
    <w:rPr>
      <w:lang w:val="de-DE"/>
    </w:rPr>
  </w:style>
  <w:style w:type="character" w:customStyle="1" w:styleId="WW8Num3z1">
    <w:name w:val="WW8Num3z1"/>
    <w:rsid w:val="00787AFE"/>
  </w:style>
  <w:style w:type="character" w:customStyle="1" w:styleId="WW8Num3z2">
    <w:name w:val="WW8Num3z2"/>
    <w:rsid w:val="00787AFE"/>
  </w:style>
  <w:style w:type="character" w:customStyle="1" w:styleId="WW8Num3z3">
    <w:name w:val="WW8Num3z3"/>
    <w:rsid w:val="00787AFE"/>
  </w:style>
  <w:style w:type="character" w:customStyle="1" w:styleId="WW8Num3z4">
    <w:name w:val="WW8Num3z4"/>
    <w:rsid w:val="00787AFE"/>
  </w:style>
  <w:style w:type="character" w:customStyle="1" w:styleId="WW8Num3z5">
    <w:name w:val="WW8Num3z5"/>
    <w:rsid w:val="00787AFE"/>
  </w:style>
  <w:style w:type="character" w:customStyle="1" w:styleId="WW8Num3z6">
    <w:name w:val="WW8Num3z6"/>
    <w:rsid w:val="00787AFE"/>
  </w:style>
  <w:style w:type="character" w:customStyle="1" w:styleId="WW8Num3z7">
    <w:name w:val="WW8Num3z7"/>
    <w:rsid w:val="00787AFE"/>
  </w:style>
  <w:style w:type="character" w:customStyle="1" w:styleId="WW8Num3z8">
    <w:name w:val="WW8Num3z8"/>
    <w:rsid w:val="00787AFE"/>
  </w:style>
  <w:style w:type="character" w:customStyle="1" w:styleId="WW8Num4z0">
    <w:name w:val="WW8Num4z0"/>
    <w:rsid w:val="00787AFE"/>
    <w:rPr>
      <w:rFonts w:ascii="Calibri" w:eastAsia="Times New Roman" w:hAnsi="Calibri" w:cs="Calibri"/>
    </w:rPr>
  </w:style>
  <w:style w:type="character" w:customStyle="1" w:styleId="WW8Num4z1">
    <w:name w:val="WW8Num4z1"/>
    <w:rsid w:val="00787AFE"/>
  </w:style>
  <w:style w:type="character" w:customStyle="1" w:styleId="WW8Num4z2">
    <w:name w:val="WW8Num4z2"/>
    <w:rsid w:val="00787AFE"/>
  </w:style>
  <w:style w:type="character" w:customStyle="1" w:styleId="WW8Num4z3">
    <w:name w:val="WW8Num4z3"/>
    <w:rsid w:val="00787AFE"/>
  </w:style>
  <w:style w:type="character" w:customStyle="1" w:styleId="WW8Num4z4">
    <w:name w:val="WW8Num4z4"/>
    <w:rsid w:val="00787AFE"/>
  </w:style>
  <w:style w:type="character" w:customStyle="1" w:styleId="WW8Num4z5">
    <w:name w:val="WW8Num4z5"/>
    <w:rsid w:val="00787AFE"/>
  </w:style>
  <w:style w:type="character" w:customStyle="1" w:styleId="WW8Num4z6">
    <w:name w:val="WW8Num4z6"/>
    <w:rsid w:val="00787AFE"/>
  </w:style>
  <w:style w:type="character" w:customStyle="1" w:styleId="WW8Num4z7">
    <w:name w:val="WW8Num4z7"/>
    <w:rsid w:val="00787AFE"/>
  </w:style>
  <w:style w:type="character" w:customStyle="1" w:styleId="WW8Num4z8">
    <w:name w:val="WW8Num4z8"/>
    <w:rsid w:val="00787AFE"/>
  </w:style>
  <w:style w:type="character" w:customStyle="1" w:styleId="WW8Num5z0">
    <w:name w:val="WW8Num5z0"/>
    <w:rsid w:val="00787AFE"/>
    <w:rPr>
      <w:rFonts w:ascii="Calibri" w:eastAsia="Times New Roman" w:hAnsi="Calibri" w:cs="Calibri"/>
    </w:rPr>
  </w:style>
  <w:style w:type="character" w:customStyle="1" w:styleId="WW8Num5z1">
    <w:name w:val="WW8Num5z1"/>
    <w:rsid w:val="00787AFE"/>
  </w:style>
  <w:style w:type="character" w:customStyle="1" w:styleId="WW8Num5z2">
    <w:name w:val="WW8Num5z2"/>
    <w:rsid w:val="00787AFE"/>
  </w:style>
  <w:style w:type="character" w:customStyle="1" w:styleId="WW8Num5z3">
    <w:name w:val="WW8Num5z3"/>
    <w:rsid w:val="00787AFE"/>
  </w:style>
  <w:style w:type="character" w:customStyle="1" w:styleId="WW8Num5z4">
    <w:name w:val="WW8Num5z4"/>
    <w:rsid w:val="00787AFE"/>
  </w:style>
  <w:style w:type="character" w:customStyle="1" w:styleId="WW8Num5z5">
    <w:name w:val="WW8Num5z5"/>
    <w:rsid w:val="00787AFE"/>
  </w:style>
  <w:style w:type="character" w:customStyle="1" w:styleId="WW8Num5z6">
    <w:name w:val="WW8Num5z6"/>
    <w:rsid w:val="00787AFE"/>
  </w:style>
  <w:style w:type="character" w:customStyle="1" w:styleId="WW8Num5z7">
    <w:name w:val="WW8Num5z7"/>
    <w:rsid w:val="00787AFE"/>
  </w:style>
  <w:style w:type="character" w:customStyle="1" w:styleId="WW8Num5z8">
    <w:name w:val="WW8Num5z8"/>
    <w:rsid w:val="00787AFE"/>
  </w:style>
  <w:style w:type="character" w:customStyle="1" w:styleId="WW8Num6z0">
    <w:name w:val="WW8Num6z0"/>
    <w:rsid w:val="00787AFE"/>
    <w:rPr>
      <w:rFonts w:ascii="Calibri" w:eastAsia="Times New Roman" w:hAnsi="Calibri" w:cs="Calibri"/>
    </w:rPr>
  </w:style>
  <w:style w:type="character" w:customStyle="1" w:styleId="WW8Num6z1">
    <w:name w:val="WW8Num6z1"/>
    <w:rsid w:val="00787AFE"/>
  </w:style>
  <w:style w:type="character" w:customStyle="1" w:styleId="WW8Num6z2">
    <w:name w:val="WW8Num6z2"/>
    <w:rsid w:val="00787AFE"/>
  </w:style>
  <w:style w:type="character" w:customStyle="1" w:styleId="WW8Num6z3">
    <w:name w:val="WW8Num6z3"/>
    <w:rsid w:val="00787AFE"/>
  </w:style>
  <w:style w:type="character" w:customStyle="1" w:styleId="WW8Num6z4">
    <w:name w:val="WW8Num6z4"/>
    <w:rsid w:val="00787AFE"/>
  </w:style>
  <w:style w:type="character" w:customStyle="1" w:styleId="WW8Num6z5">
    <w:name w:val="WW8Num6z5"/>
    <w:rsid w:val="00787AFE"/>
  </w:style>
  <w:style w:type="character" w:customStyle="1" w:styleId="WW8Num6z6">
    <w:name w:val="WW8Num6z6"/>
    <w:rsid w:val="00787AFE"/>
  </w:style>
  <w:style w:type="character" w:customStyle="1" w:styleId="WW8Num6z7">
    <w:name w:val="WW8Num6z7"/>
    <w:rsid w:val="00787AFE"/>
  </w:style>
  <w:style w:type="character" w:customStyle="1" w:styleId="WW8Num6z8">
    <w:name w:val="WW8Num6z8"/>
    <w:rsid w:val="00787AFE"/>
  </w:style>
  <w:style w:type="character" w:customStyle="1" w:styleId="WW8Num7z0">
    <w:name w:val="WW8Num7z0"/>
    <w:rsid w:val="00787AFE"/>
    <w:rPr>
      <w:rFonts w:ascii="Calibri" w:eastAsia="Times New Roman" w:hAnsi="Calibri" w:cs="Calibri"/>
    </w:rPr>
  </w:style>
  <w:style w:type="character" w:customStyle="1" w:styleId="WW8Num7z1">
    <w:name w:val="WW8Num7z1"/>
    <w:rsid w:val="00787AFE"/>
  </w:style>
  <w:style w:type="character" w:customStyle="1" w:styleId="WW8Num7z2">
    <w:name w:val="WW8Num7z2"/>
    <w:rsid w:val="00787AFE"/>
  </w:style>
  <w:style w:type="character" w:customStyle="1" w:styleId="WW8Num7z3">
    <w:name w:val="WW8Num7z3"/>
    <w:rsid w:val="00787AFE"/>
  </w:style>
  <w:style w:type="character" w:customStyle="1" w:styleId="WW8Num7z4">
    <w:name w:val="WW8Num7z4"/>
    <w:rsid w:val="00787AFE"/>
  </w:style>
  <w:style w:type="character" w:customStyle="1" w:styleId="WW8Num7z5">
    <w:name w:val="WW8Num7z5"/>
    <w:rsid w:val="00787AFE"/>
  </w:style>
  <w:style w:type="character" w:customStyle="1" w:styleId="WW8Num7z6">
    <w:name w:val="WW8Num7z6"/>
    <w:rsid w:val="00787AFE"/>
  </w:style>
  <w:style w:type="character" w:customStyle="1" w:styleId="WW8Num7z7">
    <w:name w:val="WW8Num7z7"/>
    <w:rsid w:val="00787AFE"/>
  </w:style>
  <w:style w:type="character" w:customStyle="1" w:styleId="WW8Num7z8">
    <w:name w:val="WW8Num7z8"/>
    <w:rsid w:val="00787AFE"/>
  </w:style>
  <w:style w:type="character" w:customStyle="1" w:styleId="WW8Num8z0">
    <w:name w:val="WW8Num8z0"/>
    <w:rsid w:val="00787AFE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787AFE"/>
  </w:style>
  <w:style w:type="character" w:customStyle="1" w:styleId="WW8Num8z2">
    <w:name w:val="WW8Num8z2"/>
    <w:rsid w:val="00787AFE"/>
  </w:style>
  <w:style w:type="character" w:customStyle="1" w:styleId="WW8Num8z3">
    <w:name w:val="WW8Num8z3"/>
    <w:rsid w:val="00787AFE"/>
  </w:style>
  <w:style w:type="character" w:customStyle="1" w:styleId="WW8Num8z4">
    <w:name w:val="WW8Num8z4"/>
    <w:rsid w:val="00787AFE"/>
  </w:style>
  <w:style w:type="character" w:customStyle="1" w:styleId="WW8Num8z5">
    <w:name w:val="WW8Num8z5"/>
    <w:rsid w:val="00787AFE"/>
  </w:style>
  <w:style w:type="character" w:customStyle="1" w:styleId="WW8Num8z6">
    <w:name w:val="WW8Num8z6"/>
    <w:rsid w:val="00787AFE"/>
  </w:style>
  <w:style w:type="character" w:customStyle="1" w:styleId="WW8Num8z7">
    <w:name w:val="WW8Num8z7"/>
    <w:rsid w:val="00787AFE"/>
  </w:style>
  <w:style w:type="character" w:customStyle="1" w:styleId="WW8Num8z8">
    <w:name w:val="WW8Num8z8"/>
    <w:rsid w:val="00787AFE"/>
  </w:style>
  <w:style w:type="character" w:customStyle="1" w:styleId="WW8Num9z0">
    <w:name w:val="WW8Num9z0"/>
    <w:rsid w:val="00787AFE"/>
    <w:rPr>
      <w:rFonts w:ascii="Calibri" w:hAnsi="Calibri" w:cs="Calibri"/>
      <w:b w:val="0"/>
    </w:rPr>
  </w:style>
  <w:style w:type="character" w:customStyle="1" w:styleId="WW8Num9z1">
    <w:name w:val="WW8Num9z1"/>
    <w:rsid w:val="00787AFE"/>
  </w:style>
  <w:style w:type="character" w:customStyle="1" w:styleId="WW8Num9z2">
    <w:name w:val="WW8Num9z2"/>
    <w:rsid w:val="00787AFE"/>
  </w:style>
  <w:style w:type="character" w:customStyle="1" w:styleId="WW8Num9z3">
    <w:name w:val="WW8Num9z3"/>
    <w:rsid w:val="00787AFE"/>
  </w:style>
  <w:style w:type="character" w:customStyle="1" w:styleId="WW8Num9z4">
    <w:name w:val="WW8Num9z4"/>
    <w:rsid w:val="00787AFE"/>
  </w:style>
  <w:style w:type="character" w:customStyle="1" w:styleId="WW8Num9z5">
    <w:name w:val="WW8Num9z5"/>
    <w:rsid w:val="00787AFE"/>
  </w:style>
  <w:style w:type="character" w:customStyle="1" w:styleId="WW8Num9z6">
    <w:name w:val="WW8Num9z6"/>
    <w:rsid w:val="00787AFE"/>
  </w:style>
  <w:style w:type="character" w:customStyle="1" w:styleId="WW8Num9z7">
    <w:name w:val="WW8Num9z7"/>
    <w:rsid w:val="00787AFE"/>
  </w:style>
  <w:style w:type="character" w:customStyle="1" w:styleId="WW8Num9z8">
    <w:name w:val="WW8Num9z8"/>
    <w:rsid w:val="00787AFE"/>
  </w:style>
  <w:style w:type="character" w:customStyle="1" w:styleId="WW8Num10z0">
    <w:name w:val="WW8Num10z0"/>
    <w:rsid w:val="00787AFE"/>
    <w:rPr>
      <w:rFonts w:eastAsia="Times New Roman"/>
      <w:b w:val="0"/>
      <w:i w:val="0"/>
    </w:rPr>
  </w:style>
  <w:style w:type="character" w:customStyle="1" w:styleId="WW8Num10z1">
    <w:name w:val="WW8Num10z1"/>
    <w:rsid w:val="00787AFE"/>
  </w:style>
  <w:style w:type="character" w:customStyle="1" w:styleId="WW8Num10z2">
    <w:name w:val="WW8Num10z2"/>
    <w:rsid w:val="00787AFE"/>
  </w:style>
  <w:style w:type="character" w:customStyle="1" w:styleId="WW8Num10z3">
    <w:name w:val="WW8Num10z3"/>
    <w:rsid w:val="00787AFE"/>
  </w:style>
  <w:style w:type="character" w:customStyle="1" w:styleId="WW8Num10z4">
    <w:name w:val="WW8Num10z4"/>
    <w:rsid w:val="00787AFE"/>
  </w:style>
  <w:style w:type="character" w:customStyle="1" w:styleId="WW8Num10z5">
    <w:name w:val="WW8Num10z5"/>
    <w:rsid w:val="00787AFE"/>
  </w:style>
  <w:style w:type="character" w:customStyle="1" w:styleId="WW8Num10z6">
    <w:name w:val="WW8Num10z6"/>
    <w:rsid w:val="00787AFE"/>
  </w:style>
  <w:style w:type="character" w:customStyle="1" w:styleId="WW8Num10z7">
    <w:name w:val="WW8Num10z7"/>
    <w:rsid w:val="00787AFE"/>
  </w:style>
  <w:style w:type="character" w:customStyle="1" w:styleId="WW8Num10z8">
    <w:name w:val="WW8Num10z8"/>
    <w:rsid w:val="00787AFE"/>
  </w:style>
  <w:style w:type="character" w:customStyle="1" w:styleId="WW8Num11z0">
    <w:name w:val="WW8Num11z0"/>
    <w:rsid w:val="00787AFE"/>
    <w:rPr>
      <w:rFonts w:hint="default"/>
    </w:rPr>
  </w:style>
  <w:style w:type="character" w:customStyle="1" w:styleId="WW8Num11z3">
    <w:name w:val="WW8Num11z3"/>
    <w:rsid w:val="00787AFE"/>
    <w:rPr>
      <w:rFonts w:hint="default"/>
      <w:b/>
      <w:sz w:val="28"/>
      <w:szCs w:val="28"/>
    </w:rPr>
  </w:style>
  <w:style w:type="character" w:customStyle="1" w:styleId="WW8Num12z0">
    <w:name w:val="WW8Num12z0"/>
    <w:rsid w:val="00787AFE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787AFE"/>
  </w:style>
  <w:style w:type="character" w:customStyle="1" w:styleId="WW8Num12z2">
    <w:name w:val="WW8Num12z2"/>
    <w:rsid w:val="00787AFE"/>
  </w:style>
  <w:style w:type="character" w:customStyle="1" w:styleId="WW8Num12z3">
    <w:name w:val="WW8Num12z3"/>
    <w:rsid w:val="00787AFE"/>
  </w:style>
  <w:style w:type="character" w:customStyle="1" w:styleId="WW8Num12z4">
    <w:name w:val="WW8Num12z4"/>
    <w:rsid w:val="00787AFE"/>
  </w:style>
  <w:style w:type="character" w:customStyle="1" w:styleId="WW8Num12z5">
    <w:name w:val="WW8Num12z5"/>
    <w:rsid w:val="00787AFE"/>
  </w:style>
  <w:style w:type="character" w:customStyle="1" w:styleId="WW8Num12z6">
    <w:name w:val="WW8Num12z6"/>
    <w:rsid w:val="00787AFE"/>
  </w:style>
  <w:style w:type="character" w:customStyle="1" w:styleId="WW8Num12z7">
    <w:name w:val="WW8Num12z7"/>
    <w:rsid w:val="00787AFE"/>
  </w:style>
  <w:style w:type="character" w:customStyle="1" w:styleId="WW8Num12z8">
    <w:name w:val="WW8Num12z8"/>
    <w:rsid w:val="00787AFE"/>
  </w:style>
  <w:style w:type="character" w:customStyle="1" w:styleId="WW8Num13z0">
    <w:name w:val="WW8Num13z0"/>
    <w:rsid w:val="00787AFE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787AFE"/>
  </w:style>
  <w:style w:type="character" w:customStyle="1" w:styleId="WW8Num13z2">
    <w:name w:val="WW8Num13z2"/>
    <w:rsid w:val="00787AFE"/>
  </w:style>
  <w:style w:type="character" w:customStyle="1" w:styleId="WW8Num13z3">
    <w:name w:val="WW8Num13z3"/>
    <w:rsid w:val="00787AFE"/>
  </w:style>
  <w:style w:type="character" w:customStyle="1" w:styleId="WW8Num13z4">
    <w:name w:val="WW8Num13z4"/>
    <w:rsid w:val="00787AFE"/>
  </w:style>
  <w:style w:type="character" w:customStyle="1" w:styleId="WW8Num13z5">
    <w:name w:val="WW8Num13z5"/>
    <w:rsid w:val="00787AFE"/>
  </w:style>
  <w:style w:type="character" w:customStyle="1" w:styleId="WW8Num13z6">
    <w:name w:val="WW8Num13z6"/>
    <w:rsid w:val="00787AFE"/>
  </w:style>
  <w:style w:type="character" w:customStyle="1" w:styleId="WW8Num13z7">
    <w:name w:val="WW8Num13z7"/>
    <w:rsid w:val="00787AFE"/>
  </w:style>
  <w:style w:type="character" w:customStyle="1" w:styleId="WW8Num13z8">
    <w:name w:val="WW8Num13z8"/>
    <w:rsid w:val="00787AFE"/>
  </w:style>
  <w:style w:type="character" w:customStyle="1" w:styleId="WW8Num14z0">
    <w:name w:val="WW8Num14z0"/>
    <w:rsid w:val="00787AFE"/>
    <w:rPr>
      <w:rFonts w:ascii="OpenSymbol" w:hAnsi="OpenSymbol" w:cs="OpenSymbol"/>
    </w:rPr>
  </w:style>
  <w:style w:type="character" w:customStyle="1" w:styleId="WW8Num14z1">
    <w:name w:val="WW8Num14z1"/>
    <w:rsid w:val="00787AFE"/>
  </w:style>
  <w:style w:type="character" w:customStyle="1" w:styleId="WW8Num14z2">
    <w:name w:val="WW8Num14z2"/>
    <w:rsid w:val="00787AFE"/>
  </w:style>
  <w:style w:type="character" w:customStyle="1" w:styleId="WW8Num14z3">
    <w:name w:val="WW8Num14z3"/>
    <w:rsid w:val="00787AFE"/>
  </w:style>
  <w:style w:type="character" w:customStyle="1" w:styleId="WW8Num14z4">
    <w:name w:val="WW8Num14z4"/>
    <w:rsid w:val="00787AFE"/>
  </w:style>
  <w:style w:type="character" w:customStyle="1" w:styleId="WW8Num14z5">
    <w:name w:val="WW8Num14z5"/>
    <w:rsid w:val="00787AFE"/>
  </w:style>
  <w:style w:type="character" w:customStyle="1" w:styleId="WW8Num14z6">
    <w:name w:val="WW8Num14z6"/>
    <w:rsid w:val="00787AFE"/>
  </w:style>
  <w:style w:type="character" w:customStyle="1" w:styleId="WW8Num14z7">
    <w:name w:val="WW8Num14z7"/>
    <w:rsid w:val="00787AFE"/>
  </w:style>
  <w:style w:type="character" w:customStyle="1" w:styleId="WW8Num14z8">
    <w:name w:val="WW8Num14z8"/>
    <w:rsid w:val="00787AFE"/>
  </w:style>
  <w:style w:type="character" w:customStyle="1" w:styleId="WW8Num15z0">
    <w:name w:val="WW8Num15z0"/>
    <w:rsid w:val="00787AFE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787AFE"/>
  </w:style>
  <w:style w:type="character" w:customStyle="1" w:styleId="WW8Num15z2">
    <w:name w:val="WW8Num15z2"/>
    <w:rsid w:val="00787AFE"/>
  </w:style>
  <w:style w:type="character" w:customStyle="1" w:styleId="WW8Num15z3">
    <w:name w:val="WW8Num15z3"/>
    <w:rsid w:val="00787AFE"/>
  </w:style>
  <w:style w:type="character" w:customStyle="1" w:styleId="WW8Num15z4">
    <w:name w:val="WW8Num15z4"/>
    <w:rsid w:val="00787AFE"/>
  </w:style>
  <w:style w:type="character" w:customStyle="1" w:styleId="WW8Num15z5">
    <w:name w:val="WW8Num15z5"/>
    <w:rsid w:val="00787AFE"/>
  </w:style>
  <w:style w:type="character" w:customStyle="1" w:styleId="WW8Num15z6">
    <w:name w:val="WW8Num15z6"/>
    <w:rsid w:val="00787AFE"/>
  </w:style>
  <w:style w:type="character" w:customStyle="1" w:styleId="WW8Num15z7">
    <w:name w:val="WW8Num15z7"/>
    <w:rsid w:val="00787AFE"/>
  </w:style>
  <w:style w:type="character" w:customStyle="1" w:styleId="WW8Num15z8">
    <w:name w:val="WW8Num15z8"/>
    <w:rsid w:val="00787AFE"/>
  </w:style>
  <w:style w:type="character" w:customStyle="1" w:styleId="WW8Num16z0">
    <w:name w:val="WW8Num16z0"/>
    <w:rsid w:val="00787AFE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787AFE"/>
  </w:style>
  <w:style w:type="character" w:customStyle="1" w:styleId="WW8Num16z2">
    <w:name w:val="WW8Num16z2"/>
    <w:rsid w:val="00787AFE"/>
  </w:style>
  <w:style w:type="character" w:customStyle="1" w:styleId="WW8Num16z3">
    <w:name w:val="WW8Num16z3"/>
    <w:rsid w:val="00787AFE"/>
  </w:style>
  <w:style w:type="character" w:customStyle="1" w:styleId="WW8Num16z4">
    <w:name w:val="WW8Num16z4"/>
    <w:rsid w:val="00787AFE"/>
  </w:style>
  <w:style w:type="character" w:customStyle="1" w:styleId="WW8Num16z5">
    <w:name w:val="WW8Num16z5"/>
    <w:rsid w:val="00787AFE"/>
  </w:style>
  <w:style w:type="character" w:customStyle="1" w:styleId="WW8Num16z6">
    <w:name w:val="WW8Num16z6"/>
    <w:rsid w:val="00787AFE"/>
  </w:style>
  <w:style w:type="character" w:customStyle="1" w:styleId="WW8Num16z7">
    <w:name w:val="WW8Num16z7"/>
    <w:rsid w:val="00787AFE"/>
  </w:style>
  <w:style w:type="character" w:customStyle="1" w:styleId="WW8Num16z8">
    <w:name w:val="WW8Num16z8"/>
    <w:rsid w:val="00787AFE"/>
  </w:style>
  <w:style w:type="character" w:customStyle="1" w:styleId="WW8Num17z0">
    <w:name w:val="WW8Num17z0"/>
    <w:rsid w:val="00787AFE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787AFE"/>
  </w:style>
  <w:style w:type="character" w:customStyle="1" w:styleId="WW8Num17z2">
    <w:name w:val="WW8Num17z2"/>
    <w:rsid w:val="00787AFE"/>
  </w:style>
  <w:style w:type="character" w:customStyle="1" w:styleId="WW8Num17z3">
    <w:name w:val="WW8Num17z3"/>
    <w:rsid w:val="00787AFE"/>
  </w:style>
  <w:style w:type="character" w:customStyle="1" w:styleId="WW8Num17z4">
    <w:name w:val="WW8Num17z4"/>
    <w:rsid w:val="00787AFE"/>
  </w:style>
  <w:style w:type="character" w:customStyle="1" w:styleId="WW8Num17z5">
    <w:name w:val="WW8Num17z5"/>
    <w:rsid w:val="00787AFE"/>
  </w:style>
  <w:style w:type="character" w:customStyle="1" w:styleId="WW8Num17z6">
    <w:name w:val="WW8Num17z6"/>
    <w:rsid w:val="00787AFE"/>
  </w:style>
  <w:style w:type="character" w:customStyle="1" w:styleId="WW8Num17z7">
    <w:name w:val="WW8Num17z7"/>
    <w:rsid w:val="00787AFE"/>
  </w:style>
  <w:style w:type="character" w:customStyle="1" w:styleId="WW8Num17z8">
    <w:name w:val="WW8Num17z8"/>
    <w:rsid w:val="00787AFE"/>
  </w:style>
  <w:style w:type="character" w:customStyle="1" w:styleId="WW8Num18z0">
    <w:name w:val="WW8Num18z0"/>
    <w:rsid w:val="00787AFE"/>
    <w:rPr>
      <w:b w:val="0"/>
      <w:i w:val="0"/>
    </w:rPr>
  </w:style>
  <w:style w:type="character" w:customStyle="1" w:styleId="WW8Num18z1">
    <w:name w:val="WW8Num18z1"/>
    <w:rsid w:val="00787AFE"/>
  </w:style>
  <w:style w:type="character" w:customStyle="1" w:styleId="WW8Num18z2">
    <w:name w:val="WW8Num18z2"/>
    <w:rsid w:val="00787AFE"/>
  </w:style>
  <w:style w:type="character" w:customStyle="1" w:styleId="WW8Num18z3">
    <w:name w:val="WW8Num18z3"/>
    <w:rsid w:val="00787AFE"/>
  </w:style>
  <w:style w:type="character" w:customStyle="1" w:styleId="WW8Num18z4">
    <w:name w:val="WW8Num18z4"/>
    <w:rsid w:val="00787AFE"/>
  </w:style>
  <w:style w:type="character" w:customStyle="1" w:styleId="WW8Num18z5">
    <w:name w:val="WW8Num18z5"/>
    <w:rsid w:val="00787AFE"/>
  </w:style>
  <w:style w:type="character" w:customStyle="1" w:styleId="WW8Num18z6">
    <w:name w:val="WW8Num18z6"/>
    <w:rsid w:val="00787AFE"/>
  </w:style>
  <w:style w:type="character" w:customStyle="1" w:styleId="WW8Num18z7">
    <w:name w:val="WW8Num18z7"/>
    <w:rsid w:val="00787AFE"/>
  </w:style>
  <w:style w:type="character" w:customStyle="1" w:styleId="WW8Num18z8">
    <w:name w:val="WW8Num18z8"/>
    <w:rsid w:val="00787AFE"/>
  </w:style>
  <w:style w:type="character" w:customStyle="1" w:styleId="WW8Num19z0">
    <w:name w:val="WW8Num19z0"/>
    <w:rsid w:val="00787AFE"/>
  </w:style>
  <w:style w:type="character" w:customStyle="1" w:styleId="WW8Num19z1">
    <w:name w:val="WW8Num19z1"/>
    <w:rsid w:val="00787AFE"/>
  </w:style>
  <w:style w:type="character" w:customStyle="1" w:styleId="WW8Num19z2">
    <w:name w:val="WW8Num19z2"/>
    <w:rsid w:val="00787AFE"/>
  </w:style>
  <w:style w:type="character" w:customStyle="1" w:styleId="WW8Num19z3">
    <w:name w:val="WW8Num19z3"/>
    <w:rsid w:val="00787AFE"/>
  </w:style>
  <w:style w:type="character" w:customStyle="1" w:styleId="WW8Num19z4">
    <w:name w:val="WW8Num19z4"/>
    <w:rsid w:val="00787AFE"/>
  </w:style>
  <w:style w:type="character" w:customStyle="1" w:styleId="WW8Num19z5">
    <w:name w:val="WW8Num19z5"/>
    <w:rsid w:val="00787AFE"/>
  </w:style>
  <w:style w:type="character" w:customStyle="1" w:styleId="WW8Num19z6">
    <w:name w:val="WW8Num19z6"/>
    <w:rsid w:val="00787AFE"/>
  </w:style>
  <w:style w:type="character" w:customStyle="1" w:styleId="WW8Num19z7">
    <w:name w:val="WW8Num19z7"/>
    <w:rsid w:val="00787AFE"/>
  </w:style>
  <w:style w:type="character" w:customStyle="1" w:styleId="WW8Num19z8">
    <w:name w:val="WW8Num19z8"/>
    <w:rsid w:val="00787AFE"/>
  </w:style>
  <w:style w:type="character" w:customStyle="1" w:styleId="WW8Num20z0">
    <w:name w:val="WW8Num20z0"/>
    <w:rsid w:val="00787AFE"/>
    <w:rPr>
      <w:rFonts w:ascii="Calibri" w:hAnsi="Calibri" w:cs="Calibri"/>
      <w:b w:val="0"/>
    </w:rPr>
  </w:style>
  <w:style w:type="character" w:customStyle="1" w:styleId="WW8Num20z1">
    <w:name w:val="WW8Num20z1"/>
    <w:rsid w:val="00787AFE"/>
  </w:style>
  <w:style w:type="character" w:customStyle="1" w:styleId="WW8Num20z2">
    <w:name w:val="WW8Num20z2"/>
    <w:rsid w:val="00787AFE"/>
  </w:style>
  <w:style w:type="character" w:customStyle="1" w:styleId="WW8Num20z3">
    <w:name w:val="WW8Num20z3"/>
    <w:rsid w:val="00787AFE"/>
  </w:style>
  <w:style w:type="character" w:customStyle="1" w:styleId="WW8Num20z4">
    <w:name w:val="WW8Num20z4"/>
    <w:rsid w:val="00787AFE"/>
  </w:style>
  <w:style w:type="character" w:customStyle="1" w:styleId="WW8Num20z5">
    <w:name w:val="WW8Num20z5"/>
    <w:rsid w:val="00787AFE"/>
  </w:style>
  <w:style w:type="character" w:customStyle="1" w:styleId="WW8Num20z6">
    <w:name w:val="WW8Num20z6"/>
    <w:rsid w:val="00787AFE"/>
  </w:style>
  <w:style w:type="character" w:customStyle="1" w:styleId="WW8Num20z7">
    <w:name w:val="WW8Num20z7"/>
    <w:rsid w:val="00787AFE"/>
  </w:style>
  <w:style w:type="character" w:customStyle="1" w:styleId="WW8Num20z8">
    <w:name w:val="WW8Num20z8"/>
    <w:rsid w:val="00787AFE"/>
  </w:style>
  <w:style w:type="character" w:customStyle="1" w:styleId="WW8Num21z0">
    <w:name w:val="WW8Num21z0"/>
    <w:rsid w:val="00787AFE"/>
  </w:style>
  <w:style w:type="character" w:customStyle="1" w:styleId="WW8Num21z1">
    <w:name w:val="WW8Num21z1"/>
    <w:rsid w:val="00787AFE"/>
  </w:style>
  <w:style w:type="character" w:customStyle="1" w:styleId="WW8Num21z2">
    <w:name w:val="WW8Num21z2"/>
    <w:rsid w:val="00787AFE"/>
  </w:style>
  <w:style w:type="character" w:customStyle="1" w:styleId="WW8Num21z3">
    <w:name w:val="WW8Num21z3"/>
    <w:rsid w:val="00787AFE"/>
  </w:style>
  <w:style w:type="character" w:customStyle="1" w:styleId="WW8Num21z4">
    <w:name w:val="WW8Num21z4"/>
    <w:rsid w:val="00787AFE"/>
  </w:style>
  <w:style w:type="character" w:customStyle="1" w:styleId="WW8Num21z5">
    <w:name w:val="WW8Num21z5"/>
    <w:rsid w:val="00787AFE"/>
  </w:style>
  <w:style w:type="character" w:customStyle="1" w:styleId="WW8Num21z6">
    <w:name w:val="WW8Num21z6"/>
    <w:rsid w:val="00787AFE"/>
  </w:style>
  <w:style w:type="character" w:customStyle="1" w:styleId="WW8Num21z7">
    <w:name w:val="WW8Num21z7"/>
    <w:rsid w:val="00787AFE"/>
  </w:style>
  <w:style w:type="character" w:customStyle="1" w:styleId="WW8Num21z8">
    <w:name w:val="WW8Num21z8"/>
    <w:rsid w:val="00787AFE"/>
  </w:style>
  <w:style w:type="character" w:customStyle="1" w:styleId="WW8Num22z0">
    <w:name w:val="WW8Num22z0"/>
    <w:rsid w:val="00787AFE"/>
    <w:rPr>
      <w:i w:val="0"/>
    </w:rPr>
  </w:style>
  <w:style w:type="character" w:customStyle="1" w:styleId="WW8Num22z1">
    <w:name w:val="WW8Num22z1"/>
    <w:rsid w:val="00787AFE"/>
  </w:style>
  <w:style w:type="character" w:customStyle="1" w:styleId="WW8Num22z2">
    <w:name w:val="WW8Num22z2"/>
    <w:rsid w:val="00787AFE"/>
  </w:style>
  <w:style w:type="character" w:customStyle="1" w:styleId="WW8Num22z3">
    <w:name w:val="WW8Num22z3"/>
    <w:rsid w:val="00787AFE"/>
  </w:style>
  <w:style w:type="character" w:customStyle="1" w:styleId="WW8Num22z4">
    <w:name w:val="WW8Num22z4"/>
    <w:rsid w:val="00787AFE"/>
  </w:style>
  <w:style w:type="character" w:customStyle="1" w:styleId="WW8Num22z5">
    <w:name w:val="WW8Num22z5"/>
    <w:rsid w:val="00787AFE"/>
  </w:style>
  <w:style w:type="character" w:customStyle="1" w:styleId="WW8Num22z6">
    <w:name w:val="WW8Num22z6"/>
    <w:rsid w:val="00787AFE"/>
  </w:style>
  <w:style w:type="character" w:customStyle="1" w:styleId="WW8Num22z7">
    <w:name w:val="WW8Num22z7"/>
    <w:rsid w:val="00787AFE"/>
  </w:style>
  <w:style w:type="character" w:customStyle="1" w:styleId="WW8Num22z8">
    <w:name w:val="WW8Num22z8"/>
    <w:rsid w:val="00787AFE"/>
  </w:style>
  <w:style w:type="character" w:customStyle="1" w:styleId="WW8Num23z0">
    <w:name w:val="WW8Num23z0"/>
    <w:rsid w:val="00787AFE"/>
  </w:style>
  <w:style w:type="character" w:customStyle="1" w:styleId="WW8Num23z1">
    <w:name w:val="WW8Num23z1"/>
    <w:rsid w:val="00787AFE"/>
  </w:style>
  <w:style w:type="character" w:customStyle="1" w:styleId="WW8Num23z2">
    <w:name w:val="WW8Num23z2"/>
    <w:rsid w:val="00787AFE"/>
  </w:style>
  <w:style w:type="character" w:customStyle="1" w:styleId="WW8Num23z3">
    <w:name w:val="WW8Num23z3"/>
    <w:rsid w:val="00787AFE"/>
  </w:style>
  <w:style w:type="character" w:customStyle="1" w:styleId="WW8Num23z4">
    <w:name w:val="WW8Num23z4"/>
    <w:rsid w:val="00787AFE"/>
  </w:style>
  <w:style w:type="character" w:customStyle="1" w:styleId="WW8Num23z5">
    <w:name w:val="WW8Num23z5"/>
    <w:rsid w:val="00787AFE"/>
  </w:style>
  <w:style w:type="character" w:customStyle="1" w:styleId="WW8Num23z6">
    <w:name w:val="WW8Num23z6"/>
    <w:rsid w:val="00787AFE"/>
  </w:style>
  <w:style w:type="character" w:customStyle="1" w:styleId="WW8Num23z7">
    <w:name w:val="WW8Num23z7"/>
    <w:rsid w:val="00787AFE"/>
  </w:style>
  <w:style w:type="character" w:customStyle="1" w:styleId="WW8Num23z8">
    <w:name w:val="WW8Num23z8"/>
    <w:rsid w:val="00787AFE"/>
  </w:style>
  <w:style w:type="character" w:customStyle="1" w:styleId="WW8Num24z0">
    <w:name w:val="WW8Num24z0"/>
    <w:rsid w:val="00787AFE"/>
  </w:style>
  <w:style w:type="character" w:customStyle="1" w:styleId="WW8Num24z1">
    <w:name w:val="WW8Num24z1"/>
    <w:rsid w:val="00787AFE"/>
  </w:style>
  <w:style w:type="character" w:customStyle="1" w:styleId="WW8Num24z2">
    <w:name w:val="WW8Num24z2"/>
    <w:rsid w:val="00787AFE"/>
  </w:style>
  <w:style w:type="character" w:customStyle="1" w:styleId="WW8Num24z3">
    <w:name w:val="WW8Num24z3"/>
    <w:rsid w:val="00787AFE"/>
  </w:style>
  <w:style w:type="character" w:customStyle="1" w:styleId="WW8Num24z4">
    <w:name w:val="WW8Num24z4"/>
    <w:rsid w:val="00787AFE"/>
  </w:style>
  <w:style w:type="character" w:customStyle="1" w:styleId="WW8Num24z5">
    <w:name w:val="WW8Num24z5"/>
    <w:rsid w:val="00787AFE"/>
  </w:style>
  <w:style w:type="character" w:customStyle="1" w:styleId="WW8Num24z6">
    <w:name w:val="WW8Num24z6"/>
    <w:rsid w:val="00787AFE"/>
  </w:style>
  <w:style w:type="character" w:customStyle="1" w:styleId="WW8Num24z7">
    <w:name w:val="WW8Num24z7"/>
    <w:rsid w:val="00787AFE"/>
  </w:style>
  <w:style w:type="character" w:customStyle="1" w:styleId="WW8Num24z8">
    <w:name w:val="WW8Num24z8"/>
    <w:rsid w:val="00787AFE"/>
  </w:style>
  <w:style w:type="character" w:customStyle="1" w:styleId="WW8Num25z0">
    <w:name w:val="WW8Num25z0"/>
    <w:rsid w:val="00787AFE"/>
  </w:style>
  <w:style w:type="character" w:customStyle="1" w:styleId="WW8Num25z1">
    <w:name w:val="WW8Num25z1"/>
    <w:rsid w:val="00787AFE"/>
  </w:style>
  <w:style w:type="character" w:customStyle="1" w:styleId="WW8Num25z2">
    <w:name w:val="WW8Num25z2"/>
    <w:rsid w:val="00787AFE"/>
  </w:style>
  <w:style w:type="character" w:customStyle="1" w:styleId="WW8Num25z3">
    <w:name w:val="WW8Num25z3"/>
    <w:rsid w:val="00787AFE"/>
  </w:style>
  <w:style w:type="character" w:customStyle="1" w:styleId="WW8Num25z4">
    <w:name w:val="WW8Num25z4"/>
    <w:rsid w:val="00787AFE"/>
  </w:style>
  <w:style w:type="character" w:customStyle="1" w:styleId="WW8Num25z5">
    <w:name w:val="WW8Num25z5"/>
    <w:rsid w:val="00787AFE"/>
  </w:style>
  <w:style w:type="character" w:customStyle="1" w:styleId="WW8Num25z6">
    <w:name w:val="WW8Num25z6"/>
    <w:rsid w:val="00787AFE"/>
  </w:style>
  <w:style w:type="character" w:customStyle="1" w:styleId="WW8Num25z7">
    <w:name w:val="WW8Num25z7"/>
    <w:rsid w:val="00787AFE"/>
  </w:style>
  <w:style w:type="character" w:customStyle="1" w:styleId="WW8Num25z8">
    <w:name w:val="WW8Num25z8"/>
    <w:rsid w:val="00787AFE"/>
  </w:style>
  <w:style w:type="character" w:customStyle="1" w:styleId="WW8Num26z0">
    <w:name w:val="WW8Num26z0"/>
    <w:rsid w:val="00787AFE"/>
  </w:style>
  <w:style w:type="character" w:customStyle="1" w:styleId="WW8Num26z1">
    <w:name w:val="WW8Num26z1"/>
    <w:rsid w:val="00787AFE"/>
  </w:style>
  <w:style w:type="character" w:customStyle="1" w:styleId="WW8Num26z2">
    <w:name w:val="WW8Num26z2"/>
    <w:rsid w:val="00787AFE"/>
  </w:style>
  <w:style w:type="character" w:customStyle="1" w:styleId="WW8Num26z3">
    <w:name w:val="WW8Num26z3"/>
    <w:rsid w:val="00787AFE"/>
  </w:style>
  <w:style w:type="character" w:customStyle="1" w:styleId="WW8Num26z4">
    <w:name w:val="WW8Num26z4"/>
    <w:rsid w:val="00787AFE"/>
  </w:style>
  <w:style w:type="character" w:customStyle="1" w:styleId="WW8Num26z5">
    <w:name w:val="WW8Num26z5"/>
    <w:rsid w:val="00787AFE"/>
  </w:style>
  <w:style w:type="character" w:customStyle="1" w:styleId="WW8Num26z6">
    <w:name w:val="WW8Num26z6"/>
    <w:rsid w:val="00787AFE"/>
  </w:style>
  <w:style w:type="character" w:customStyle="1" w:styleId="WW8Num26z7">
    <w:name w:val="WW8Num26z7"/>
    <w:rsid w:val="00787AFE"/>
  </w:style>
  <w:style w:type="character" w:customStyle="1" w:styleId="WW8Num26z8">
    <w:name w:val="WW8Num26z8"/>
    <w:rsid w:val="00787AFE"/>
  </w:style>
  <w:style w:type="character" w:customStyle="1" w:styleId="WW8Num27z0">
    <w:name w:val="WW8Num27z0"/>
    <w:rsid w:val="00787AFE"/>
    <w:rPr>
      <w:rFonts w:ascii="Calibri" w:hAnsi="Calibri" w:cs="Calibri" w:hint="default"/>
    </w:rPr>
  </w:style>
  <w:style w:type="character" w:customStyle="1" w:styleId="WW8Num28z0">
    <w:name w:val="WW8Num28z0"/>
    <w:rsid w:val="00787AFE"/>
    <w:rPr>
      <w:rFonts w:ascii="Symbol" w:hAnsi="Symbol" w:cs="Symbol"/>
    </w:rPr>
  </w:style>
  <w:style w:type="character" w:customStyle="1" w:styleId="WW8Num28z1">
    <w:name w:val="WW8Num28z1"/>
    <w:rsid w:val="00787AFE"/>
  </w:style>
  <w:style w:type="character" w:customStyle="1" w:styleId="WW8Num28z2">
    <w:name w:val="WW8Num28z2"/>
    <w:rsid w:val="00787AFE"/>
  </w:style>
  <w:style w:type="character" w:customStyle="1" w:styleId="WW8Num28z3">
    <w:name w:val="WW8Num28z3"/>
    <w:rsid w:val="00787AFE"/>
  </w:style>
  <w:style w:type="character" w:customStyle="1" w:styleId="WW8Num28z4">
    <w:name w:val="WW8Num28z4"/>
    <w:rsid w:val="00787AFE"/>
  </w:style>
  <w:style w:type="character" w:customStyle="1" w:styleId="WW8Num28z5">
    <w:name w:val="WW8Num28z5"/>
    <w:rsid w:val="00787AFE"/>
  </w:style>
  <w:style w:type="character" w:customStyle="1" w:styleId="WW8Num28z6">
    <w:name w:val="WW8Num28z6"/>
    <w:rsid w:val="00787AFE"/>
  </w:style>
  <w:style w:type="character" w:customStyle="1" w:styleId="WW8Num28z7">
    <w:name w:val="WW8Num28z7"/>
    <w:rsid w:val="00787AFE"/>
  </w:style>
  <w:style w:type="character" w:customStyle="1" w:styleId="WW8Num28z8">
    <w:name w:val="WW8Num28z8"/>
    <w:rsid w:val="00787AFE"/>
  </w:style>
  <w:style w:type="character" w:customStyle="1" w:styleId="WW8Num29z0">
    <w:name w:val="WW8Num29z0"/>
    <w:rsid w:val="00787AFE"/>
    <w:rPr>
      <w:rFonts w:ascii="Symbol" w:hAnsi="Symbol" w:cs="Symbol"/>
    </w:rPr>
  </w:style>
  <w:style w:type="character" w:customStyle="1" w:styleId="WW8Num29z1">
    <w:name w:val="WW8Num29z1"/>
    <w:rsid w:val="00787AFE"/>
  </w:style>
  <w:style w:type="character" w:customStyle="1" w:styleId="WW8Num29z2">
    <w:name w:val="WW8Num29z2"/>
    <w:rsid w:val="00787AFE"/>
  </w:style>
  <w:style w:type="character" w:customStyle="1" w:styleId="WW8Num29z3">
    <w:name w:val="WW8Num29z3"/>
    <w:rsid w:val="00787AFE"/>
  </w:style>
  <w:style w:type="character" w:customStyle="1" w:styleId="WW8Num29z4">
    <w:name w:val="WW8Num29z4"/>
    <w:rsid w:val="00787AFE"/>
  </w:style>
  <w:style w:type="character" w:customStyle="1" w:styleId="WW8Num29z5">
    <w:name w:val="WW8Num29z5"/>
    <w:rsid w:val="00787AFE"/>
  </w:style>
  <w:style w:type="character" w:customStyle="1" w:styleId="WW8Num29z6">
    <w:name w:val="WW8Num29z6"/>
    <w:rsid w:val="00787AFE"/>
  </w:style>
  <w:style w:type="character" w:customStyle="1" w:styleId="WW8Num29z7">
    <w:name w:val="WW8Num29z7"/>
    <w:rsid w:val="00787AFE"/>
  </w:style>
  <w:style w:type="character" w:customStyle="1" w:styleId="WW8Num29z8">
    <w:name w:val="WW8Num29z8"/>
    <w:rsid w:val="00787AFE"/>
  </w:style>
  <w:style w:type="character" w:customStyle="1" w:styleId="WW8Num30z0">
    <w:name w:val="WW8Num30z0"/>
    <w:rsid w:val="00787AFE"/>
    <w:rPr>
      <w:rFonts w:ascii="Calibri" w:hAnsi="Calibri" w:cs="Calibri"/>
      <w:b/>
      <w:bCs/>
    </w:rPr>
  </w:style>
  <w:style w:type="character" w:customStyle="1" w:styleId="WW8Num30z1">
    <w:name w:val="WW8Num30z1"/>
    <w:rsid w:val="00787AFE"/>
  </w:style>
  <w:style w:type="character" w:customStyle="1" w:styleId="WW8Num30z2">
    <w:name w:val="WW8Num30z2"/>
    <w:rsid w:val="00787AFE"/>
  </w:style>
  <w:style w:type="character" w:customStyle="1" w:styleId="WW8Num30z3">
    <w:name w:val="WW8Num30z3"/>
    <w:rsid w:val="00787AFE"/>
  </w:style>
  <w:style w:type="character" w:customStyle="1" w:styleId="WW8Num30z4">
    <w:name w:val="WW8Num30z4"/>
    <w:rsid w:val="00787AFE"/>
  </w:style>
  <w:style w:type="character" w:customStyle="1" w:styleId="WW8Num30z5">
    <w:name w:val="WW8Num30z5"/>
    <w:rsid w:val="00787AFE"/>
  </w:style>
  <w:style w:type="character" w:customStyle="1" w:styleId="WW8Num30z6">
    <w:name w:val="WW8Num30z6"/>
    <w:rsid w:val="00787AFE"/>
  </w:style>
  <w:style w:type="character" w:customStyle="1" w:styleId="WW8Num30z7">
    <w:name w:val="WW8Num30z7"/>
    <w:rsid w:val="00787AFE"/>
  </w:style>
  <w:style w:type="character" w:customStyle="1" w:styleId="WW8Num30z8">
    <w:name w:val="WW8Num30z8"/>
    <w:rsid w:val="00787AFE"/>
  </w:style>
  <w:style w:type="character" w:customStyle="1" w:styleId="WW8Num31z0">
    <w:name w:val="WW8Num31z0"/>
    <w:rsid w:val="00787AFE"/>
    <w:rPr>
      <w:i w:val="0"/>
      <w:shd w:val="clear" w:color="auto" w:fill="FFFF00"/>
    </w:rPr>
  </w:style>
  <w:style w:type="character" w:customStyle="1" w:styleId="WW8Num31z1">
    <w:name w:val="WW8Num31z1"/>
    <w:rsid w:val="00787AFE"/>
  </w:style>
  <w:style w:type="character" w:customStyle="1" w:styleId="WW8Num31z2">
    <w:name w:val="WW8Num31z2"/>
    <w:rsid w:val="00787AFE"/>
  </w:style>
  <w:style w:type="character" w:customStyle="1" w:styleId="WW8Num31z3">
    <w:name w:val="WW8Num31z3"/>
    <w:rsid w:val="00787AFE"/>
  </w:style>
  <w:style w:type="character" w:customStyle="1" w:styleId="WW8Num31z4">
    <w:name w:val="WW8Num31z4"/>
    <w:rsid w:val="00787AFE"/>
  </w:style>
  <w:style w:type="character" w:customStyle="1" w:styleId="WW8Num31z5">
    <w:name w:val="WW8Num31z5"/>
    <w:rsid w:val="00787AFE"/>
  </w:style>
  <w:style w:type="character" w:customStyle="1" w:styleId="WW8Num31z6">
    <w:name w:val="WW8Num31z6"/>
    <w:rsid w:val="00787AFE"/>
  </w:style>
  <w:style w:type="character" w:customStyle="1" w:styleId="WW8Num31z7">
    <w:name w:val="WW8Num31z7"/>
    <w:rsid w:val="00787AFE"/>
  </w:style>
  <w:style w:type="character" w:customStyle="1" w:styleId="WW8Num31z8">
    <w:name w:val="WW8Num31z8"/>
    <w:rsid w:val="00787AFE"/>
  </w:style>
  <w:style w:type="character" w:customStyle="1" w:styleId="WW8Num32z0">
    <w:name w:val="WW8Num32z0"/>
    <w:rsid w:val="00787AFE"/>
  </w:style>
  <w:style w:type="character" w:customStyle="1" w:styleId="WW8Num32z1">
    <w:name w:val="WW8Num32z1"/>
    <w:rsid w:val="00787AFE"/>
  </w:style>
  <w:style w:type="character" w:customStyle="1" w:styleId="WW8Num32z2">
    <w:name w:val="WW8Num32z2"/>
    <w:rsid w:val="00787AFE"/>
  </w:style>
  <w:style w:type="character" w:customStyle="1" w:styleId="WW8Num32z3">
    <w:name w:val="WW8Num32z3"/>
    <w:rsid w:val="00787AFE"/>
  </w:style>
  <w:style w:type="character" w:customStyle="1" w:styleId="WW8Num32z4">
    <w:name w:val="WW8Num32z4"/>
    <w:rsid w:val="00787AFE"/>
  </w:style>
  <w:style w:type="character" w:customStyle="1" w:styleId="WW8Num32z5">
    <w:name w:val="WW8Num32z5"/>
    <w:rsid w:val="00787AFE"/>
  </w:style>
  <w:style w:type="character" w:customStyle="1" w:styleId="WW8Num32z6">
    <w:name w:val="WW8Num32z6"/>
    <w:rsid w:val="00787AFE"/>
  </w:style>
  <w:style w:type="character" w:customStyle="1" w:styleId="WW8Num32z7">
    <w:name w:val="WW8Num32z7"/>
    <w:rsid w:val="00787AFE"/>
  </w:style>
  <w:style w:type="character" w:customStyle="1" w:styleId="WW8Num32z8">
    <w:name w:val="WW8Num32z8"/>
    <w:rsid w:val="00787AFE"/>
  </w:style>
  <w:style w:type="character" w:customStyle="1" w:styleId="WW8Num33z0">
    <w:name w:val="WW8Num33z0"/>
    <w:rsid w:val="00787AFE"/>
  </w:style>
  <w:style w:type="character" w:customStyle="1" w:styleId="WW8Num33z1">
    <w:name w:val="WW8Num33z1"/>
    <w:rsid w:val="00787AFE"/>
  </w:style>
  <w:style w:type="character" w:customStyle="1" w:styleId="WW8Num33z2">
    <w:name w:val="WW8Num33z2"/>
    <w:rsid w:val="00787AFE"/>
  </w:style>
  <w:style w:type="character" w:customStyle="1" w:styleId="WW8Num33z3">
    <w:name w:val="WW8Num33z3"/>
    <w:rsid w:val="00787AFE"/>
  </w:style>
  <w:style w:type="character" w:customStyle="1" w:styleId="WW8Num33z4">
    <w:name w:val="WW8Num33z4"/>
    <w:rsid w:val="00787AFE"/>
  </w:style>
  <w:style w:type="character" w:customStyle="1" w:styleId="WW8Num33z5">
    <w:name w:val="WW8Num33z5"/>
    <w:rsid w:val="00787AFE"/>
  </w:style>
  <w:style w:type="character" w:customStyle="1" w:styleId="WW8Num33z6">
    <w:name w:val="WW8Num33z6"/>
    <w:rsid w:val="00787AFE"/>
  </w:style>
  <w:style w:type="character" w:customStyle="1" w:styleId="WW8Num33z7">
    <w:name w:val="WW8Num33z7"/>
    <w:rsid w:val="00787AFE"/>
  </w:style>
  <w:style w:type="character" w:customStyle="1" w:styleId="WW8Num33z8">
    <w:name w:val="WW8Num33z8"/>
    <w:rsid w:val="00787AFE"/>
  </w:style>
  <w:style w:type="character" w:customStyle="1" w:styleId="WW8Num34z0">
    <w:name w:val="WW8Num34z0"/>
    <w:rsid w:val="00787AFE"/>
    <w:rPr>
      <w:rFonts w:ascii="Symbol" w:hAnsi="Symbol" w:cs="Symbol"/>
    </w:rPr>
  </w:style>
  <w:style w:type="character" w:customStyle="1" w:styleId="WW8Num34z1">
    <w:name w:val="WW8Num34z1"/>
    <w:rsid w:val="00787AFE"/>
  </w:style>
  <w:style w:type="character" w:customStyle="1" w:styleId="WW8Num34z2">
    <w:name w:val="WW8Num34z2"/>
    <w:rsid w:val="00787AFE"/>
  </w:style>
  <w:style w:type="character" w:customStyle="1" w:styleId="WW8Num34z3">
    <w:name w:val="WW8Num34z3"/>
    <w:rsid w:val="00787AFE"/>
  </w:style>
  <w:style w:type="character" w:customStyle="1" w:styleId="WW8Num34z4">
    <w:name w:val="WW8Num34z4"/>
    <w:rsid w:val="00787AFE"/>
  </w:style>
  <w:style w:type="character" w:customStyle="1" w:styleId="WW8Num34z5">
    <w:name w:val="WW8Num34z5"/>
    <w:rsid w:val="00787AFE"/>
  </w:style>
  <w:style w:type="character" w:customStyle="1" w:styleId="WW8Num34z6">
    <w:name w:val="WW8Num34z6"/>
    <w:rsid w:val="00787AFE"/>
  </w:style>
  <w:style w:type="character" w:customStyle="1" w:styleId="WW8Num34z7">
    <w:name w:val="WW8Num34z7"/>
    <w:rsid w:val="00787AFE"/>
  </w:style>
  <w:style w:type="character" w:customStyle="1" w:styleId="WW8Num34z8">
    <w:name w:val="WW8Num34z8"/>
    <w:rsid w:val="00787AFE"/>
  </w:style>
  <w:style w:type="character" w:customStyle="1" w:styleId="WW8Num35z0">
    <w:name w:val="WW8Num35z0"/>
    <w:rsid w:val="00787AFE"/>
    <w:rPr>
      <w:rFonts w:ascii="Calibri" w:eastAsia="Times New Roman" w:hAnsi="Calibri" w:cs="Calibri"/>
    </w:rPr>
  </w:style>
  <w:style w:type="character" w:customStyle="1" w:styleId="WW8Num35z1">
    <w:name w:val="WW8Num35z1"/>
    <w:rsid w:val="00787AFE"/>
  </w:style>
  <w:style w:type="character" w:customStyle="1" w:styleId="WW8Num35z2">
    <w:name w:val="WW8Num35z2"/>
    <w:rsid w:val="00787AFE"/>
  </w:style>
  <w:style w:type="character" w:customStyle="1" w:styleId="WW8Num35z3">
    <w:name w:val="WW8Num35z3"/>
    <w:rsid w:val="00787AFE"/>
  </w:style>
  <w:style w:type="character" w:customStyle="1" w:styleId="WW8Num35z4">
    <w:name w:val="WW8Num35z4"/>
    <w:rsid w:val="00787AFE"/>
  </w:style>
  <w:style w:type="character" w:customStyle="1" w:styleId="WW8Num35z5">
    <w:name w:val="WW8Num35z5"/>
    <w:rsid w:val="00787AFE"/>
  </w:style>
  <w:style w:type="character" w:customStyle="1" w:styleId="WW8Num35z6">
    <w:name w:val="WW8Num35z6"/>
    <w:rsid w:val="00787AFE"/>
  </w:style>
  <w:style w:type="character" w:customStyle="1" w:styleId="WW8Num35z7">
    <w:name w:val="WW8Num35z7"/>
    <w:rsid w:val="00787AFE"/>
  </w:style>
  <w:style w:type="character" w:customStyle="1" w:styleId="WW8Num35z8">
    <w:name w:val="WW8Num35z8"/>
    <w:rsid w:val="00787AFE"/>
  </w:style>
  <w:style w:type="character" w:customStyle="1" w:styleId="WW8Num36z0">
    <w:name w:val="WW8Num36z0"/>
    <w:rsid w:val="00787AFE"/>
  </w:style>
  <w:style w:type="character" w:customStyle="1" w:styleId="WW8Num36z1">
    <w:name w:val="WW8Num36z1"/>
    <w:rsid w:val="00787AFE"/>
  </w:style>
  <w:style w:type="character" w:customStyle="1" w:styleId="WW8Num36z2">
    <w:name w:val="WW8Num36z2"/>
    <w:rsid w:val="00787AFE"/>
  </w:style>
  <w:style w:type="character" w:customStyle="1" w:styleId="WW8Num36z3">
    <w:name w:val="WW8Num36z3"/>
    <w:rsid w:val="00787AFE"/>
  </w:style>
  <w:style w:type="character" w:customStyle="1" w:styleId="WW8Num36z4">
    <w:name w:val="WW8Num36z4"/>
    <w:rsid w:val="00787AFE"/>
  </w:style>
  <w:style w:type="character" w:customStyle="1" w:styleId="WW8Num36z5">
    <w:name w:val="WW8Num36z5"/>
    <w:rsid w:val="00787AFE"/>
  </w:style>
  <w:style w:type="character" w:customStyle="1" w:styleId="WW8Num36z6">
    <w:name w:val="WW8Num36z6"/>
    <w:rsid w:val="00787AFE"/>
  </w:style>
  <w:style w:type="character" w:customStyle="1" w:styleId="WW8Num36z7">
    <w:name w:val="WW8Num36z7"/>
    <w:rsid w:val="00787AFE"/>
  </w:style>
  <w:style w:type="character" w:customStyle="1" w:styleId="WW8Num36z8">
    <w:name w:val="WW8Num36z8"/>
    <w:rsid w:val="00787AFE"/>
  </w:style>
  <w:style w:type="character" w:customStyle="1" w:styleId="WW8Num37z0">
    <w:name w:val="WW8Num37z0"/>
    <w:rsid w:val="00787AFE"/>
  </w:style>
  <w:style w:type="character" w:customStyle="1" w:styleId="WW8Num37z1">
    <w:name w:val="WW8Num37z1"/>
    <w:rsid w:val="00787AFE"/>
  </w:style>
  <w:style w:type="character" w:customStyle="1" w:styleId="WW8Num37z2">
    <w:name w:val="WW8Num37z2"/>
    <w:rsid w:val="00787AFE"/>
  </w:style>
  <w:style w:type="character" w:customStyle="1" w:styleId="WW8Num37z3">
    <w:name w:val="WW8Num37z3"/>
    <w:rsid w:val="00787AFE"/>
  </w:style>
  <w:style w:type="character" w:customStyle="1" w:styleId="WW8Num37z4">
    <w:name w:val="WW8Num37z4"/>
    <w:rsid w:val="00787AFE"/>
  </w:style>
  <w:style w:type="character" w:customStyle="1" w:styleId="WW8Num37z5">
    <w:name w:val="WW8Num37z5"/>
    <w:rsid w:val="00787AFE"/>
  </w:style>
  <w:style w:type="character" w:customStyle="1" w:styleId="WW8Num37z6">
    <w:name w:val="WW8Num37z6"/>
    <w:rsid w:val="00787AFE"/>
  </w:style>
  <w:style w:type="character" w:customStyle="1" w:styleId="WW8Num37z7">
    <w:name w:val="WW8Num37z7"/>
    <w:rsid w:val="00787AFE"/>
  </w:style>
  <w:style w:type="character" w:customStyle="1" w:styleId="WW8Num37z8">
    <w:name w:val="WW8Num37z8"/>
    <w:rsid w:val="00787AFE"/>
  </w:style>
  <w:style w:type="character" w:customStyle="1" w:styleId="WW8Num38z0">
    <w:name w:val="WW8Num38z0"/>
    <w:rsid w:val="00787AFE"/>
  </w:style>
  <w:style w:type="character" w:customStyle="1" w:styleId="WW8Num38z1">
    <w:name w:val="WW8Num38z1"/>
    <w:rsid w:val="00787AFE"/>
  </w:style>
  <w:style w:type="character" w:customStyle="1" w:styleId="WW8Num38z2">
    <w:name w:val="WW8Num38z2"/>
    <w:rsid w:val="00787AFE"/>
  </w:style>
  <w:style w:type="character" w:customStyle="1" w:styleId="WW8Num38z3">
    <w:name w:val="WW8Num38z3"/>
    <w:rsid w:val="00787AFE"/>
  </w:style>
  <w:style w:type="character" w:customStyle="1" w:styleId="WW8Num38z4">
    <w:name w:val="WW8Num38z4"/>
    <w:rsid w:val="00787AFE"/>
  </w:style>
  <w:style w:type="character" w:customStyle="1" w:styleId="WW8Num38z5">
    <w:name w:val="WW8Num38z5"/>
    <w:rsid w:val="00787AFE"/>
  </w:style>
  <w:style w:type="character" w:customStyle="1" w:styleId="WW8Num38z6">
    <w:name w:val="WW8Num38z6"/>
    <w:rsid w:val="00787AFE"/>
  </w:style>
  <w:style w:type="character" w:customStyle="1" w:styleId="WW8Num38z7">
    <w:name w:val="WW8Num38z7"/>
    <w:rsid w:val="00787AFE"/>
  </w:style>
  <w:style w:type="character" w:customStyle="1" w:styleId="WW8Num38z8">
    <w:name w:val="WW8Num38z8"/>
    <w:rsid w:val="00787AFE"/>
  </w:style>
  <w:style w:type="character" w:customStyle="1" w:styleId="WW8Num39z0">
    <w:name w:val="WW8Num39z0"/>
    <w:rsid w:val="00787AFE"/>
    <w:rPr>
      <w:rFonts w:ascii="Calibri" w:hAnsi="Calibri" w:cs="Calibri"/>
    </w:rPr>
  </w:style>
  <w:style w:type="character" w:customStyle="1" w:styleId="WW8Num39z1">
    <w:name w:val="WW8Num39z1"/>
    <w:rsid w:val="00787AFE"/>
  </w:style>
  <w:style w:type="character" w:customStyle="1" w:styleId="WW8Num39z2">
    <w:name w:val="WW8Num39z2"/>
    <w:rsid w:val="00787AFE"/>
  </w:style>
  <w:style w:type="character" w:customStyle="1" w:styleId="WW8Num39z3">
    <w:name w:val="WW8Num39z3"/>
    <w:rsid w:val="00787AFE"/>
  </w:style>
  <w:style w:type="character" w:customStyle="1" w:styleId="WW8Num39z4">
    <w:name w:val="WW8Num39z4"/>
    <w:rsid w:val="00787AFE"/>
  </w:style>
  <w:style w:type="character" w:customStyle="1" w:styleId="WW8Num39z5">
    <w:name w:val="WW8Num39z5"/>
    <w:rsid w:val="00787AFE"/>
  </w:style>
  <w:style w:type="character" w:customStyle="1" w:styleId="WW8Num39z6">
    <w:name w:val="WW8Num39z6"/>
    <w:rsid w:val="00787AFE"/>
  </w:style>
  <w:style w:type="character" w:customStyle="1" w:styleId="WW8Num39z7">
    <w:name w:val="WW8Num39z7"/>
    <w:rsid w:val="00787AFE"/>
  </w:style>
  <w:style w:type="character" w:customStyle="1" w:styleId="WW8Num39z8">
    <w:name w:val="WW8Num39z8"/>
    <w:rsid w:val="00787AFE"/>
  </w:style>
  <w:style w:type="character" w:customStyle="1" w:styleId="WW8Num40z0">
    <w:name w:val="WW8Num40z0"/>
    <w:rsid w:val="00787AFE"/>
  </w:style>
  <w:style w:type="character" w:customStyle="1" w:styleId="WW8Num40z1">
    <w:name w:val="WW8Num40z1"/>
    <w:rsid w:val="00787AFE"/>
  </w:style>
  <w:style w:type="character" w:customStyle="1" w:styleId="WW8Num40z2">
    <w:name w:val="WW8Num40z2"/>
    <w:rsid w:val="00787AFE"/>
  </w:style>
  <w:style w:type="character" w:customStyle="1" w:styleId="WW8Num40z3">
    <w:name w:val="WW8Num40z3"/>
    <w:rsid w:val="00787AFE"/>
  </w:style>
  <w:style w:type="character" w:customStyle="1" w:styleId="WW8Num40z4">
    <w:name w:val="WW8Num40z4"/>
    <w:rsid w:val="00787AFE"/>
  </w:style>
  <w:style w:type="character" w:customStyle="1" w:styleId="WW8Num40z5">
    <w:name w:val="WW8Num40z5"/>
    <w:rsid w:val="00787AFE"/>
  </w:style>
  <w:style w:type="character" w:customStyle="1" w:styleId="WW8Num40z6">
    <w:name w:val="WW8Num40z6"/>
    <w:rsid w:val="00787AFE"/>
  </w:style>
  <w:style w:type="character" w:customStyle="1" w:styleId="WW8Num40z7">
    <w:name w:val="WW8Num40z7"/>
    <w:rsid w:val="00787AFE"/>
  </w:style>
  <w:style w:type="character" w:customStyle="1" w:styleId="WW8Num40z8">
    <w:name w:val="WW8Num40z8"/>
    <w:rsid w:val="00787AFE"/>
  </w:style>
  <w:style w:type="character" w:customStyle="1" w:styleId="WW8Num41z0">
    <w:name w:val="WW8Num41z0"/>
    <w:rsid w:val="00787AFE"/>
  </w:style>
  <w:style w:type="character" w:customStyle="1" w:styleId="WW8Num41z1">
    <w:name w:val="WW8Num41z1"/>
    <w:rsid w:val="00787AFE"/>
  </w:style>
  <w:style w:type="character" w:customStyle="1" w:styleId="WW8Num41z2">
    <w:name w:val="WW8Num41z2"/>
    <w:rsid w:val="00787AFE"/>
  </w:style>
  <w:style w:type="character" w:customStyle="1" w:styleId="WW8Num41z3">
    <w:name w:val="WW8Num41z3"/>
    <w:rsid w:val="00787AFE"/>
  </w:style>
  <w:style w:type="character" w:customStyle="1" w:styleId="WW8Num41z4">
    <w:name w:val="WW8Num41z4"/>
    <w:rsid w:val="00787AFE"/>
  </w:style>
  <w:style w:type="character" w:customStyle="1" w:styleId="WW8Num41z5">
    <w:name w:val="WW8Num41z5"/>
    <w:rsid w:val="00787AFE"/>
  </w:style>
  <w:style w:type="character" w:customStyle="1" w:styleId="WW8Num41z6">
    <w:name w:val="WW8Num41z6"/>
    <w:rsid w:val="00787AFE"/>
  </w:style>
  <w:style w:type="character" w:customStyle="1" w:styleId="WW8Num41z7">
    <w:name w:val="WW8Num41z7"/>
    <w:rsid w:val="00787AFE"/>
  </w:style>
  <w:style w:type="character" w:customStyle="1" w:styleId="WW8Num41z8">
    <w:name w:val="WW8Num41z8"/>
    <w:rsid w:val="00787AFE"/>
  </w:style>
  <w:style w:type="character" w:customStyle="1" w:styleId="WW8Num42z0">
    <w:name w:val="WW8Num42z0"/>
    <w:rsid w:val="00787AFE"/>
    <w:rPr>
      <w:rFonts w:ascii="Calibri" w:hAnsi="Calibri" w:cs="Calibri"/>
    </w:rPr>
  </w:style>
  <w:style w:type="character" w:customStyle="1" w:styleId="WW8Num42z1">
    <w:name w:val="WW8Num42z1"/>
    <w:rsid w:val="00787AFE"/>
  </w:style>
  <w:style w:type="character" w:customStyle="1" w:styleId="WW8Num42z2">
    <w:name w:val="WW8Num42z2"/>
    <w:rsid w:val="00787AFE"/>
  </w:style>
  <w:style w:type="character" w:customStyle="1" w:styleId="WW8Num42z3">
    <w:name w:val="WW8Num42z3"/>
    <w:rsid w:val="00787AFE"/>
  </w:style>
  <w:style w:type="character" w:customStyle="1" w:styleId="WW8Num42z4">
    <w:name w:val="WW8Num42z4"/>
    <w:rsid w:val="00787AFE"/>
  </w:style>
  <w:style w:type="character" w:customStyle="1" w:styleId="WW8Num42z5">
    <w:name w:val="WW8Num42z5"/>
    <w:rsid w:val="00787AFE"/>
  </w:style>
  <w:style w:type="character" w:customStyle="1" w:styleId="WW8Num42z6">
    <w:name w:val="WW8Num42z6"/>
    <w:rsid w:val="00787AFE"/>
  </w:style>
  <w:style w:type="character" w:customStyle="1" w:styleId="WW8Num42z7">
    <w:name w:val="WW8Num42z7"/>
    <w:rsid w:val="00787AFE"/>
  </w:style>
  <w:style w:type="character" w:customStyle="1" w:styleId="WW8Num42z8">
    <w:name w:val="WW8Num42z8"/>
    <w:rsid w:val="00787AFE"/>
  </w:style>
  <w:style w:type="character" w:customStyle="1" w:styleId="WW8Num43z0">
    <w:name w:val="WW8Num43z0"/>
    <w:rsid w:val="00787AFE"/>
  </w:style>
  <w:style w:type="character" w:customStyle="1" w:styleId="WW8Num43z1">
    <w:name w:val="WW8Num43z1"/>
    <w:rsid w:val="00787AFE"/>
  </w:style>
  <w:style w:type="character" w:customStyle="1" w:styleId="WW8Num43z2">
    <w:name w:val="WW8Num43z2"/>
    <w:rsid w:val="00787AFE"/>
  </w:style>
  <w:style w:type="character" w:customStyle="1" w:styleId="WW8Num43z3">
    <w:name w:val="WW8Num43z3"/>
    <w:rsid w:val="00787AFE"/>
  </w:style>
  <w:style w:type="character" w:customStyle="1" w:styleId="WW8Num43z4">
    <w:name w:val="WW8Num43z4"/>
    <w:rsid w:val="00787AFE"/>
  </w:style>
  <w:style w:type="character" w:customStyle="1" w:styleId="WW8Num43z5">
    <w:name w:val="WW8Num43z5"/>
    <w:rsid w:val="00787AFE"/>
  </w:style>
  <w:style w:type="character" w:customStyle="1" w:styleId="WW8Num43z6">
    <w:name w:val="WW8Num43z6"/>
    <w:rsid w:val="00787AFE"/>
  </w:style>
  <w:style w:type="character" w:customStyle="1" w:styleId="WW8Num43z7">
    <w:name w:val="WW8Num43z7"/>
    <w:rsid w:val="00787AFE"/>
  </w:style>
  <w:style w:type="character" w:customStyle="1" w:styleId="WW8Num43z8">
    <w:name w:val="WW8Num43z8"/>
    <w:rsid w:val="00787AFE"/>
  </w:style>
  <w:style w:type="character" w:customStyle="1" w:styleId="WW8Num44z0">
    <w:name w:val="WW8Num44z0"/>
    <w:rsid w:val="00787AFE"/>
    <w:rPr>
      <w:rFonts w:ascii="Calibri" w:hAnsi="Calibri" w:cs="Calibri"/>
    </w:rPr>
  </w:style>
  <w:style w:type="character" w:customStyle="1" w:styleId="WW8Num44z1">
    <w:name w:val="WW8Num44z1"/>
    <w:rsid w:val="00787AFE"/>
  </w:style>
  <w:style w:type="character" w:customStyle="1" w:styleId="WW8Num44z2">
    <w:name w:val="WW8Num44z2"/>
    <w:rsid w:val="00787AFE"/>
  </w:style>
  <w:style w:type="character" w:customStyle="1" w:styleId="WW8Num44z3">
    <w:name w:val="WW8Num44z3"/>
    <w:rsid w:val="00787AFE"/>
  </w:style>
  <w:style w:type="character" w:customStyle="1" w:styleId="WW8Num44z4">
    <w:name w:val="WW8Num44z4"/>
    <w:rsid w:val="00787AFE"/>
  </w:style>
  <w:style w:type="character" w:customStyle="1" w:styleId="WW8Num44z5">
    <w:name w:val="WW8Num44z5"/>
    <w:rsid w:val="00787AFE"/>
  </w:style>
  <w:style w:type="character" w:customStyle="1" w:styleId="WW8Num44z6">
    <w:name w:val="WW8Num44z6"/>
    <w:rsid w:val="00787AFE"/>
  </w:style>
  <w:style w:type="character" w:customStyle="1" w:styleId="WW8Num44z7">
    <w:name w:val="WW8Num44z7"/>
    <w:rsid w:val="00787AFE"/>
  </w:style>
  <w:style w:type="character" w:customStyle="1" w:styleId="WW8Num44z8">
    <w:name w:val="WW8Num44z8"/>
    <w:rsid w:val="00787AFE"/>
  </w:style>
  <w:style w:type="character" w:customStyle="1" w:styleId="WW8Num45z0">
    <w:name w:val="WW8Num45z0"/>
    <w:rsid w:val="00787AFE"/>
  </w:style>
  <w:style w:type="character" w:customStyle="1" w:styleId="WW8Num45z1">
    <w:name w:val="WW8Num45z1"/>
    <w:rsid w:val="00787AFE"/>
  </w:style>
  <w:style w:type="character" w:customStyle="1" w:styleId="WW8Num45z2">
    <w:name w:val="WW8Num45z2"/>
    <w:rsid w:val="00787AFE"/>
  </w:style>
  <w:style w:type="character" w:customStyle="1" w:styleId="WW8Num45z3">
    <w:name w:val="WW8Num45z3"/>
    <w:rsid w:val="00787AFE"/>
  </w:style>
  <w:style w:type="character" w:customStyle="1" w:styleId="WW8Num45z4">
    <w:name w:val="WW8Num45z4"/>
    <w:rsid w:val="00787AFE"/>
  </w:style>
  <w:style w:type="character" w:customStyle="1" w:styleId="WW8Num45z5">
    <w:name w:val="WW8Num45z5"/>
    <w:rsid w:val="00787AFE"/>
  </w:style>
  <w:style w:type="character" w:customStyle="1" w:styleId="WW8Num45z6">
    <w:name w:val="WW8Num45z6"/>
    <w:rsid w:val="00787AFE"/>
  </w:style>
  <w:style w:type="character" w:customStyle="1" w:styleId="WW8Num45z7">
    <w:name w:val="WW8Num45z7"/>
    <w:rsid w:val="00787AFE"/>
  </w:style>
  <w:style w:type="character" w:customStyle="1" w:styleId="WW8Num45z8">
    <w:name w:val="WW8Num45z8"/>
    <w:rsid w:val="00787AFE"/>
  </w:style>
  <w:style w:type="character" w:customStyle="1" w:styleId="WW8Num46z0">
    <w:name w:val="WW8Num46z0"/>
    <w:rsid w:val="00787AFE"/>
  </w:style>
  <w:style w:type="character" w:customStyle="1" w:styleId="WW8Num46z1">
    <w:name w:val="WW8Num46z1"/>
    <w:rsid w:val="00787AFE"/>
  </w:style>
  <w:style w:type="character" w:customStyle="1" w:styleId="WW8Num46z2">
    <w:name w:val="WW8Num46z2"/>
    <w:rsid w:val="00787AFE"/>
  </w:style>
  <w:style w:type="character" w:customStyle="1" w:styleId="WW8Num46z3">
    <w:name w:val="WW8Num46z3"/>
    <w:rsid w:val="00787AFE"/>
  </w:style>
  <w:style w:type="character" w:customStyle="1" w:styleId="WW8Num46z4">
    <w:name w:val="WW8Num46z4"/>
    <w:rsid w:val="00787AFE"/>
  </w:style>
  <w:style w:type="character" w:customStyle="1" w:styleId="WW8Num46z5">
    <w:name w:val="WW8Num46z5"/>
    <w:rsid w:val="00787AFE"/>
  </w:style>
  <w:style w:type="character" w:customStyle="1" w:styleId="WW8Num46z6">
    <w:name w:val="WW8Num46z6"/>
    <w:rsid w:val="00787AFE"/>
  </w:style>
  <w:style w:type="character" w:customStyle="1" w:styleId="WW8Num46z7">
    <w:name w:val="WW8Num46z7"/>
    <w:rsid w:val="00787AFE"/>
  </w:style>
  <w:style w:type="character" w:customStyle="1" w:styleId="WW8Num46z8">
    <w:name w:val="WW8Num46z8"/>
    <w:rsid w:val="00787AFE"/>
  </w:style>
  <w:style w:type="character" w:customStyle="1" w:styleId="WW8Num47z0">
    <w:name w:val="WW8Num47z0"/>
    <w:rsid w:val="00787AFE"/>
    <w:rPr>
      <w:b/>
    </w:rPr>
  </w:style>
  <w:style w:type="character" w:customStyle="1" w:styleId="WW8Num47z1">
    <w:name w:val="WW8Num47z1"/>
    <w:rsid w:val="00787AFE"/>
  </w:style>
  <w:style w:type="character" w:customStyle="1" w:styleId="WW8Num47z2">
    <w:name w:val="WW8Num47z2"/>
    <w:rsid w:val="00787AFE"/>
  </w:style>
  <w:style w:type="character" w:customStyle="1" w:styleId="WW8Num47z3">
    <w:name w:val="WW8Num47z3"/>
    <w:rsid w:val="00787AFE"/>
  </w:style>
  <w:style w:type="character" w:customStyle="1" w:styleId="WW8Num47z4">
    <w:name w:val="WW8Num47z4"/>
    <w:rsid w:val="00787AFE"/>
  </w:style>
  <w:style w:type="character" w:customStyle="1" w:styleId="WW8Num47z5">
    <w:name w:val="WW8Num47z5"/>
    <w:rsid w:val="00787AFE"/>
  </w:style>
  <w:style w:type="character" w:customStyle="1" w:styleId="WW8Num47z6">
    <w:name w:val="WW8Num47z6"/>
    <w:rsid w:val="00787AFE"/>
  </w:style>
  <w:style w:type="character" w:customStyle="1" w:styleId="WW8Num47z7">
    <w:name w:val="WW8Num47z7"/>
    <w:rsid w:val="00787AFE"/>
  </w:style>
  <w:style w:type="character" w:customStyle="1" w:styleId="WW8Num47z8">
    <w:name w:val="WW8Num47z8"/>
    <w:rsid w:val="00787AFE"/>
  </w:style>
  <w:style w:type="character" w:customStyle="1" w:styleId="WW8Num48z0">
    <w:name w:val="WW8Num48z0"/>
    <w:rsid w:val="00787AFE"/>
  </w:style>
  <w:style w:type="character" w:customStyle="1" w:styleId="WW8Num48z1">
    <w:name w:val="WW8Num48z1"/>
    <w:rsid w:val="00787AFE"/>
  </w:style>
  <w:style w:type="character" w:customStyle="1" w:styleId="WW8Num48z2">
    <w:name w:val="WW8Num48z2"/>
    <w:rsid w:val="00787AFE"/>
  </w:style>
  <w:style w:type="character" w:customStyle="1" w:styleId="WW8Num48z3">
    <w:name w:val="WW8Num48z3"/>
    <w:rsid w:val="00787AFE"/>
  </w:style>
  <w:style w:type="character" w:customStyle="1" w:styleId="WW8Num48z4">
    <w:name w:val="WW8Num48z4"/>
    <w:rsid w:val="00787AFE"/>
  </w:style>
  <w:style w:type="character" w:customStyle="1" w:styleId="WW8Num48z5">
    <w:name w:val="WW8Num48z5"/>
    <w:rsid w:val="00787AFE"/>
  </w:style>
  <w:style w:type="character" w:customStyle="1" w:styleId="WW8Num48z6">
    <w:name w:val="WW8Num48z6"/>
    <w:rsid w:val="00787AFE"/>
  </w:style>
  <w:style w:type="character" w:customStyle="1" w:styleId="WW8Num48z7">
    <w:name w:val="WW8Num48z7"/>
    <w:rsid w:val="00787AFE"/>
  </w:style>
  <w:style w:type="character" w:customStyle="1" w:styleId="WW8Num48z8">
    <w:name w:val="WW8Num48z8"/>
    <w:rsid w:val="00787AFE"/>
  </w:style>
  <w:style w:type="character" w:customStyle="1" w:styleId="WW8Num49z0">
    <w:name w:val="WW8Num49z0"/>
    <w:rsid w:val="00787AFE"/>
  </w:style>
  <w:style w:type="character" w:customStyle="1" w:styleId="WW8Num49z1">
    <w:name w:val="WW8Num49z1"/>
    <w:rsid w:val="00787AFE"/>
  </w:style>
  <w:style w:type="character" w:customStyle="1" w:styleId="WW8Num49z2">
    <w:name w:val="WW8Num49z2"/>
    <w:rsid w:val="00787AFE"/>
  </w:style>
  <w:style w:type="character" w:customStyle="1" w:styleId="WW8Num49z3">
    <w:name w:val="WW8Num49z3"/>
    <w:rsid w:val="00787AFE"/>
  </w:style>
  <w:style w:type="character" w:customStyle="1" w:styleId="WW8Num49z4">
    <w:name w:val="WW8Num49z4"/>
    <w:rsid w:val="00787AFE"/>
  </w:style>
  <w:style w:type="character" w:customStyle="1" w:styleId="WW8Num49z5">
    <w:name w:val="WW8Num49z5"/>
    <w:rsid w:val="00787AFE"/>
  </w:style>
  <w:style w:type="character" w:customStyle="1" w:styleId="WW8Num49z6">
    <w:name w:val="WW8Num49z6"/>
    <w:rsid w:val="00787AFE"/>
  </w:style>
  <w:style w:type="character" w:customStyle="1" w:styleId="WW8Num49z7">
    <w:name w:val="WW8Num49z7"/>
    <w:rsid w:val="00787AFE"/>
  </w:style>
  <w:style w:type="character" w:customStyle="1" w:styleId="WW8Num49z8">
    <w:name w:val="WW8Num49z8"/>
    <w:rsid w:val="00787AFE"/>
  </w:style>
  <w:style w:type="character" w:customStyle="1" w:styleId="WW8Num50z0">
    <w:name w:val="WW8Num50z0"/>
    <w:rsid w:val="00787AFE"/>
    <w:rPr>
      <w:rFonts w:ascii="OpenSymbol" w:hAnsi="OpenSymbol" w:cs="OpenSymbol"/>
    </w:rPr>
  </w:style>
  <w:style w:type="character" w:customStyle="1" w:styleId="WW8Num50z1">
    <w:name w:val="WW8Num50z1"/>
    <w:rsid w:val="00787AFE"/>
    <w:rPr>
      <w:rFonts w:ascii="Courier New" w:hAnsi="Courier New" w:cs="Courier New"/>
    </w:rPr>
  </w:style>
  <w:style w:type="character" w:customStyle="1" w:styleId="WW8Num50z2">
    <w:name w:val="WW8Num50z2"/>
    <w:rsid w:val="00787AFE"/>
    <w:rPr>
      <w:rFonts w:ascii="Wingdings" w:hAnsi="Wingdings" w:cs="Wingdings"/>
    </w:rPr>
  </w:style>
  <w:style w:type="character" w:customStyle="1" w:styleId="WW8Num50z3">
    <w:name w:val="WW8Num50z3"/>
    <w:rsid w:val="00787AFE"/>
    <w:rPr>
      <w:rFonts w:ascii="Symbol" w:hAnsi="Symbol" w:cs="Symbol"/>
    </w:rPr>
  </w:style>
  <w:style w:type="character" w:customStyle="1" w:styleId="WW8Num51z0">
    <w:name w:val="WW8Num51z0"/>
    <w:rsid w:val="00787AFE"/>
    <w:rPr>
      <w:sz w:val="24"/>
      <w:szCs w:val="24"/>
    </w:rPr>
  </w:style>
  <w:style w:type="character" w:customStyle="1" w:styleId="WW8Num51z1">
    <w:name w:val="WW8Num51z1"/>
    <w:rsid w:val="00787AFE"/>
  </w:style>
  <w:style w:type="character" w:customStyle="1" w:styleId="WW8Num51z2">
    <w:name w:val="WW8Num51z2"/>
    <w:rsid w:val="00787AFE"/>
  </w:style>
  <w:style w:type="character" w:customStyle="1" w:styleId="WW8Num51z3">
    <w:name w:val="WW8Num51z3"/>
    <w:rsid w:val="00787AFE"/>
  </w:style>
  <w:style w:type="character" w:customStyle="1" w:styleId="WW8Num51z4">
    <w:name w:val="WW8Num51z4"/>
    <w:rsid w:val="00787AFE"/>
  </w:style>
  <w:style w:type="character" w:customStyle="1" w:styleId="WW8Num51z5">
    <w:name w:val="WW8Num51z5"/>
    <w:rsid w:val="00787AFE"/>
  </w:style>
  <w:style w:type="character" w:customStyle="1" w:styleId="WW8Num51z6">
    <w:name w:val="WW8Num51z6"/>
    <w:rsid w:val="00787AFE"/>
  </w:style>
  <w:style w:type="character" w:customStyle="1" w:styleId="WW8Num51z7">
    <w:name w:val="WW8Num51z7"/>
    <w:rsid w:val="00787AFE"/>
  </w:style>
  <w:style w:type="character" w:customStyle="1" w:styleId="WW8Num51z8">
    <w:name w:val="WW8Num51z8"/>
    <w:rsid w:val="00787AFE"/>
  </w:style>
  <w:style w:type="character" w:customStyle="1" w:styleId="WW8Num52z0">
    <w:name w:val="WW8Num52z0"/>
    <w:rsid w:val="00787AFE"/>
    <w:rPr>
      <w:sz w:val="24"/>
      <w:szCs w:val="24"/>
    </w:rPr>
  </w:style>
  <w:style w:type="character" w:customStyle="1" w:styleId="WW8Num52z1">
    <w:name w:val="WW8Num52z1"/>
    <w:rsid w:val="00787AFE"/>
  </w:style>
  <w:style w:type="character" w:customStyle="1" w:styleId="WW8Num52z2">
    <w:name w:val="WW8Num52z2"/>
    <w:rsid w:val="00787AFE"/>
  </w:style>
  <w:style w:type="character" w:customStyle="1" w:styleId="WW8Num52z3">
    <w:name w:val="WW8Num52z3"/>
    <w:rsid w:val="00787AFE"/>
  </w:style>
  <w:style w:type="character" w:customStyle="1" w:styleId="WW8Num52z4">
    <w:name w:val="WW8Num52z4"/>
    <w:rsid w:val="00787AFE"/>
  </w:style>
  <w:style w:type="character" w:customStyle="1" w:styleId="WW8Num52z5">
    <w:name w:val="WW8Num52z5"/>
    <w:rsid w:val="00787AFE"/>
  </w:style>
  <w:style w:type="character" w:customStyle="1" w:styleId="WW8Num52z6">
    <w:name w:val="WW8Num52z6"/>
    <w:rsid w:val="00787AFE"/>
  </w:style>
  <w:style w:type="character" w:customStyle="1" w:styleId="WW8Num52z7">
    <w:name w:val="WW8Num52z7"/>
    <w:rsid w:val="00787AFE"/>
  </w:style>
  <w:style w:type="character" w:customStyle="1" w:styleId="WW8Num52z8">
    <w:name w:val="WW8Num52z8"/>
    <w:rsid w:val="00787AFE"/>
  </w:style>
  <w:style w:type="character" w:customStyle="1" w:styleId="WW8Num53z0">
    <w:name w:val="WW8Num53z0"/>
    <w:rsid w:val="00787AFE"/>
    <w:rPr>
      <w:sz w:val="24"/>
      <w:szCs w:val="24"/>
    </w:rPr>
  </w:style>
  <w:style w:type="character" w:customStyle="1" w:styleId="WW8Num53z1">
    <w:name w:val="WW8Num53z1"/>
    <w:rsid w:val="00787AFE"/>
  </w:style>
  <w:style w:type="character" w:customStyle="1" w:styleId="WW8Num53z2">
    <w:name w:val="WW8Num53z2"/>
    <w:rsid w:val="00787AFE"/>
  </w:style>
  <w:style w:type="character" w:customStyle="1" w:styleId="WW8Num53z3">
    <w:name w:val="WW8Num53z3"/>
    <w:rsid w:val="00787AFE"/>
  </w:style>
  <w:style w:type="character" w:customStyle="1" w:styleId="WW8Num53z4">
    <w:name w:val="WW8Num53z4"/>
    <w:rsid w:val="00787AFE"/>
  </w:style>
  <w:style w:type="character" w:customStyle="1" w:styleId="WW8Num53z5">
    <w:name w:val="WW8Num53z5"/>
    <w:rsid w:val="00787AFE"/>
  </w:style>
  <w:style w:type="character" w:customStyle="1" w:styleId="WW8Num53z6">
    <w:name w:val="WW8Num53z6"/>
    <w:rsid w:val="00787AFE"/>
  </w:style>
  <w:style w:type="character" w:customStyle="1" w:styleId="WW8Num53z7">
    <w:name w:val="WW8Num53z7"/>
    <w:rsid w:val="00787AFE"/>
  </w:style>
  <w:style w:type="character" w:customStyle="1" w:styleId="WW8Num53z8">
    <w:name w:val="WW8Num53z8"/>
    <w:rsid w:val="00787AFE"/>
  </w:style>
  <w:style w:type="character" w:customStyle="1" w:styleId="WW8Num54z0">
    <w:name w:val="WW8Num54z0"/>
    <w:rsid w:val="00787AFE"/>
  </w:style>
  <w:style w:type="character" w:customStyle="1" w:styleId="WW8Num54z1">
    <w:name w:val="WW8Num54z1"/>
    <w:rsid w:val="00787AFE"/>
  </w:style>
  <w:style w:type="character" w:customStyle="1" w:styleId="WW8Num54z2">
    <w:name w:val="WW8Num54z2"/>
    <w:rsid w:val="00787AFE"/>
  </w:style>
  <w:style w:type="character" w:customStyle="1" w:styleId="WW8Num54z3">
    <w:name w:val="WW8Num54z3"/>
    <w:rsid w:val="00787AFE"/>
  </w:style>
  <w:style w:type="character" w:customStyle="1" w:styleId="WW8Num54z4">
    <w:name w:val="WW8Num54z4"/>
    <w:rsid w:val="00787AFE"/>
  </w:style>
  <w:style w:type="character" w:customStyle="1" w:styleId="WW8Num54z5">
    <w:name w:val="WW8Num54z5"/>
    <w:rsid w:val="00787AFE"/>
  </w:style>
  <w:style w:type="character" w:customStyle="1" w:styleId="WW8Num54z6">
    <w:name w:val="WW8Num54z6"/>
    <w:rsid w:val="00787AFE"/>
  </w:style>
  <w:style w:type="character" w:customStyle="1" w:styleId="WW8Num54z7">
    <w:name w:val="WW8Num54z7"/>
    <w:rsid w:val="00787AFE"/>
  </w:style>
  <w:style w:type="character" w:customStyle="1" w:styleId="WW8Num54z8">
    <w:name w:val="WW8Num54z8"/>
    <w:rsid w:val="00787AFE"/>
  </w:style>
  <w:style w:type="character" w:customStyle="1" w:styleId="WW8Num55z0">
    <w:name w:val="WW8Num55z0"/>
    <w:rsid w:val="00787AFE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787AFE"/>
    <w:rPr>
      <w:rFonts w:ascii="Courier New" w:hAnsi="Courier New" w:cs="Courier New"/>
    </w:rPr>
  </w:style>
  <w:style w:type="character" w:customStyle="1" w:styleId="WW8Num55z2">
    <w:name w:val="WW8Num55z2"/>
    <w:rsid w:val="00787AFE"/>
    <w:rPr>
      <w:rFonts w:ascii="Wingdings" w:hAnsi="Wingdings" w:cs="Wingdings"/>
    </w:rPr>
  </w:style>
  <w:style w:type="character" w:customStyle="1" w:styleId="WW8Num55z3">
    <w:name w:val="WW8Num55z3"/>
    <w:rsid w:val="00787AFE"/>
    <w:rPr>
      <w:rFonts w:ascii="Symbol" w:hAnsi="Symbol" w:cs="Symbol"/>
    </w:rPr>
  </w:style>
  <w:style w:type="character" w:customStyle="1" w:styleId="WW8Num56z0">
    <w:name w:val="WW8Num56z0"/>
    <w:rsid w:val="00787AFE"/>
    <w:rPr>
      <w:b/>
    </w:rPr>
  </w:style>
  <w:style w:type="character" w:customStyle="1" w:styleId="WW8Num56z1">
    <w:name w:val="WW8Num56z1"/>
    <w:rsid w:val="00787AFE"/>
  </w:style>
  <w:style w:type="character" w:customStyle="1" w:styleId="WW8Num56z2">
    <w:name w:val="WW8Num56z2"/>
    <w:rsid w:val="00787AFE"/>
  </w:style>
  <w:style w:type="character" w:customStyle="1" w:styleId="WW8Num56z3">
    <w:name w:val="WW8Num56z3"/>
    <w:rsid w:val="00787AFE"/>
  </w:style>
  <w:style w:type="character" w:customStyle="1" w:styleId="WW8Num56z4">
    <w:name w:val="WW8Num56z4"/>
    <w:rsid w:val="00787AFE"/>
  </w:style>
  <w:style w:type="character" w:customStyle="1" w:styleId="WW8Num56z5">
    <w:name w:val="WW8Num56z5"/>
    <w:rsid w:val="00787AFE"/>
  </w:style>
  <w:style w:type="character" w:customStyle="1" w:styleId="WW8Num56z6">
    <w:name w:val="WW8Num56z6"/>
    <w:rsid w:val="00787AFE"/>
  </w:style>
  <w:style w:type="character" w:customStyle="1" w:styleId="WW8Num56z7">
    <w:name w:val="WW8Num56z7"/>
    <w:rsid w:val="00787AFE"/>
  </w:style>
  <w:style w:type="character" w:customStyle="1" w:styleId="WW8Num56z8">
    <w:name w:val="WW8Num56z8"/>
    <w:rsid w:val="00787AFE"/>
  </w:style>
  <w:style w:type="character" w:customStyle="1" w:styleId="WW8Num57z0">
    <w:name w:val="WW8Num57z0"/>
    <w:rsid w:val="00787AFE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787AFE"/>
  </w:style>
  <w:style w:type="character" w:customStyle="1" w:styleId="WW8Num57z2">
    <w:name w:val="WW8Num57z2"/>
    <w:rsid w:val="00787AFE"/>
  </w:style>
  <w:style w:type="character" w:customStyle="1" w:styleId="WW8Num57z3">
    <w:name w:val="WW8Num57z3"/>
    <w:rsid w:val="00787AFE"/>
  </w:style>
  <w:style w:type="character" w:customStyle="1" w:styleId="WW8Num57z4">
    <w:name w:val="WW8Num57z4"/>
    <w:rsid w:val="00787AFE"/>
  </w:style>
  <w:style w:type="character" w:customStyle="1" w:styleId="WW8Num57z5">
    <w:name w:val="WW8Num57z5"/>
    <w:rsid w:val="00787AFE"/>
  </w:style>
  <w:style w:type="character" w:customStyle="1" w:styleId="WW8Num57z6">
    <w:name w:val="WW8Num57z6"/>
    <w:rsid w:val="00787AFE"/>
  </w:style>
  <w:style w:type="character" w:customStyle="1" w:styleId="WW8Num57z7">
    <w:name w:val="WW8Num57z7"/>
    <w:rsid w:val="00787AFE"/>
  </w:style>
  <w:style w:type="character" w:customStyle="1" w:styleId="WW8Num57z8">
    <w:name w:val="WW8Num57z8"/>
    <w:rsid w:val="00787AFE"/>
  </w:style>
  <w:style w:type="character" w:customStyle="1" w:styleId="WW8Num58z0">
    <w:name w:val="WW8Num58z0"/>
    <w:rsid w:val="00787AFE"/>
    <w:rPr>
      <w:rFonts w:cs="Calibri"/>
      <w:sz w:val="24"/>
      <w:szCs w:val="24"/>
    </w:rPr>
  </w:style>
  <w:style w:type="character" w:customStyle="1" w:styleId="WW8Num58z1">
    <w:name w:val="WW8Num58z1"/>
    <w:rsid w:val="00787AFE"/>
  </w:style>
  <w:style w:type="character" w:customStyle="1" w:styleId="WW8Num58z2">
    <w:name w:val="WW8Num58z2"/>
    <w:rsid w:val="00787AFE"/>
  </w:style>
  <w:style w:type="character" w:customStyle="1" w:styleId="WW8Num58z3">
    <w:name w:val="WW8Num58z3"/>
    <w:rsid w:val="00787AFE"/>
  </w:style>
  <w:style w:type="character" w:customStyle="1" w:styleId="WW8Num58z4">
    <w:name w:val="WW8Num58z4"/>
    <w:rsid w:val="00787AFE"/>
  </w:style>
  <w:style w:type="character" w:customStyle="1" w:styleId="WW8Num58z5">
    <w:name w:val="WW8Num58z5"/>
    <w:rsid w:val="00787AFE"/>
  </w:style>
  <w:style w:type="character" w:customStyle="1" w:styleId="WW8Num58z6">
    <w:name w:val="WW8Num58z6"/>
    <w:rsid w:val="00787AFE"/>
  </w:style>
  <w:style w:type="character" w:customStyle="1" w:styleId="WW8Num58z7">
    <w:name w:val="WW8Num58z7"/>
    <w:rsid w:val="00787AFE"/>
  </w:style>
  <w:style w:type="character" w:customStyle="1" w:styleId="WW8Num58z8">
    <w:name w:val="WW8Num58z8"/>
    <w:rsid w:val="00787AFE"/>
  </w:style>
  <w:style w:type="character" w:customStyle="1" w:styleId="WW8Num59z0">
    <w:name w:val="WW8Num59z0"/>
    <w:rsid w:val="00787AFE"/>
  </w:style>
  <w:style w:type="character" w:customStyle="1" w:styleId="WW8Num59z1">
    <w:name w:val="WW8Num59z1"/>
    <w:rsid w:val="00787AFE"/>
  </w:style>
  <w:style w:type="character" w:customStyle="1" w:styleId="WW8Num59z2">
    <w:name w:val="WW8Num59z2"/>
    <w:rsid w:val="00787AFE"/>
  </w:style>
  <w:style w:type="character" w:customStyle="1" w:styleId="WW8Num59z3">
    <w:name w:val="WW8Num59z3"/>
    <w:rsid w:val="00787AFE"/>
  </w:style>
  <w:style w:type="character" w:customStyle="1" w:styleId="WW8Num59z4">
    <w:name w:val="WW8Num59z4"/>
    <w:rsid w:val="00787AFE"/>
  </w:style>
  <w:style w:type="character" w:customStyle="1" w:styleId="WW8Num59z5">
    <w:name w:val="WW8Num59z5"/>
    <w:rsid w:val="00787AFE"/>
  </w:style>
  <w:style w:type="character" w:customStyle="1" w:styleId="WW8Num59z6">
    <w:name w:val="WW8Num59z6"/>
    <w:rsid w:val="00787AFE"/>
  </w:style>
  <w:style w:type="character" w:customStyle="1" w:styleId="WW8Num59z7">
    <w:name w:val="WW8Num59z7"/>
    <w:rsid w:val="00787AFE"/>
  </w:style>
  <w:style w:type="character" w:customStyle="1" w:styleId="WW8Num59z8">
    <w:name w:val="WW8Num59z8"/>
    <w:rsid w:val="00787AFE"/>
  </w:style>
  <w:style w:type="character" w:customStyle="1" w:styleId="WW8Num60z0">
    <w:name w:val="WW8Num60z0"/>
    <w:rsid w:val="00787AFE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787AFE"/>
  </w:style>
  <w:style w:type="character" w:customStyle="1" w:styleId="WW8Num60z2">
    <w:name w:val="WW8Num60z2"/>
    <w:rsid w:val="00787AFE"/>
  </w:style>
  <w:style w:type="character" w:customStyle="1" w:styleId="WW8Num60z3">
    <w:name w:val="WW8Num60z3"/>
    <w:rsid w:val="00787AFE"/>
  </w:style>
  <w:style w:type="character" w:customStyle="1" w:styleId="WW8Num60z4">
    <w:name w:val="WW8Num60z4"/>
    <w:rsid w:val="00787AFE"/>
  </w:style>
  <w:style w:type="character" w:customStyle="1" w:styleId="WW8Num60z5">
    <w:name w:val="WW8Num60z5"/>
    <w:rsid w:val="00787AFE"/>
  </w:style>
  <w:style w:type="character" w:customStyle="1" w:styleId="WW8Num60z6">
    <w:name w:val="WW8Num60z6"/>
    <w:rsid w:val="00787AFE"/>
  </w:style>
  <w:style w:type="character" w:customStyle="1" w:styleId="WW8Num60z7">
    <w:name w:val="WW8Num60z7"/>
    <w:rsid w:val="00787AFE"/>
  </w:style>
  <w:style w:type="character" w:customStyle="1" w:styleId="WW8Num60z8">
    <w:name w:val="WW8Num60z8"/>
    <w:rsid w:val="00787AFE"/>
  </w:style>
  <w:style w:type="character" w:customStyle="1" w:styleId="WW8Num61z0">
    <w:name w:val="WW8Num61z0"/>
    <w:rsid w:val="00787AFE"/>
    <w:rPr>
      <w:color w:val="000000"/>
    </w:rPr>
  </w:style>
  <w:style w:type="character" w:customStyle="1" w:styleId="WW8Num61z1">
    <w:name w:val="WW8Num61z1"/>
    <w:rsid w:val="00787AFE"/>
  </w:style>
  <w:style w:type="character" w:customStyle="1" w:styleId="WW8Num61z2">
    <w:name w:val="WW8Num61z2"/>
    <w:rsid w:val="00787AFE"/>
  </w:style>
  <w:style w:type="character" w:customStyle="1" w:styleId="WW8Num61z3">
    <w:name w:val="WW8Num61z3"/>
    <w:rsid w:val="00787AFE"/>
  </w:style>
  <w:style w:type="character" w:customStyle="1" w:styleId="WW8Num61z4">
    <w:name w:val="WW8Num61z4"/>
    <w:rsid w:val="00787AFE"/>
  </w:style>
  <w:style w:type="character" w:customStyle="1" w:styleId="WW8Num61z5">
    <w:name w:val="WW8Num61z5"/>
    <w:rsid w:val="00787AFE"/>
  </w:style>
  <w:style w:type="character" w:customStyle="1" w:styleId="WW8Num61z6">
    <w:name w:val="WW8Num61z6"/>
    <w:rsid w:val="00787AFE"/>
  </w:style>
  <w:style w:type="character" w:customStyle="1" w:styleId="WW8Num61z7">
    <w:name w:val="WW8Num61z7"/>
    <w:rsid w:val="00787AFE"/>
  </w:style>
  <w:style w:type="character" w:customStyle="1" w:styleId="WW8Num61z8">
    <w:name w:val="WW8Num61z8"/>
    <w:rsid w:val="00787AFE"/>
  </w:style>
  <w:style w:type="character" w:customStyle="1" w:styleId="WW8Num62z0">
    <w:name w:val="WW8Num62z0"/>
    <w:rsid w:val="00787AFE"/>
    <w:rPr>
      <w:rFonts w:ascii="Calibri" w:hAnsi="Calibri" w:cs="Calibri"/>
      <w:bCs/>
      <w:iCs/>
    </w:rPr>
  </w:style>
  <w:style w:type="character" w:customStyle="1" w:styleId="WW8Num62z1">
    <w:name w:val="WW8Num62z1"/>
    <w:rsid w:val="00787AFE"/>
  </w:style>
  <w:style w:type="character" w:customStyle="1" w:styleId="WW8Num62z2">
    <w:name w:val="WW8Num62z2"/>
    <w:rsid w:val="00787AFE"/>
  </w:style>
  <w:style w:type="character" w:customStyle="1" w:styleId="WW8Num62z3">
    <w:name w:val="WW8Num62z3"/>
    <w:rsid w:val="00787AFE"/>
  </w:style>
  <w:style w:type="character" w:customStyle="1" w:styleId="WW8Num62z4">
    <w:name w:val="WW8Num62z4"/>
    <w:rsid w:val="00787AFE"/>
  </w:style>
  <w:style w:type="character" w:customStyle="1" w:styleId="WW8Num62z5">
    <w:name w:val="WW8Num62z5"/>
    <w:rsid w:val="00787AFE"/>
  </w:style>
  <w:style w:type="character" w:customStyle="1" w:styleId="WW8Num62z6">
    <w:name w:val="WW8Num62z6"/>
    <w:rsid w:val="00787AFE"/>
  </w:style>
  <w:style w:type="character" w:customStyle="1" w:styleId="WW8Num62z7">
    <w:name w:val="WW8Num62z7"/>
    <w:rsid w:val="00787AFE"/>
  </w:style>
  <w:style w:type="character" w:customStyle="1" w:styleId="WW8Num62z8">
    <w:name w:val="WW8Num62z8"/>
    <w:rsid w:val="00787AFE"/>
  </w:style>
  <w:style w:type="character" w:customStyle="1" w:styleId="WW8Num63z0">
    <w:name w:val="WW8Num63z0"/>
    <w:rsid w:val="00787AFE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787AFE"/>
  </w:style>
  <w:style w:type="character" w:customStyle="1" w:styleId="WW8Num63z2">
    <w:name w:val="WW8Num63z2"/>
    <w:rsid w:val="00787AFE"/>
  </w:style>
  <w:style w:type="character" w:customStyle="1" w:styleId="WW8Num63z3">
    <w:name w:val="WW8Num63z3"/>
    <w:rsid w:val="00787AFE"/>
  </w:style>
  <w:style w:type="character" w:customStyle="1" w:styleId="WW8Num63z4">
    <w:name w:val="WW8Num63z4"/>
    <w:rsid w:val="00787AFE"/>
  </w:style>
  <w:style w:type="character" w:customStyle="1" w:styleId="WW8Num63z5">
    <w:name w:val="WW8Num63z5"/>
    <w:rsid w:val="00787AFE"/>
  </w:style>
  <w:style w:type="character" w:customStyle="1" w:styleId="WW8Num63z6">
    <w:name w:val="WW8Num63z6"/>
    <w:rsid w:val="00787AFE"/>
  </w:style>
  <w:style w:type="character" w:customStyle="1" w:styleId="WW8Num63z7">
    <w:name w:val="WW8Num63z7"/>
    <w:rsid w:val="00787AFE"/>
  </w:style>
  <w:style w:type="character" w:customStyle="1" w:styleId="WW8Num63z8">
    <w:name w:val="WW8Num63z8"/>
    <w:rsid w:val="00787AFE"/>
  </w:style>
  <w:style w:type="character" w:customStyle="1" w:styleId="WW8Num64z0">
    <w:name w:val="WW8Num64z0"/>
    <w:rsid w:val="00787AFE"/>
    <w:rPr>
      <w:rFonts w:cs="Calibri"/>
      <w:b w:val="0"/>
      <w:sz w:val="24"/>
      <w:szCs w:val="24"/>
    </w:rPr>
  </w:style>
  <w:style w:type="character" w:customStyle="1" w:styleId="WW8Num64z1">
    <w:name w:val="WW8Num64z1"/>
    <w:rsid w:val="00787AFE"/>
  </w:style>
  <w:style w:type="character" w:customStyle="1" w:styleId="WW8Num64z2">
    <w:name w:val="WW8Num64z2"/>
    <w:rsid w:val="00787AFE"/>
  </w:style>
  <w:style w:type="character" w:customStyle="1" w:styleId="WW8Num64z3">
    <w:name w:val="WW8Num64z3"/>
    <w:rsid w:val="00787AFE"/>
  </w:style>
  <w:style w:type="character" w:customStyle="1" w:styleId="WW8Num64z4">
    <w:name w:val="WW8Num64z4"/>
    <w:rsid w:val="00787AFE"/>
  </w:style>
  <w:style w:type="character" w:customStyle="1" w:styleId="WW8Num64z5">
    <w:name w:val="WW8Num64z5"/>
    <w:rsid w:val="00787AFE"/>
  </w:style>
  <w:style w:type="character" w:customStyle="1" w:styleId="WW8Num64z6">
    <w:name w:val="WW8Num64z6"/>
    <w:rsid w:val="00787AFE"/>
  </w:style>
  <w:style w:type="character" w:customStyle="1" w:styleId="WW8Num64z7">
    <w:name w:val="WW8Num64z7"/>
    <w:rsid w:val="00787AFE"/>
  </w:style>
  <w:style w:type="character" w:customStyle="1" w:styleId="WW8Num64z8">
    <w:name w:val="WW8Num64z8"/>
    <w:rsid w:val="00787AFE"/>
  </w:style>
  <w:style w:type="character" w:customStyle="1" w:styleId="WW8Num65z0">
    <w:name w:val="WW8Num65z0"/>
    <w:rsid w:val="00787AFE"/>
  </w:style>
  <w:style w:type="character" w:customStyle="1" w:styleId="WW8Num65z1">
    <w:name w:val="WW8Num65z1"/>
    <w:rsid w:val="00787AFE"/>
  </w:style>
  <w:style w:type="character" w:customStyle="1" w:styleId="WW8Num65z2">
    <w:name w:val="WW8Num65z2"/>
    <w:rsid w:val="00787AFE"/>
  </w:style>
  <w:style w:type="character" w:customStyle="1" w:styleId="WW8Num65z3">
    <w:name w:val="WW8Num65z3"/>
    <w:rsid w:val="00787AFE"/>
  </w:style>
  <w:style w:type="character" w:customStyle="1" w:styleId="WW8Num65z4">
    <w:name w:val="WW8Num65z4"/>
    <w:rsid w:val="00787AFE"/>
  </w:style>
  <w:style w:type="character" w:customStyle="1" w:styleId="WW8Num65z5">
    <w:name w:val="WW8Num65z5"/>
    <w:rsid w:val="00787AFE"/>
  </w:style>
  <w:style w:type="character" w:customStyle="1" w:styleId="WW8Num65z6">
    <w:name w:val="WW8Num65z6"/>
    <w:rsid w:val="00787AFE"/>
  </w:style>
  <w:style w:type="character" w:customStyle="1" w:styleId="WW8Num65z7">
    <w:name w:val="WW8Num65z7"/>
    <w:rsid w:val="00787AFE"/>
  </w:style>
  <w:style w:type="character" w:customStyle="1" w:styleId="WW8Num65z8">
    <w:name w:val="WW8Num65z8"/>
    <w:rsid w:val="00787AFE"/>
  </w:style>
  <w:style w:type="character" w:customStyle="1" w:styleId="WW8Num66z0">
    <w:name w:val="WW8Num66z0"/>
    <w:rsid w:val="00787AFE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787AFE"/>
  </w:style>
  <w:style w:type="character" w:customStyle="1" w:styleId="WW8Num66z2">
    <w:name w:val="WW8Num66z2"/>
    <w:rsid w:val="00787AFE"/>
  </w:style>
  <w:style w:type="character" w:customStyle="1" w:styleId="WW8Num66z3">
    <w:name w:val="WW8Num66z3"/>
    <w:rsid w:val="00787AFE"/>
  </w:style>
  <w:style w:type="character" w:customStyle="1" w:styleId="WW8Num66z4">
    <w:name w:val="WW8Num66z4"/>
    <w:rsid w:val="00787AFE"/>
  </w:style>
  <w:style w:type="character" w:customStyle="1" w:styleId="WW8Num66z5">
    <w:name w:val="WW8Num66z5"/>
    <w:rsid w:val="00787AFE"/>
  </w:style>
  <w:style w:type="character" w:customStyle="1" w:styleId="WW8Num66z6">
    <w:name w:val="WW8Num66z6"/>
    <w:rsid w:val="00787AFE"/>
  </w:style>
  <w:style w:type="character" w:customStyle="1" w:styleId="WW8Num66z7">
    <w:name w:val="WW8Num66z7"/>
    <w:rsid w:val="00787AFE"/>
  </w:style>
  <w:style w:type="character" w:customStyle="1" w:styleId="WW8Num66z8">
    <w:name w:val="WW8Num66z8"/>
    <w:rsid w:val="00787AFE"/>
  </w:style>
  <w:style w:type="character" w:customStyle="1" w:styleId="WW8Num67z0">
    <w:name w:val="WW8Num67z0"/>
    <w:rsid w:val="00787AFE"/>
    <w:rPr>
      <w:rFonts w:cs="Calibri"/>
      <w:sz w:val="24"/>
      <w:szCs w:val="24"/>
    </w:rPr>
  </w:style>
  <w:style w:type="character" w:customStyle="1" w:styleId="WW8Num67z1">
    <w:name w:val="WW8Num67z1"/>
    <w:rsid w:val="00787AFE"/>
  </w:style>
  <w:style w:type="character" w:customStyle="1" w:styleId="WW8Num67z2">
    <w:name w:val="WW8Num67z2"/>
    <w:rsid w:val="00787AFE"/>
  </w:style>
  <w:style w:type="character" w:customStyle="1" w:styleId="WW8Num67z3">
    <w:name w:val="WW8Num67z3"/>
    <w:rsid w:val="00787AFE"/>
  </w:style>
  <w:style w:type="character" w:customStyle="1" w:styleId="WW8Num67z4">
    <w:name w:val="WW8Num67z4"/>
    <w:rsid w:val="00787AFE"/>
  </w:style>
  <w:style w:type="character" w:customStyle="1" w:styleId="WW8Num67z5">
    <w:name w:val="WW8Num67z5"/>
    <w:rsid w:val="00787AFE"/>
  </w:style>
  <w:style w:type="character" w:customStyle="1" w:styleId="WW8Num67z6">
    <w:name w:val="WW8Num67z6"/>
    <w:rsid w:val="00787AFE"/>
  </w:style>
  <w:style w:type="character" w:customStyle="1" w:styleId="WW8Num67z7">
    <w:name w:val="WW8Num67z7"/>
    <w:rsid w:val="00787AFE"/>
  </w:style>
  <w:style w:type="character" w:customStyle="1" w:styleId="WW8Num67z8">
    <w:name w:val="WW8Num67z8"/>
    <w:rsid w:val="00787AFE"/>
  </w:style>
  <w:style w:type="character" w:customStyle="1" w:styleId="WW8Num68z0">
    <w:name w:val="WW8Num68z0"/>
    <w:rsid w:val="00787AFE"/>
  </w:style>
  <w:style w:type="character" w:customStyle="1" w:styleId="WW8Num68z1">
    <w:name w:val="WW8Num68z1"/>
    <w:rsid w:val="00787AFE"/>
  </w:style>
  <w:style w:type="character" w:customStyle="1" w:styleId="WW8Num68z2">
    <w:name w:val="WW8Num68z2"/>
    <w:rsid w:val="00787AFE"/>
  </w:style>
  <w:style w:type="character" w:customStyle="1" w:styleId="WW8Num68z3">
    <w:name w:val="WW8Num68z3"/>
    <w:rsid w:val="00787AFE"/>
  </w:style>
  <w:style w:type="character" w:customStyle="1" w:styleId="WW8Num68z4">
    <w:name w:val="WW8Num68z4"/>
    <w:rsid w:val="00787AFE"/>
  </w:style>
  <w:style w:type="character" w:customStyle="1" w:styleId="WW8Num68z5">
    <w:name w:val="WW8Num68z5"/>
    <w:rsid w:val="00787AFE"/>
  </w:style>
  <w:style w:type="character" w:customStyle="1" w:styleId="WW8Num68z6">
    <w:name w:val="WW8Num68z6"/>
    <w:rsid w:val="00787AFE"/>
  </w:style>
  <w:style w:type="character" w:customStyle="1" w:styleId="WW8Num68z7">
    <w:name w:val="WW8Num68z7"/>
    <w:rsid w:val="00787AFE"/>
  </w:style>
  <w:style w:type="character" w:customStyle="1" w:styleId="WW8Num68z8">
    <w:name w:val="WW8Num68z8"/>
    <w:rsid w:val="00787AFE"/>
  </w:style>
  <w:style w:type="character" w:customStyle="1" w:styleId="WW8Num69z0">
    <w:name w:val="WW8Num69z0"/>
    <w:rsid w:val="00787AFE"/>
    <w:rPr>
      <w:color w:val="00000A"/>
    </w:rPr>
  </w:style>
  <w:style w:type="character" w:customStyle="1" w:styleId="WW8Num69z1">
    <w:name w:val="WW8Num69z1"/>
    <w:rsid w:val="00787AFE"/>
    <w:rPr>
      <w:rFonts w:ascii="Courier New" w:hAnsi="Courier New" w:cs="Courier New"/>
    </w:rPr>
  </w:style>
  <w:style w:type="character" w:customStyle="1" w:styleId="WW8Num69z2">
    <w:name w:val="WW8Num69z2"/>
    <w:rsid w:val="00787AFE"/>
    <w:rPr>
      <w:rFonts w:ascii="Wingdings" w:hAnsi="Wingdings" w:cs="Wingdings"/>
    </w:rPr>
  </w:style>
  <w:style w:type="character" w:customStyle="1" w:styleId="WW8Num69z3">
    <w:name w:val="WW8Num69z3"/>
    <w:rsid w:val="00787AFE"/>
    <w:rPr>
      <w:rFonts w:ascii="Symbol" w:hAnsi="Symbol" w:cs="Symbol"/>
    </w:rPr>
  </w:style>
  <w:style w:type="character" w:customStyle="1" w:styleId="WW8Num70z0">
    <w:name w:val="WW8Num70z0"/>
    <w:rsid w:val="00787AFE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787AFE"/>
  </w:style>
  <w:style w:type="character" w:customStyle="1" w:styleId="WW8Num70z2">
    <w:name w:val="WW8Num70z2"/>
    <w:rsid w:val="00787AFE"/>
  </w:style>
  <w:style w:type="character" w:customStyle="1" w:styleId="WW8Num70z3">
    <w:name w:val="WW8Num70z3"/>
    <w:rsid w:val="00787AFE"/>
  </w:style>
  <w:style w:type="character" w:customStyle="1" w:styleId="WW8Num70z4">
    <w:name w:val="WW8Num70z4"/>
    <w:rsid w:val="00787AFE"/>
  </w:style>
  <w:style w:type="character" w:customStyle="1" w:styleId="WW8Num70z5">
    <w:name w:val="WW8Num70z5"/>
    <w:rsid w:val="00787AFE"/>
  </w:style>
  <w:style w:type="character" w:customStyle="1" w:styleId="WW8Num70z6">
    <w:name w:val="WW8Num70z6"/>
    <w:rsid w:val="00787AFE"/>
  </w:style>
  <w:style w:type="character" w:customStyle="1" w:styleId="WW8Num70z7">
    <w:name w:val="WW8Num70z7"/>
    <w:rsid w:val="00787AFE"/>
  </w:style>
  <w:style w:type="character" w:customStyle="1" w:styleId="WW8Num70z8">
    <w:name w:val="WW8Num70z8"/>
    <w:rsid w:val="00787AFE"/>
  </w:style>
  <w:style w:type="character" w:customStyle="1" w:styleId="WW8Num71z0">
    <w:name w:val="WW8Num71z0"/>
    <w:rsid w:val="00787AFE"/>
  </w:style>
  <w:style w:type="character" w:customStyle="1" w:styleId="WW8Num71z1">
    <w:name w:val="WW8Num71z1"/>
    <w:rsid w:val="00787AFE"/>
  </w:style>
  <w:style w:type="character" w:customStyle="1" w:styleId="WW8Num71z2">
    <w:name w:val="WW8Num71z2"/>
    <w:rsid w:val="00787AFE"/>
  </w:style>
  <w:style w:type="character" w:customStyle="1" w:styleId="WW8Num71z3">
    <w:name w:val="WW8Num71z3"/>
    <w:rsid w:val="00787AFE"/>
  </w:style>
  <w:style w:type="character" w:customStyle="1" w:styleId="WW8Num71z4">
    <w:name w:val="WW8Num71z4"/>
    <w:rsid w:val="00787AFE"/>
  </w:style>
  <w:style w:type="character" w:customStyle="1" w:styleId="WW8Num71z5">
    <w:name w:val="WW8Num71z5"/>
    <w:rsid w:val="00787AFE"/>
  </w:style>
  <w:style w:type="character" w:customStyle="1" w:styleId="WW8Num71z6">
    <w:name w:val="WW8Num71z6"/>
    <w:rsid w:val="00787AFE"/>
  </w:style>
  <w:style w:type="character" w:customStyle="1" w:styleId="WW8Num71z7">
    <w:name w:val="WW8Num71z7"/>
    <w:rsid w:val="00787AFE"/>
  </w:style>
  <w:style w:type="character" w:customStyle="1" w:styleId="WW8Num71z8">
    <w:name w:val="WW8Num71z8"/>
    <w:rsid w:val="00787AFE"/>
  </w:style>
  <w:style w:type="character" w:customStyle="1" w:styleId="WW8Num72z0">
    <w:name w:val="WW8Num72z0"/>
    <w:rsid w:val="00787AFE"/>
    <w:rPr>
      <w:rFonts w:ascii="Calibri" w:eastAsia="Times New Roman" w:hAnsi="Calibri" w:cs="Calibri"/>
    </w:rPr>
  </w:style>
  <w:style w:type="character" w:customStyle="1" w:styleId="WW8Num72z1">
    <w:name w:val="WW8Num72z1"/>
    <w:rsid w:val="00787AFE"/>
  </w:style>
  <w:style w:type="character" w:customStyle="1" w:styleId="WW8Num72z2">
    <w:name w:val="WW8Num72z2"/>
    <w:rsid w:val="00787AFE"/>
  </w:style>
  <w:style w:type="character" w:customStyle="1" w:styleId="WW8Num72z3">
    <w:name w:val="WW8Num72z3"/>
    <w:rsid w:val="00787AFE"/>
  </w:style>
  <w:style w:type="character" w:customStyle="1" w:styleId="WW8Num72z4">
    <w:name w:val="WW8Num72z4"/>
    <w:rsid w:val="00787AFE"/>
  </w:style>
  <w:style w:type="character" w:customStyle="1" w:styleId="WW8Num72z5">
    <w:name w:val="WW8Num72z5"/>
    <w:rsid w:val="00787AFE"/>
  </w:style>
  <w:style w:type="character" w:customStyle="1" w:styleId="WW8Num72z6">
    <w:name w:val="WW8Num72z6"/>
    <w:rsid w:val="00787AFE"/>
  </w:style>
  <w:style w:type="character" w:customStyle="1" w:styleId="WW8Num72z7">
    <w:name w:val="WW8Num72z7"/>
    <w:rsid w:val="00787AFE"/>
  </w:style>
  <w:style w:type="character" w:customStyle="1" w:styleId="WW8Num72z8">
    <w:name w:val="WW8Num72z8"/>
    <w:rsid w:val="00787AFE"/>
  </w:style>
  <w:style w:type="character" w:customStyle="1" w:styleId="WW8Num73z0">
    <w:name w:val="WW8Num73z0"/>
    <w:rsid w:val="00787AFE"/>
    <w:rPr>
      <w:b w:val="0"/>
    </w:rPr>
  </w:style>
  <w:style w:type="character" w:customStyle="1" w:styleId="WW8Num73z1">
    <w:name w:val="WW8Num73z1"/>
    <w:rsid w:val="00787AFE"/>
  </w:style>
  <w:style w:type="character" w:customStyle="1" w:styleId="WW8Num73z2">
    <w:name w:val="WW8Num73z2"/>
    <w:rsid w:val="00787AFE"/>
  </w:style>
  <w:style w:type="character" w:customStyle="1" w:styleId="WW8Num73z3">
    <w:name w:val="WW8Num73z3"/>
    <w:rsid w:val="00787AFE"/>
  </w:style>
  <w:style w:type="character" w:customStyle="1" w:styleId="WW8Num73z4">
    <w:name w:val="WW8Num73z4"/>
    <w:rsid w:val="00787AFE"/>
  </w:style>
  <w:style w:type="character" w:customStyle="1" w:styleId="WW8Num73z5">
    <w:name w:val="WW8Num73z5"/>
    <w:rsid w:val="00787AFE"/>
  </w:style>
  <w:style w:type="character" w:customStyle="1" w:styleId="WW8Num73z6">
    <w:name w:val="WW8Num73z6"/>
    <w:rsid w:val="00787AFE"/>
  </w:style>
  <w:style w:type="character" w:customStyle="1" w:styleId="WW8Num73z7">
    <w:name w:val="WW8Num73z7"/>
    <w:rsid w:val="00787AFE"/>
  </w:style>
  <w:style w:type="character" w:customStyle="1" w:styleId="WW8Num73z8">
    <w:name w:val="WW8Num73z8"/>
    <w:rsid w:val="00787AFE"/>
  </w:style>
  <w:style w:type="character" w:customStyle="1" w:styleId="WW8Num74z0">
    <w:name w:val="WW8Num74z0"/>
    <w:rsid w:val="00787AFE"/>
    <w:rPr>
      <w:rFonts w:hint="default"/>
      <w:vanish/>
    </w:rPr>
  </w:style>
  <w:style w:type="character" w:customStyle="1" w:styleId="WW8Num75z0">
    <w:name w:val="WW8Num75z0"/>
    <w:rsid w:val="00787AFE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787AFE"/>
    <w:rPr>
      <w:rFonts w:hint="default"/>
    </w:rPr>
  </w:style>
  <w:style w:type="character" w:customStyle="1" w:styleId="WW8Num76z0">
    <w:name w:val="WW8Num76z0"/>
    <w:rsid w:val="00787AFE"/>
  </w:style>
  <w:style w:type="character" w:customStyle="1" w:styleId="WW8Num76z1">
    <w:name w:val="WW8Num76z1"/>
    <w:rsid w:val="00787AFE"/>
  </w:style>
  <w:style w:type="character" w:customStyle="1" w:styleId="WW8Num76z2">
    <w:name w:val="WW8Num76z2"/>
    <w:rsid w:val="00787AFE"/>
  </w:style>
  <w:style w:type="character" w:customStyle="1" w:styleId="WW8Num76z3">
    <w:name w:val="WW8Num76z3"/>
    <w:rsid w:val="00787AFE"/>
  </w:style>
  <w:style w:type="character" w:customStyle="1" w:styleId="WW8Num76z4">
    <w:name w:val="WW8Num76z4"/>
    <w:rsid w:val="00787AFE"/>
  </w:style>
  <w:style w:type="character" w:customStyle="1" w:styleId="WW8Num76z5">
    <w:name w:val="WW8Num76z5"/>
    <w:rsid w:val="00787AFE"/>
  </w:style>
  <w:style w:type="character" w:customStyle="1" w:styleId="WW8Num76z6">
    <w:name w:val="WW8Num76z6"/>
    <w:rsid w:val="00787AFE"/>
  </w:style>
  <w:style w:type="character" w:customStyle="1" w:styleId="WW8Num76z7">
    <w:name w:val="WW8Num76z7"/>
    <w:rsid w:val="00787AFE"/>
  </w:style>
  <w:style w:type="character" w:customStyle="1" w:styleId="WW8Num76z8">
    <w:name w:val="WW8Num76z8"/>
    <w:rsid w:val="00787AFE"/>
  </w:style>
  <w:style w:type="character" w:customStyle="1" w:styleId="WW8Num77z0">
    <w:name w:val="WW8Num77z0"/>
    <w:rsid w:val="00787AFE"/>
    <w:rPr>
      <w:rFonts w:hint="default"/>
    </w:rPr>
  </w:style>
  <w:style w:type="character" w:customStyle="1" w:styleId="WW8Num78z0">
    <w:name w:val="WW8Num78z0"/>
    <w:rsid w:val="00787AFE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787AFE"/>
    <w:rPr>
      <w:rFonts w:hint="default"/>
    </w:rPr>
  </w:style>
  <w:style w:type="character" w:customStyle="1" w:styleId="WW8Num79z0">
    <w:name w:val="WW8Num79z0"/>
    <w:rsid w:val="00787AFE"/>
    <w:rPr>
      <w:rFonts w:ascii="Calibri" w:hAnsi="Calibri" w:cs="Calibri" w:hint="default"/>
    </w:rPr>
  </w:style>
  <w:style w:type="character" w:customStyle="1" w:styleId="WW8Num79z1">
    <w:name w:val="WW8Num79z1"/>
    <w:rsid w:val="00787AFE"/>
  </w:style>
  <w:style w:type="character" w:customStyle="1" w:styleId="WW8Num79z2">
    <w:name w:val="WW8Num79z2"/>
    <w:rsid w:val="00787AFE"/>
  </w:style>
  <w:style w:type="character" w:customStyle="1" w:styleId="WW8Num79z3">
    <w:name w:val="WW8Num79z3"/>
    <w:rsid w:val="00787AFE"/>
  </w:style>
  <w:style w:type="character" w:customStyle="1" w:styleId="WW8Num79z4">
    <w:name w:val="WW8Num79z4"/>
    <w:rsid w:val="00787AFE"/>
  </w:style>
  <w:style w:type="character" w:customStyle="1" w:styleId="WW8Num79z5">
    <w:name w:val="WW8Num79z5"/>
    <w:rsid w:val="00787AFE"/>
  </w:style>
  <w:style w:type="character" w:customStyle="1" w:styleId="WW8Num79z6">
    <w:name w:val="WW8Num79z6"/>
    <w:rsid w:val="00787AFE"/>
  </w:style>
  <w:style w:type="character" w:customStyle="1" w:styleId="WW8Num79z7">
    <w:name w:val="WW8Num79z7"/>
    <w:rsid w:val="00787AFE"/>
  </w:style>
  <w:style w:type="character" w:customStyle="1" w:styleId="WW8Num79z8">
    <w:name w:val="WW8Num79z8"/>
    <w:rsid w:val="00787AFE"/>
  </w:style>
  <w:style w:type="character" w:customStyle="1" w:styleId="Domylnaczcionkaakapitu1">
    <w:name w:val="Domyślna czcionka akapitu1"/>
    <w:rsid w:val="00787AFE"/>
  </w:style>
  <w:style w:type="character" w:customStyle="1" w:styleId="Domylnaczcionkaakapitu2">
    <w:name w:val="Domyślna czcionka akapitu2"/>
    <w:rsid w:val="00787AFE"/>
  </w:style>
  <w:style w:type="character" w:customStyle="1" w:styleId="Symbolewypunktowania">
    <w:name w:val="Symbole wypunktowania"/>
    <w:rsid w:val="00787AFE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787AFE"/>
  </w:style>
  <w:style w:type="character" w:customStyle="1" w:styleId="TekstdymkaZnak">
    <w:name w:val="Tekst dymka Znak"/>
    <w:uiPriority w:val="99"/>
    <w:rsid w:val="00787AFE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787AFE"/>
    <w:rPr>
      <w:sz w:val="16"/>
      <w:szCs w:val="16"/>
    </w:rPr>
  </w:style>
  <w:style w:type="character" w:customStyle="1" w:styleId="TekstkomentarzaZnak">
    <w:name w:val="Tekst komentarza Znak"/>
    <w:rsid w:val="00787AFE"/>
    <w:rPr>
      <w:rFonts w:eastAsia="Lucida Sans Unicode"/>
    </w:rPr>
  </w:style>
  <w:style w:type="character" w:customStyle="1" w:styleId="TematkomentarzaZnak">
    <w:name w:val="Temat komentarza Znak"/>
    <w:rsid w:val="00787AFE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787AFE"/>
  </w:style>
  <w:style w:type="character" w:customStyle="1" w:styleId="TekstpodstawowyZnak">
    <w:name w:val="Tekst podstawowy Znak"/>
    <w:rsid w:val="00787AFE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787AFE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787AFE"/>
    <w:rPr>
      <w:rFonts w:eastAsia="Lucida Sans Unicode"/>
      <w:b/>
      <w:szCs w:val="24"/>
    </w:rPr>
  </w:style>
  <w:style w:type="character" w:customStyle="1" w:styleId="StopkaZnak">
    <w:name w:val="Stopka Znak"/>
    <w:rsid w:val="00787AFE"/>
    <w:rPr>
      <w:rFonts w:eastAsia="Lucida Sans Unicode"/>
      <w:sz w:val="24"/>
      <w:szCs w:val="24"/>
    </w:rPr>
  </w:style>
  <w:style w:type="character" w:styleId="Hipercze">
    <w:name w:val="Hyperlink"/>
    <w:rsid w:val="00787AFE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787AFE"/>
    <w:rPr>
      <w:color w:val="800080"/>
      <w:u w:val="single"/>
    </w:rPr>
  </w:style>
  <w:style w:type="character" w:customStyle="1" w:styleId="ListLabel1">
    <w:name w:val="ListLabel 1"/>
    <w:rsid w:val="00787AFE"/>
    <w:rPr>
      <w:b/>
      <w:i w:val="0"/>
    </w:rPr>
  </w:style>
  <w:style w:type="character" w:customStyle="1" w:styleId="ListLabel2">
    <w:name w:val="ListLabel 2"/>
    <w:rsid w:val="00787AFE"/>
    <w:rPr>
      <w:b w:val="0"/>
    </w:rPr>
  </w:style>
  <w:style w:type="character" w:customStyle="1" w:styleId="ListLabel3">
    <w:name w:val="ListLabel 3"/>
    <w:rsid w:val="00787AFE"/>
    <w:rPr>
      <w:b w:val="0"/>
      <w:i w:val="0"/>
    </w:rPr>
  </w:style>
  <w:style w:type="character" w:customStyle="1" w:styleId="ListLabel4">
    <w:name w:val="ListLabel 4"/>
    <w:rsid w:val="00787AFE"/>
    <w:rPr>
      <w:b/>
      <w:sz w:val="28"/>
      <w:szCs w:val="28"/>
    </w:rPr>
  </w:style>
  <w:style w:type="character" w:customStyle="1" w:styleId="ListLabel5">
    <w:name w:val="ListLabel 5"/>
    <w:rsid w:val="00787AFE"/>
    <w:rPr>
      <w:rFonts w:cs="Courier New"/>
    </w:rPr>
  </w:style>
  <w:style w:type="character" w:customStyle="1" w:styleId="ListLabel6">
    <w:name w:val="ListLabel 6"/>
    <w:rsid w:val="00787AFE"/>
    <w:rPr>
      <w:color w:val="00000A"/>
    </w:rPr>
  </w:style>
  <w:style w:type="character" w:customStyle="1" w:styleId="TekstdymkaZnak1">
    <w:name w:val="Tekst dymka Znak1"/>
    <w:rsid w:val="00787AFE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787AFE"/>
    <w:rPr>
      <w:rFonts w:eastAsia="Lucida Sans Unicode"/>
    </w:rPr>
  </w:style>
  <w:style w:type="character" w:customStyle="1" w:styleId="Znakiprzypiswdolnych">
    <w:name w:val="Znaki przypisów dolnych"/>
    <w:rsid w:val="00787AFE"/>
    <w:rPr>
      <w:vertAlign w:val="superscript"/>
    </w:rPr>
  </w:style>
  <w:style w:type="character" w:customStyle="1" w:styleId="Znakinumeracji">
    <w:name w:val="Znaki numeracji"/>
    <w:rsid w:val="00787AFE"/>
  </w:style>
  <w:style w:type="paragraph" w:customStyle="1" w:styleId="Nagwek20">
    <w:name w:val="Nagłówek2"/>
    <w:basedOn w:val="Normalny"/>
    <w:next w:val="Tekstpodstawowy"/>
    <w:rsid w:val="00787AF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787AFE"/>
    <w:rPr>
      <w:rFonts w:cs="Wingdings"/>
    </w:rPr>
  </w:style>
  <w:style w:type="paragraph" w:customStyle="1" w:styleId="Podpis2">
    <w:name w:val="Podpis2"/>
    <w:basedOn w:val="Normalny"/>
    <w:rsid w:val="00787AF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87AFE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787AF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787AFE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787AFE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787AFE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787AFE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787AFE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787AFE"/>
  </w:style>
  <w:style w:type="paragraph" w:customStyle="1" w:styleId="Tekstpodstawowy31">
    <w:name w:val="Tekst podstawowy 31"/>
    <w:basedOn w:val="Normalny"/>
    <w:rsid w:val="00787AFE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787AFE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787AFE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787AFE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787AFE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787AFE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787AFE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787AFE"/>
    <w:rPr>
      <w:sz w:val="20"/>
      <w:szCs w:val="20"/>
    </w:rPr>
  </w:style>
  <w:style w:type="paragraph" w:customStyle="1" w:styleId="Tematkomentarza1">
    <w:name w:val="Temat komentarza1"/>
    <w:basedOn w:val="Tekstkomentarza1"/>
    <w:rsid w:val="00787AFE"/>
    <w:rPr>
      <w:b/>
      <w:bCs/>
    </w:rPr>
  </w:style>
  <w:style w:type="paragraph" w:customStyle="1" w:styleId="Default">
    <w:name w:val="Default"/>
    <w:rsid w:val="00787AFE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787AFE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787AFE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787AFE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787AFE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787AFE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787AFE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787AFE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787AF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787AFE"/>
    <w:rPr>
      <w:sz w:val="20"/>
      <w:szCs w:val="20"/>
    </w:rPr>
  </w:style>
  <w:style w:type="paragraph" w:customStyle="1" w:styleId="p0">
    <w:name w:val="p0"/>
    <w:basedOn w:val="Normalny"/>
    <w:rsid w:val="00787AFE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787AFE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787AFE"/>
    <w:pPr>
      <w:suppressLineNumbers/>
    </w:pPr>
  </w:style>
  <w:style w:type="paragraph" w:customStyle="1" w:styleId="Nagwektabeli">
    <w:name w:val="Nagłówek tabeli"/>
    <w:basedOn w:val="Zawartotabeli"/>
    <w:rsid w:val="00787AFE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79DFC-88DE-4595-B0C7-78040BB34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SBlach</cp:lastModifiedBy>
  <cp:revision>2</cp:revision>
  <cp:lastPrinted>2021-07-14T06:53:00Z</cp:lastPrinted>
  <dcterms:created xsi:type="dcterms:W3CDTF">2023-02-27T13:35:00Z</dcterms:created>
  <dcterms:modified xsi:type="dcterms:W3CDTF">2023-02-27T13:35:00Z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