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5D" w:rsidRDefault="00A5445D">
      <w:r>
        <w:separator/>
      </w:r>
    </w:p>
  </w:endnote>
  <w:endnote w:type="continuationSeparator" w:id="0">
    <w:p w:rsidR="00A5445D" w:rsidRDefault="00A5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2E08F6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2E08F6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5D" w:rsidRDefault="00A5445D">
      <w:r>
        <w:separator/>
      </w:r>
    </w:p>
  </w:footnote>
  <w:footnote w:type="continuationSeparator" w:id="0">
    <w:p w:rsidR="00A5445D" w:rsidRDefault="00A54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54D82CE6" wp14:editId="043F5BA2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2E08F6">
      <w:rPr>
        <w:rFonts w:ascii="Calibri" w:hAnsi="Calibri" w:cs="Calibri"/>
        <w:u w:val="single"/>
      </w:rPr>
      <w:t>6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08F6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445D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DDB74-1423-44B5-95D7-88366302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2023-02-08T10:16:00Z</dcterms:created>
  <dcterms:modified xsi:type="dcterms:W3CDTF">2023-02-08T10:16:00Z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