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C3866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680C896D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68464C84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BD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3A55" w14:textId="77777777" w:rsidR="00A13D50" w:rsidRPr="00362DF0" w:rsidRDefault="00A13D50" w:rsidP="00A13D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62DF0">
              <w:rPr>
                <w:rFonts w:asciiTheme="minorHAnsi" w:hAnsiTheme="minorHAnsi" w:cstheme="minorHAnsi"/>
                <w:b/>
              </w:rPr>
              <w:t>Remont</w:t>
            </w:r>
            <w:r w:rsidRPr="00362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DF0">
              <w:rPr>
                <w:rFonts w:asciiTheme="minorHAnsi" w:hAnsiTheme="minorHAnsi" w:cstheme="minorHAnsi"/>
                <w:b/>
                <w:szCs w:val="20"/>
              </w:rPr>
              <w:t>ulicy Długiej w KM 0+000 – 0+323; 0+569 – 1+462 oraz ulicy</w:t>
            </w:r>
          </w:p>
          <w:p w14:paraId="1348BB4E" w14:textId="77777777" w:rsidR="004941FB" w:rsidRPr="003D44A8" w:rsidRDefault="00A13D50" w:rsidP="00A13D5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362DF0">
              <w:rPr>
                <w:rFonts w:asciiTheme="minorHAnsi" w:hAnsiTheme="minorHAnsi" w:cstheme="minorHAnsi"/>
                <w:b/>
                <w:szCs w:val="20"/>
              </w:rPr>
              <w:t>Dybowskiej w KM 0+000 – 0+270 w miejscowości Cierpice</w:t>
            </w:r>
          </w:p>
        </w:tc>
      </w:tr>
      <w:tr w:rsidR="004941FB" w:rsidRPr="00AC68B5" w14:paraId="515FD551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2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4635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8B5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224BCF6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43636AD0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1C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38BF424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B85EC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BCD2A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E672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BC5C4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02A45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59689DB0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D76463A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D70D80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D1BED1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8819BF1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7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83F0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4CA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9023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EA2F64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7CCED5B6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5E9A8D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48D26521" w14:textId="77777777" w:rsidR="004941FB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2D49FAC1" w14:textId="627060C3" w:rsidR="00362DF0" w:rsidRPr="00362DF0" w:rsidRDefault="00362DF0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62D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tym (wyłącznie cyfrowo):</w:t>
            </w:r>
          </w:p>
          <w:p w14:paraId="2596E0A4" w14:textId="449C4127" w:rsidR="00362DF0" w:rsidRPr="00362DF0" w:rsidRDefault="00362DF0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362DF0">
              <w:rPr>
                <w:rFonts w:asciiTheme="minorHAnsi" w:eastAsiaTheme="minorEastAsia" w:hAnsiTheme="minorHAnsi" w:cstheme="minorHAnsi"/>
                <w:b/>
                <w:bCs/>
                <w:lang w:eastAsia="pl-PL"/>
              </w:rPr>
              <w:t>ul. Długa w KM 0+000 – 0+323; 0+569 – 1+462 wraz z remontem chodnika</w:t>
            </w:r>
            <w:r w:rsidRPr="00362DF0">
              <w:rPr>
                <w:rFonts w:asciiTheme="minorHAnsi" w:eastAsiaTheme="minorEastAsia" w:hAnsiTheme="minorHAnsi" w:cstheme="minorHAnsi"/>
                <w:b/>
                <w:bCs/>
                <w:lang w:eastAsia="pl-PL"/>
              </w:rPr>
              <w:t>: ……………………………………………</w:t>
            </w:r>
          </w:p>
          <w:p w14:paraId="2834BCA3" w14:textId="379C1DFA" w:rsidR="00362DF0" w:rsidRPr="00362DF0" w:rsidRDefault="00362DF0">
            <w:pPr>
              <w:pStyle w:val="Akapitzlist"/>
              <w:numPr>
                <w:ilvl w:val="0"/>
                <w:numId w:val="2"/>
              </w:numPr>
              <w:spacing w:after="200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362DF0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 xml:space="preserve">ul. Dybowska </w:t>
            </w:r>
            <w:r w:rsidRPr="00362DF0">
              <w:rPr>
                <w:rFonts w:asciiTheme="minorHAnsi" w:eastAsiaTheme="minorEastAsia" w:hAnsiTheme="minorHAnsi" w:cstheme="minorHAnsi"/>
                <w:b/>
                <w:bCs/>
                <w:lang w:eastAsia="pl-PL"/>
              </w:rPr>
              <w:t>w KM 0+000 – 0+270: ……………………………………………</w:t>
            </w:r>
          </w:p>
          <w:p w14:paraId="0FFE43F4" w14:textId="7B36DA2E" w:rsidR="00362DF0" w:rsidRPr="00AC68B5" w:rsidRDefault="00362DF0">
            <w:pPr>
              <w:pStyle w:val="WW-Domy3flni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62DF0">
              <w:rPr>
                <w:rFonts w:asciiTheme="minorHAnsi" w:eastAsiaTheme="minorEastAsia" w:hAnsiTheme="minorHAnsi" w:cstheme="minorBidi"/>
                <w:b/>
                <w:bCs/>
                <w:kern w:val="0"/>
                <w:sz w:val="24"/>
                <w:szCs w:val="24"/>
                <w:lang w:eastAsia="pl-PL"/>
              </w:rPr>
              <w:t xml:space="preserve">wykonanie odcinka próbnego na ulicy Długiej </w:t>
            </w:r>
            <w:r w:rsidRPr="00362DF0">
              <w:rPr>
                <w:rFonts w:asciiTheme="minorHAnsi" w:eastAsiaTheme="minorEastAsia" w:hAnsiTheme="minorHAnsi" w:cstheme="minorHAnsi"/>
                <w:b/>
                <w:bCs/>
                <w:kern w:val="0"/>
                <w:sz w:val="24"/>
                <w:szCs w:val="24"/>
                <w:lang w:eastAsia="pl-PL"/>
              </w:rPr>
              <w:t>w KM 0+323 – 0+569</w:t>
            </w:r>
            <w:r w:rsidRPr="00362DF0">
              <w:rPr>
                <w:rFonts w:asciiTheme="minorHAnsi" w:eastAsiaTheme="minorEastAsia" w:hAnsiTheme="minorHAnsi" w:cstheme="minorHAnsi"/>
                <w:b/>
                <w:bCs/>
                <w:lang w:eastAsia="pl-PL"/>
              </w:rPr>
              <w:t>: ……………………………………………</w:t>
            </w:r>
          </w:p>
        </w:tc>
      </w:tr>
      <w:tr w:rsidR="00BA56EE" w:rsidRPr="00AC68B5" w14:paraId="36FDCF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E27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A39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47E6256B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6336453F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40B77C0" w14:textId="77777777" w:rsidR="00BA56EE" w:rsidRPr="00BA56EE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3FF61CCA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0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5DDA82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22BCAB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36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68D7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7013BAE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3D9A8B9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42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F8BDE3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3868B9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D8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91E5FF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6D552C5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79432F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0B73404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F7515C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29D1E33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067FF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4A5F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36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F20D8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FFED31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92AADF5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16CF3E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A6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EEB04F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62C53302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2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5965B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9F2D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A9FF2D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34F0CF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B071E0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7AA7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F277D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5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C0CDDA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4A07EA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C269EF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0AE01B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E8581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42C026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6CAC" w14:textId="77777777" w:rsidR="0030180C" w:rsidRDefault="0030180C">
      <w:r>
        <w:separator/>
      </w:r>
    </w:p>
  </w:endnote>
  <w:endnote w:type="continuationSeparator" w:id="0">
    <w:p w14:paraId="2C86A1DF" w14:textId="77777777" w:rsidR="0030180C" w:rsidRDefault="0030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2FD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B76B" w14:textId="77777777" w:rsidR="0030180C" w:rsidRDefault="0030180C">
      <w:r>
        <w:separator/>
      </w:r>
    </w:p>
  </w:footnote>
  <w:footnote w:type="continuationSeparator" w:id="0">
    <w:p w14:paraId="6776D76B" w14:textId="77777777" w:rsidR="0030180C" w:rsidRDefault="0030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4261" w14:textId="77777777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29B7433" wp14:editId="70C5851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13D50">
      <w:rPr>
        <w:rFonts w:ascii="Calibri" w:hAnsi="Calibri" w:cs="Calibri"/>
        <w:u w:val="single"/>
      </w:rPr>
      <w:t>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9617A3B"/>
    <w:multiLevelType w:val="hybridMultilevel"/>
    <w:tmpl w:val="F7480CCE"/>
    <w:lvl w:ilvl="0" w:tplc="88BE4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75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6347">
    <w:abstractNumId w:val="70"/>
  </w:num>
  <w:num w:numId="2" w16cid:durableId="546838912">
    <w:abstractNumId w:val="6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180C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2DF0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D44A8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3376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3D50"/>
    <w:rsid w:val="00A158EB"/>
    <w:rsid w:val="00A17109"/>
    <w:rsid w:val="00A20928"/>
    <w:rsid w:val="00A24EA6"/>
    <w:rsid w:val="00A27B4F"/>
    <w:rsid w:val="00A3122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006"/>
    <w:rsid w:val="00A810D0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3339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1F90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6B381"/>
  <w15:docId w15:val="{D31A5403-05AB-4C90-8131-BAC5F01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B379-2AC6-4C8E-9B71-60758BDC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2</cp:revision>
  <cp:lastPrinted>2021-07-14T06:53:00Z</cp:lastPrinted>
  <dcterms:created xsi:type="dcterms:W3CDTF">2023-02-09T11:00:00Z</dcterms:created>
  <dcterms:modified xsi:type="dcterms:W3CDTF">2023-02-09T11:00:00Z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