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5477D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61D454EF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30919A4E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CB3C7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E9A1" w14:textId="77777777" w:rsidR="00956FF9" w:rsidRPr="00BC0038" w:rsidRDefault="00956FF9" w:rsidP="00956F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C0038">
              <w:rPr>
                <w:rFonts w:asciiTheme="minorHAnsi" w:hAnsiTheme="minorHAnsi" w:cstheme="minorHAnsi"/>
                <w:b/>
              </w:rPr>
              <w:t>Remont</w:t>
            </w:r>
            <w:r w:rsidRPr="00BC00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C0038">
              <w:rPr>
                <w:rFonts w:asciiTheme="minorHAnsi" w:hAnsiTheme="minorHAnsi" w:cstheme="minorHAnsi"/>
                <w:b/>
                <w:szCs w:val="20"/>
              </w:rPr>
              <w:t>ulicy Długiej w KM 0+000 – 0+323; 0+569 – 1+462 oraz ulicy</w:t>
            </w:r>
          </w:p>
          <w:p w14:paraId="0D41CE3C" w14:textId="77777777" w:rsidR="001A15E5" w:rsidRPr="00693A94" w:rsidRDefault="00956FF9" w:rsidP="00956FF9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BC0038">
              <w:rPr>
                <w:rFonts w:asciiTheme="minorHAnsi" w:hAnsiTheme="minorHAnsi" w:cstheme="minorHAnsi"/>
                <w:b/>
                <w:szCs w:val="20"/>
              </w:rPr>
              <w:t>Dybowskiej w KM 0+000 – 0+270 w miejscowości Cierpice</w:t>
            </w:r>
          </w:p>
        </w:tc>
      </w:tr>
      <w:tr w:rsidR="001A15E5" w:rsidRPr="009B614A" w14:paraId="4077FB0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9794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0D8111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2379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03E69893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6D661CA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E6C55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729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35E818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5D29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C3D881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4F9B610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16E7297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3D2F33E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56E6945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8965FE" w:rsidRPr="009B614A" w14:paraId="300B3EF9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32A7D07" w14:textId="77777777" w:rsidR="008965FE" w:rsidRPr="009B614A" w:rsidRDefault="008965FE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8965FE" w:rsidRPr="009B614A" w14:paraId="74F40048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BB099" w14:textId="77777777" w:rsidR="008965FE" w:rsidRPr="009B614A" w:rsidRDefault="008965FE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3632A4C4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4FE7BC1C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08284DE6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0D412E39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89706FE" w14:textId="77777777" w:rsidR="008965FE" w:rsidRPr="009B614A" w:rsidRDefault="008965FE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8965FE" w:rsidRPr="009B614A" w14:paraId="4800004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8965FE" w:rsidRPr="009B614A" w14:paraId="2223F1E5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4FBBCB55" w14:textId="77777777" w:rsidR="008965FE" w:rsidRPr="009B614A" w:rsidRDefault="008965FE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72745B69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74E3BBAF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5FA4222E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6C0376C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71AF59E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304D5789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8965FE" w:rsidRPr="009B614A" w14:paraId="20A3E8FF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803B0D6" w14:textId="77777777" w:rsidR="008965FE" w:rsidRPr="009B614A" w:rsidRDefault="008965FE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4B2E3DA7" w14:textId="77777777" w:rsidR="008965FE" w:rsidRPr="009B614A" w:rsidRDefault="008965FE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65FE" w:rsidRPr="009B614A" w14:paraId="3187E71E" w14:textId="77777777" w:rsidTr="00956FF9">
        <w:trPr>
          <w:trHeight w:val="177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801CE" w14:textId="77777777" w:rsidR="008965FE" w:rsidRPr="009B614A" w:rsidRDefault="008965FE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B0A1D65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167234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27E571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3B9A14DD" w14:textId="77777777" w:rsidR="008965FE" w:rsidRPr="009B614A" w:rsidRDefault="008965FE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2F2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757FD87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A6060D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D42EAAE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31D367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5BA356D" w14:textId="77777777" w:rsidR="00EA5824" w:rsidRPr="009B614A" w:rsidRDefault="00EA5824" w:rsidP="00956FF9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13A07409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0D90442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72935F8F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E2F7" w14:textId="77777777" w:rsidR="00DD6F24" w:rsidRDefault="00DD6F24">
      <w:r>
        <w:separator/>
      </w:r>
    </w:p>
  </w:endnote>
  <w:endnote w:type="continuationSeparator" w:id="0">
    <w:p w14:paraId="63D6178E" w14:textId="77777777" w:rsidR="00DD6F24" w:rsidRDefault="00DD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C66E" w14:textId="77777777" w:rsidR="007B5132" w:rsidRDefault="00BC7C19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i/>
        <w:sz w:val="20"/>
        <w:szCs w:val="20"/>
      </w:rPr>
      <w:br/>
    </w: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8965FE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8965FE">
      <w:rPr>
        <w:rFonts w:ascii="Calibri" w:hAnsi="Calibri"/>
        <w:noProof/>
        <w:sz w:val="20"/>
        <w:szCs w:val="20"/>
      </w:rPr>
      <w:t>2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3C9C42D4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73DE" w14:textId="77777777" w:rsidR="00DD6F24" w:rsidRDefault="00DD6F24">
      <w:r>
        <w:separator/>
      </w:r>
    </w:p>
  </w:footnote>
  <w:footnote w:type="continuationSeparator" w:id="0">
    <w:p w14:paraId="62A804BC" w14:textId="77777777" w:rsidR="00DD6F24" w:rsidRDefault="00DD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A2C4" w14:textId="77777777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D49A3F7" wp14:editId="3D243444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56FF9">
      <w:rPr>
        <w:rFonts w:ascii="Calibri" w:hAnsi="Calibri" w:cs="Calibri"/>
        <w:u w:val="single"/>
      </w:rPr>
      <w:t>6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94465">
    <w:abstractNumId w:val="102"/>
  </w:num>
  <w:num w:numId="2" w16cid:durableId="388917700">
    <w:abstractNumId w:val="119"/>
  </w:num>
  <w:num w:numId="3" w16cid:durableId="1935088384">
    <w:abstractNumId w:val="94"/>
  </w:num>
  <w:num w:numId="4" w16cid:durableId="1725063151">
    <w:abstractNumId w:val="106"/>
  </w:num>
  <w:num w:numId="5" w16cid:durableId="1748530098">
    <w:abstractNumId w:val="116"/>
  </w:num>
  <w:num w:numId="6" w16cid:durableId="76630924">
    <w:abstractNumId w:val="128"/>
  </w:num>
  <w:num w:numId="7" w16cid:durableId="1355182602">
    <w:abstractNumId w:val="84"/>
  </w:num>
  <w:num w:numId="8" w16cid:durableId="293878438">
    <w:abstractNumId w:val="79"/>
  </w:num>
  <w:num w:numId="9" w16cid:durableId="1525248641">
    <w:abstractNumId w:val="74"/>
  </w:num>
  <w:num w:numId="10" w16cid:durableId="843933700">
    <w:abstractNumId w:val="113"/>
  </w:num>
  <w:num w:numId="11" w16cid:durableId="1213806839">
    <w:abstractNumId w:val="98"/>
  </w:num>
  <w:num w:numId="12" w16cid:durableId="1796363431">
    <w:abstractNumId w:val="105"/>
  </w:num>
  <w:num w:numId="13" w16cid:durableId="1119029240">
    <w:abstractNumId w:val="99"/>
  </w:num>
  <w:num w:numId="14" w16cid:durableId="698168351">
    <w:abstractNumId w:val="118"/>
  </w:num>
  <w:num w:numId="15" w16cid:durableId="500513673">
    <w:abstractNumId w:val="129"/>
  </w:num>
  <w:num w:numId="16" w16cid:durableId="1203205611">
    <w:abstractNumId w:val="69"/>
  </w:num>
  <w:num w:numId="17" w16cid:durableId="1537695647">
    <w:abstractNumId w:val="111"/>
  </w:num>
  <w:num w:numId="18" w16cid:durableId="557319891">
    <w:abstractNumId w:val="125"/>
  </w:num>
  <w:num w:numId="19" w16cid:durableId="1799377769">
    <w:abstractNumId w:val="109"/>
  </w:num>
  <w:num w:numId="20" w16cid:durableId="1920478074">
    <w:abstractNumId w:val="68"/>
  </w:num>
  <w:num w:numId="21" w16cid:durableId="1455828320">
    <w:abstractNumId w:val="103"/>
  </w:num>
  <w:num w:numId="22" w16cid:durableId="389233914">
    <w:abstractNumId w:val="86"/>
  </w:num>
  <w:num w:numId="23" w16cid:durableId="1176504345">
    <w:abstractNumId w:val="90"/>
  </w:num>
  <w:num w:numId="24" w16cid:durableId="2079012503">
    <w:abstractNumId w:val="101"/>
  </w:num>
  <w:num w:numId="25" w16cid:durableId="1139961817">
    <w:abstractNumId w:val="127"/>
  </w:num>
  <w:num w:numId="26" w16cid:durableId="1724406609">
    <w:abstractNumId w:val="108"/>
  </w:num>
  <w:num w:numId="27" w16cid:durableId="2135825176">
    <w:abstractNumId w:val="72"/>
  </w:num>
  <w:num w:numId="28" w16cid:durableId="239995168">
    <w:abstractNumId w:val="110"/>
  </w:num>
  <w:num w:numId="29" w16cid:durableId="2056848999">
    <w:abstractNumId w:val="114"/>
  </w:num>
  <w:num w:numId="30" w16cid:durableId="431631859">
    <w:abstractNumId w:val="2"/>
  </w:num>
  <w:num w:numId="31" w16cid:durableId="1319115084">
    <w:abstractNumId w:val="5"/>
  </w:num>
  <w:num w:numId="32" w16cid:durableId="961885430">
    <w:abstractNumId w:val="8"/>
  </w:num>
  <w:num w:numId="33" w16cid:durableId="2106152666">
    <w:abstractNumId w:val="76"/>
  </w:num>
  <w:num w:numId="34" w16cid:durableId="330068513">
    <w:abstractNumId w:val="124"/>
  </w:num>
  <w:num w:numId="35" w16cid:durableId="1223831720">
    <w:abstractNumId w:val="87"/>
  </w:num>
  <w:num w:numId="36" w16cid:durableId="1485390881">
    <w:abstractNumId w:val="80"/>
  </w:num>
  <w:num w:numId="37" w16cid:durableId="1805002263">
    <w:abstractNumId w:val="107"/>
  </w:num>
  <w:num w:numId="38" w16cid:durableId="385572637">
    <w:abstractNumId w:val="73"/>
  </w:num>
  <w:num w:numId="39" w16cid:durableId="273289995">
    <w:abstractNumId w:val="92"/>
  </w:num>
  <w:num w:numId="40" w16cid:durableId="799298690">
    <w:abstractNumId w:val="104"/>
  </w:num>
  <w:num w:numId="41" w16cid:durableId="1228766007">
    <w:abstractNumId w:val="130"/>
  </w:num>
  <w:num w:numId="42" w16cid:durableId="144705670">
    <w:abstractNumId w:val="82"/>
  </w:num>
  <w:num w:numId="43" w16cid:durableId="1604806311">
    <w:abstractNumId w:val="85"/>
  </w:num>
  <w:num w:numId="44" w16cid:durableId="173571207">
    <w:abstractNumId w:val="123"/>
  </w:num>
  <w:num w:numId="45" w16cid:durableId="1120343252">
    <w:abstractNumId w:val="97"/>
  </w:num>
  <w:num w:numId="46" w16cid:durableId="1850370562">
    <w:abstractNumId w:val="126"/>
  </w:num>
  <w:num w:numId="47" w16cid:durableId="447310196">
    <w:abstractNumId w:val="81"/>
  </w:num>
  <w:num w:numId="48" w16cid:durableId="1557084074">
    <w:abstractNumId w:val="100"/>
  </w:num>
  <w:num w:numId="49" w16cid:durableId="1683509586">
    <w:abstractNumId w:val="78"/>
  </w:num>
  <w:num w:numId="50" w16cid:durableId="313609189">
    <w:abstractNumId w:val="75"/>
  </w:num>
  <w:num w:numId="51" w16cid:durableId="1054548988">
    <w:abstractNumId w:val="88"/>
  </w:num>
  <w:num w:numId="52" w16cid:durableId="1983265672">
    <w:abstractNumId w:val="91"/>
  </w:num>
  <w:num w:numId="53" w16cid:durableId="1445463491">
    <w:abstractNumId w:val="120"/>
  </w:num>
  <w:num w:numId="54" w16cid:durableId="1364013993">
    <w:abstractNumId w:val="70"/>
  </w:num>
  <w:num w:numId="55" w16cid:durableId="828062448">
    <w:abstractNumId w:val="89"/>
  </w:num>
  <w:num w:numId="56" w16cid:durableId="252780668">
    <w:abstractNumId w:val="122"/>
  </w:num>
  <w:num w:numId="57" w16cid:durableId="2007321703">
    <w:abstractNumId w:val="29"/>
  </w:num>
  <w:num w:numId="58" w16cid:durableId="1461806390">
    <w:abstractNumId w:val="71"/>
  </w:num>
  <w:num w:numId="59" w16cid:durableId="88428158">
    <w:abstractNumId w:val="96"/>
  </w:num>
  <w:num w:numId="60" w16cid:durableId="1689091670">
    <w:abstractNumId w:val="93"/>
  </w:num>
  <w:num w:numId="61" w16cid:durableId="1540972231">
    <w:abstractNumId w:val="83"/>
  </w:num>
  <w:num w:numId="62" w16cid:durableId="1117023237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5CD3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22A8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60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3A94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462"/>
    <w:rsid w:val="008835E3"/>
    <w:rsid w:val="00890C5C"/>
    <w:rsid w:val="008957E0"/>
    <w:rsid w:val="008965FE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56FF9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2FFA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0038"/>
    <w:rsid w:val="00BC14D9"/>
    <w:rsid w:val="00BC2800"/>
    <w:rsid w:val="00BC4550"/>
    <w:rsid w:val="00BC66D9"/>
    <w:rsid w:val="00BC7C1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D6F24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9DD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A534FF"/>
  <w15:docId w15:val="{D31A5403-05AB-4C90-8131-BAC5F011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85E2-D6AE-4B7B-A170-986FE728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2</cp:revision>
  <cp:lastPrinted>2021-07-14T06:53:00Z</cp:lastPrinted>
  <dcterms:created xsi:type="dcterms:W3CDTF">2023-02-09T11:00:00Z</dcterms:created>
  <dcterms:modified xsi:type="dcterms:W3CDTF">2023-02-09T11:00:00Z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