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A76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3E" w:rsidRDefault="009C1B3E">
      <w:r>
        <w:separator/>
      </w:r>
    </w:p>
  </w:endnote>
  <w:endnote w:type="continuationSeparator" w:id="0">
    <w:p w:rsidR="009C1B3E" w:rsidRDefault="009C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E61" w:rsidRDefault="00F65E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F65E61" w:rsidP="00C62C84">
    <w:pPr>
      <w:pStyle w:val="Stopka"/>
      <w:jc w:val="center"/>
      <w:rPr>
        <w:rFonts w:ascii="Calibri" w:hAnsi="Calibri"/>
        <w:sz w:val="20"/>
        <w:szCs w:val="20"/>
      </w:rPr>
    </w:pPr>
    <w:r>
      <w:rPr>
        <w:i/>
        <w:sz w:val="20"/>
        <w:szCs w:val="20"/>
      </w:rPr>
      <w:t xml:space="preserve">Dofinansowano w ramach Programu Rozwoju Obszarów Wiejskich na lata </w:t>
    </w:r>
    <w:r>
      <w:rPr>
        <w:i/>
        <w:sz w:val="20"/>
        <w:szCs w:val="20"/>
      </w:rPr>
      <w:t>2014-2020</w:t>
    </w:r>
    <w:bookmarkStart w:id="0" w:name="_GoBack"/>
    <w:bookmarkEnd w:id="0"/>
    <w:r>
      <w:rPr>
        <w:rFonts w:ascii="Calibri" w:hAnsi="Calibri" w:cs="Calibri"/>
        <w:sz w:val="20"/>
        <w:szCs w:val="20"/>
      </w:rPr>
      <w:br/>
    </w:r>
    <w:r w:rsidR="007B5132" w:rsidRPr="00C62C84">
      <w:rPr>
        <w:rFonts w:ascii="Calibri" w:hAnsi="Calibri" w:cs="Calibri"/>
        <w:sz w:val="20"/>
        <w:szCs w:val="20"/>
      </w:rPr>
      <w:t xml:space="preserve">Strona </w:t>
    </w:r>
    <w:r w:rsidR="002125D9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PAGE </w:instrText>
    </w:r>
    <w:r w:rsidR="002125D9" w:rsidRPr="00C62C84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 w:rsidR="002125D9" w:rsidRPr="00C62C84">
      <w:rPr>
        <w:rFonts w:ascii="Calibri" w:hAnsi="Calibri"/>
        <w:sz w:val="20"/>
        <w:szCs w:val="20"/>
      </w:rPr>
      <w:fldChar w:fldCharType="end"/>
    </w:r>
    <w:r w:rsidR="007B5132" w:rsidRPr="00C62C84">
      <w:rPr>
        <w:rFonts w:ascii="Calibri" w:hAnsi="Calibri" w:cs="Calibri"/>
        <w:sz w:val="20"/>
        <w:szCs w:val="20"/>
      </w:rPr>
      <w:t xml:space="preserve"> z </w:t>
    </w:r>
    <w:r w:rsidR="002125D9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NUMPAGES \*Arabic </w:instrText>
    </w:r>
    <w:r w:rsidR="002125D9" w:rsidRPr="00C62C84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 w:rsidR="002125D9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E61" w:rsidRDefault="00F65E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3E" w:rsidRDefault="009C1B3E">
      <w:r>
        <w:separator/>
      </w:r>
    </w:p>
  </w:footnote>
  <w:footnote w:type="continuationSeparator" w:id="0">
    <w:p w:rsidR="009C1B3E" w:rsidRDefault="009C1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E61" w:rsidRDefault="00F65E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EB6542" w:rsidRDefault="00EB6542" w:rsidP="00EB654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564F769D" wp14:editId="41863EF3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E013EC">
      <w:rPr>
        <w:rFonts w:ascii="Calibri" w:hAnsi="Calibri" w:cs="Calibri"/>
        <w:u w:val="single"/>
      </w:rPr>
      <w:t>5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E61" w:rsidRDefault="00F65E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25D9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1869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0429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1B3E"/>
    <w:rsid w:val="009C5123"/>
    <w:rsid w:val="009C7FFE"/>
    <w:rsid w:val="009D373A"/>
    <w:rsid w:val="009D39AC"/>
    <w:rsid w:val="009D4DE8"/>
    <w:rsid w:val="009E192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4573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0176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13EC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67387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6542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5E61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7690F-A6FB-4533-93DE-F7E371C9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3</cp:revision>
  <cp:lastPrinted>2021-07-14T06:53:00Z</cp:lastPrinted>
  <dcterms:created xsi:type="dcterms:W3CDTF">2023-02-07T11:20:00Z</dcterms:created>
  <dcterms:modified xsi:type="dcterms:W3CDTF">2023-02-07T12:16:00Z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