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Pzp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67C" w:rsidRDefault="00F1267C">
      <w:r>
        <w:separator/>
      </w:r>
    </w:p>
  </w:endnote>
  <w:endnote w:type="continuationSeparator" w:id="0">
    <w:p w:rsidR="00F1267C" w:rsidRDefault="00F12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E11EC3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9C3BA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9C3BA0" w:rsidRPr="00C62C84">
      <w:rPr>
        <w:rFonts w:ascii="Calibri" w:hAnsi="Calibri"/>
        <w:sz w:val="20"/>
        <w:szCs w:val="20"/>
      </w:rPr>
      <w:fldChar w:fldCharType="separate"/>
    </w:r>
    <w:r w:rsidR="00E11EC3">
      <w:rPr>
        <w:rFonts w:ascii="Calibri" w:hAnsi="Calibri"/>
        <w:noProof/>
        <w:sz w:val="20"/>
        <w:szCs w:val="20"/>
      </w:rPr>
      <w:t>1</w:t>
    </w:r>
    <w:r w:rsidR="009C3BA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67C" w:rsidRDefault="00F1267C">
      <w:r>
        <w:separator/>
      </w:r>
    </w:p>
  </w:footnote>
  <w:footnote w:type="continuationSeparator" w:id="0">
    <w:p w:rsidR="00F1267C" w:rsidRDefault="00F12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E11EC3" w:rsidRDefault="00E11EC3" w:rsidP="00E11EC3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2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.3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3BA0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3C10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3F9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834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1EC3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67C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3A19-F97E-4E38-8F28-CBD0E22F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2</cp:revision>
  <cp:lastPrinted>2021-07-14T06:53:00Z</cp:lastPrinted>
  <dcterms:created xsi:type="dcterms:W3CDTF">2023-02-05T14:10:00Z</dcterms:created>
  <dcterms:modified xsi:type="dcterms:W3CDTF">2023-02-05T14:10:00Z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