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78BF2703"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8433E7">
        <w:rPr>
          <w:rFonts w:ascii="Calibri" w:hAnsi="Calibri" w:cs="Calibri"/>
          <w:b/>
          <w:bCs/>
          <w:color w:val="000000" w:themeColor="text1"/>
        </w:rPr>
        <w:t>12</w:t>
      </w:r>
      <w:r w:rsidR="009D6008">
        <w:rPr>
          <w:rFonts w:ascii="Calibri" w:hAnsi="Calibri" w:cs="Calibri"/>
          <w:b/>
          <w:bCs/>
          <w:color w:val="000000" w:themeColor="text1"/>
        </w:rPr>
        <w:t>.12</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7CD40243"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8433E7">
        <w:rPr>
          <w:rFonts w:ascii="Calibri" w:hAnsi="Calibri" w:cs="Calibri"/>
          <w:b/>
          <w:color w:val="000000" w:themeColor="text1"/>
        </w:rPr>
        <w:t>12</w:t>
      </w:r>
      <w:r w:rsidR="009D6008">
        <w:rPr>
          <w:rFonts w:ascii="Calibri" w:hAnsi="Calibri" w:cs="Calibri"/>
          <w:b/>
          <w:color w:val="000000" w:themeColor="text1"/>
        </w:rPr>
        <w:t>.12</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w:t>
      </w:r>
      <w:r w:rsidR="00A97C3E">
        <w:rPr>
          <w:rFonts w:ascii="Calibri" w:hAnsi="Calibri" w:cs="Calibri"/>
          <w:b/>
          <w:bCs/>
          <w:color w:val="000000" w:themeColor="text1"/>
        </w:rPr>
        <w:t xml:space="preserve"> </w:t>
      </w:r>
      <w:r w:rsidRPr="00BD0A62">
        <w:rPr>
          <w:rFonts w:ascii="Calibri" w:hAnsi="Calibri" w:cs="Calibri"/>
          <w:b/>
          <w:bCs/>
          <w:color w:val="000000" w:themeColor="text1"/>
        </w:rPr>
        <w:t>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3393E397"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8433E7">
        <w:rPr>
          <w:rFonts w:ascii="Calibri" w:hAnsi="Calibri" w:cs="Calibri"/>
          <w:b/>
          <w:bCs/>
          <w:color w:val="000000" w:themeColor="text1"/>
        </w:rPr>
        <w:t>11</w:t>
      </w:r>
      <w:r w:rsidR="009D6008">
        <w:rPr>
          <w:rFonts w:ascii="Calibri" w:hAnsi="Calibri" w:cs="Calibri"/>
          <w:b/>
          <w:bCs/>
          <w:color w:val="000000" w:themeColor="text1"/>
        </w:rPr>
        <w:t>.01.2023</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Program Funkcjonalno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C820" w14:textId="77777777" w:rsidR="00EF714B" w:rsidRDefault="00EF714B">
      <w:r>
        <w:separator/>
      </w:r>
    </w:p>
  </w:endnote>
  <w:endnote w:type="continuationSeparator" w:id="0">
    <w:p w14:paraId="16154CF8" w14:textId="77777777" w:rsidR="00EF714B" w:rsidRDefault="00EF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254D" w14:textId="77777777" w:rsidR="00EF714B" w:rsidRDefault="00EF714B">
      <w:r>
        <w:separator/>
      </w:r>
    </w:p>
  </w:footnote>
  <w:footnote w:type="continuationSeparator" w:id="0">
    <w:p w14:paraId="7139E741" w14:textId="77777777" w:rsidR="00EF714B" w:rsidRDefault="00EF714B">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3C10"/>
    <w:rsid w:val="00044663"/>
    <w:rsid w:val="00046387"/>
    <w:rsid w:val="00046619"/>
    <w:rsid w:val="000476F8"/>
    <w:rsid w:val="00047FB8"/>
    <w:rsid w:val="00053EB9"/>
    <w:rsid w:val="00057338"/>
    <w:rsid w:val="00060203"/>
    <w:rsid w:val="0006071E"/>
    <w:rsid w:val="000612AA"/>
    <w:rsid w:val="00064E93"/>
    <w:rsid w:val="00065DE6"/>
    <w:rsid w:val="0007003D"/>
    <w:rsid w:val="0007222F"/>
    <w:rsid w:val="00074308"/>
    <w:rsid w:val="00083384"/>
    <w:rsid w:val="00085888"/>
    <w:rsid w:val="00085A20"/>
    <w:rsid w:val="00087807"/>
    <w:rsid w:val="000921AB"/>
    <w:rsid w:val="00094B85"/>
    <w:rsid w:val="000A4F1A"/>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6BFC"/>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4711"/>
    <w:rsid w:val="00367FCD"/>
    <w:rsid w:val="0037074A"/>
    <w:rsid w:val="003722B3"/>
    <w:rsid w:val="00375A93"/>
    <w:rsid w:val="003772F6"/>
    <w:rsid w:val="00377EC7"/>
    <w:rsid w:val="003836B5"/>
    <w:rsid w:val="003929BC"/>
    <w:rsid w:val="003A1EC4"/>
    <w:rsid w:val="003A37C9"/>
    <w:rsid w:val="003B4370"/>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C08"/>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5F4AC4"/>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6995"/>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040A6"/>
    <w:rsid w:val="00804DC4"/>
    <w:rsid w:val="00814310"/>
    <w:rsid w:val="00814999"/>
    <w:rsid w:val="00815800"/>
    <w:rsid w:val="008209F8"/>
    <w:rsid w:val="008212A8"/>
    <w:rsid w:val="00822AFB"/>
    <w:rsid w:val="00824285"/>
    <w:rsid w:val="00825593"/>
    <w:rsid w:val="00826C23"/>
    <w:rsid w:val="008309FC"/>
    <w:rsid w:val="00836EB2"/>
    <w:rsid w:val="008433E7"/>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5B1A"/>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D600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1572"/>
    <w:rsid w:val="00A928F9"/>
    <w:rsid w:val="00A97C3E"/>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1DD0"/>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EF5A3C"/>
    <w:rsid w:val="00EF714B"/>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21118</Words>
  <Characters>126709</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2</cp:revision>
  <cp:lastPrinted>2021-07-14T06:53:00Z</cp:lastPrinted>
  <dcterms:created xsi:type="dcterms:W3CDTF">2022-12-02T13:23:00Z</dcterms:created>
  <dcterms:modified xsi:type="dcterms:W3CDTF">2022-12-02T13:23:00Z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