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734" w:rsidRDefault="00F44734" w:rsidP="00F6767E">
      <w:pPr>
        <w:pStyle w:val="Nagwek8"/>
        <w:rPr>
          <w:vertAlign w:val="subscript"/>
        </w:rPr>
      </w:pPr>
    </w:p>
    <w:p w:rsidR="00F44734" w:rsidRPr="00787233" w:rsidRDefault="00F44734" w:rsidP="00A555E5">
      <w:pPr>
        <w:pStyle w:val="Tekstpodstawowy"/>
        <w:spacing w:after="0"/>
        <w:jc w:val="center"/>
        <w:rPr>
          <w:rFonts w:ascii="Calibri" w:eastAsia="Times New Roman" w:hAnsi="Calibri" w:cs="Calibri"/>
        </w:rPr>
      </w:pPr>
      <w:r w:rsidRPr="00787233">
        <w:rPr>
          <w:rFonts w:ascii="Calibri" w:eastAsia="Times New Roman" w:hAnsi="Calibri" w:cs="Calibri"/>
          <w:b/>
        </w:rPr>
        <w:t>SPECYFIKACJA WARUNKÓW ZAMÓWIENIA</w:t>
      </w:r>
    </w:p>
    <w:p w:rsidR="00467763" w:rsidRPr="00787233" w:rsidRDefault="00467763" w:rsidP="00A555E5">
      <w:pPr>
        <w:jc w:val="center"/>
        <w:rPr>
          <w:rFonts w:ascii="Calibri" w:eastAsia="Times New Roman" w:hAnsi="Calibri"/>
        </w:rPr>
      </w:pPr>
    </w:p>
    <w:p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 xml:space="preserve">Zgodnie z przepisami ustawy z dnia 11 września 2019 r. – Prawo zamówień Publicznych </w:t>
      </w:r>
    </w:p>
    <w:p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(Dz. U. poz. 2019 ze zm., zwaną dalej ustawą)</w:t>
      </w:r>
    </w:p>
    <w:p w:rsidR="003E037E" w:rsidRPr="00787233" w:rsidRDefault="00814999" w:rsidP="0055650A">
      <w:pPr>
        <w:spacing w:line="276" w:lineRule="auto"/>
        <w:jc w:val="center"/>
        <w:rPr>
          <w:rFonts w:ascii="Calibri" w:eastAsia="Times New Roman" w:hAnsi="Calibri"/>
        </w:rPr>
      </w:pPr>
      <w:r w:rsidRPr="00787233">
        <w:rPr>
          <w:rFonts w:ascii="Calibri" w:eastAsia="Times New Roman" w:hAnsi="Calibri"/>
        </w:rPr>
        <w:t>Gmina Wielka Nieszawka z siedzibą w Wielkiej Nieszawce przy ulicy Toruńskiej 12, 87-165 Cierpice</w:t>
      </w:r>
    </w:p>
    <w:p w:rsidR="003E037E" w:rsidRPr="00787233" w:rsidRDefault="003E037E" w:rsidP="003E037E">
      <w:pPr>
        <w:spacing w:line="276" w:lineRule="auto"/>
        <w:jc w:val="center"/>
        <w:rPr>
          <w:rFonts w:ascii="Calibri" w:eastAsia="Times New Roman" w:hAnsi="Calibri"/>
          <w:color w:val="000000"/>
        </w:rPr>
      </w:pPr>
      <w:r w:rsidRPr="00787233">
        <w:rPr>
          <w:rFonts w:ascii="Calibri" w:eastAsia="Times New Roman" w:hAnsi="Calibri"/>
          <w:color w:val="000000"/>
        </w:rPr>
        <w:t>adres strony internetowej: https://www.wielkanieszawka.pl/</w:t>
      </w:r>
    </w:p>
    <w:p w:rsidR="003E037E" w:rsidRPr="00787233" w:rsidRDefault="003E037E" w:rsidP="003E037E">
      <w:pPr>
        <w:spacing w:line="276" w:lineRule="auto"/>
        <w:jc w:val="center"/>
        <w:rPr>
          <w:rFonts w:ascii="Calibri" w:eastAsia="Times New Roman" w:hAnsi="Calibri"/>
          <w:color w:val="000000"/>
        </w:rPr>
      </w:pPr>
      <w:r w:rsidRPr="00787233">
        <w:rPr>
          <w:rFonts w:ascii="Calibri" w:eastAsia="Times New Roman" w:hAnsi="Calibri"/>
          <w:color w:val="000000"/>
        </w:rPr>
        <w:t>Biuletyn Informacji Publicznej: http://www.bip.wielkanieszawka.lo.pl/</w:t>
      </w:r>
    </w:p>
    <w:p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 xml:space="preserve"> zaprasza do wzięcia udziału w postępowaniu o udzielenie zamówienia publicznego prowadzonego w trybie podstawowym</w:t>
      </w:r>
    </w:p>
    <w:p w:rsidR="00945076" w:rsidRPr="00787233" w:rsidRDefault="00945076" w:rsidP="0055650A">
      <w:pPr>
        <w:spacing w:line="276" w:lineRule="auto"/>
        <w:jc w:val="center"/>
        <w:rPr>
          <w:rFonts w:ascii="Calibri" w:eastAsia="Times New Roman" w:hAnsi="Calibri"/>
        </w:rPr>
      </w:pPr>
      <w:r w:rsidRPr="00787233">
        <w:rPr>
          <w:rFonts w:ascii="Calibri" w:eastAsia="Times New Roman" w:hAnsi="Calibri"/>
        </w:rPr>
        <w:t xml:space="preserve"> na realizację zadania pn.: </w:t>
      </w:r>
    </w:p>
    <w:p w:rsidR="006308C8" w:rsidRPr="00787233" w:rsidRDefault="006308C8" w:rsidP="0055650A">
      <w:pPr>
        <w:spacing w:line="276" w:lineRule="auto"/>
        <w:jc w:val="center"/>
        <w:rPr>
          <w:rFonts w:ascii="Calibri" w:eastAsia="Times New Roman" w:hAnsi="Calibri" w:cs="Calibri"/>
          <w:b/>
          <w:color w:val="000000"/>
          <w:highlight w:val="yellow"/>
        </w:rPr>
      </w:pPr>
    </w:p>
    <w:p w:rsidR="00787233" w:rsidRPr="00787233" w:rsidRDefault="00787233" w:rsidP="00787233">
      <w:pPr>
        <w:spacing w:line="276" w:lineRule="auto"/>
        <w:jc w:val="center"/>
        <w:rPr>
          <w:rFonts w:ascii="Calibri" w:hAnsi="Calibri"/>
          <w:b/>
        </w:rPr>
      </w:pPr>
      <w:r w:rsidRPr="00787233">
        <w:rPr>
          <w:rFonts w:ascii="Calibri" w:hAnsi="Calibri"/>
          <w:b/>
        </w:rPr>
        <w:t>Budowa świetlicy wiejskiej w miejscowości Brzoza</w:t>
      </w:r>
      <w:r w:rsidR="00815752">
        <w:rPr>
          <w:rFonts w:ascii="Calibri" w:hAnsi="Calibri"/>
          <w:b/>
        </w:rPr>
        <w:t xml:space="preserve"> w trybie zaprojektuj i w</w:t>
      </w:r>
      <w:r w:rsidR="00BF28D9">
        <w:rPr>
          <w:rFonts w:ascii="Calibri" w:hAnsi="Calibri"/>
          <w:b/>
        </w:rPr>
        <w:t>y</w:t>
      </w:r>
      <w:r w:rsidR="00815752">
        <w:rPr>
          <w:rFonts w:ascii="Calibri" w:hAnsi="Calibri"/>
          <w:b/>
        </w:rPr>
        <w:t>buduj</w:t>
      </w:r>
    </w:p>
    <w:p w:rsidR="00787233" w:rsidRDefault="00787233" w:rsidP="0055650A">
      <w:pPr>
        <w:spacing w:line="276" w:lineRule="auto"/>
        <w:jc w:val="both"/>
        <w:rPr>
          <w:rFonts w:ascii="Calibri" w:hAnsi="Calibri"/>
          <w:b/>
          <w:highlight w:val="yellow"/>
        </w:rPr>
      </w:pPr>
    </w:p>
    <w:p w:rsidR="00814999" w:rsidRPr="00787233" w:rsidRDefault="00814999" w:rsidP="0055650A">
      <w:pPr>
        <w:spacing w:line="276" w:lineRule="auto"/>
        <w:jc w:val="both"/>
        <w:rPr>
          <w:rFonts w:ascii="Calibri" w:eastAsia="Times New Roman" w:hAnsi="Calibri" w:cs="Calibri"/>
          <w:color w:val="000000"/>
        </w:rPr>
      </w:pPr>
      <w:r w:rsidRPr="00787233">
        <w:rPr>
          <w:rFonts w:ascii="Calibri" w:eastAsia="Times New Roman" w:hAnsi="Calibri" w:cs="Calibri"/>
          <w:color w:val="000000"/>
        </w:rPr>
        <w:t xml:space="preserve">Wartość zamówienia nie przekracza progów unijnych określonych na podstawie art. 3 </w:t>
      </w:r>
      <w:r w:rsidR="00A7637D" w:rsidRPr="00787233">
        <w:rPr>
          <w:rFonts w:ascii="Calibri" w:eastAsia="Times New Roman" w:hAnsi="Calibri" w:cs="Calibri"/>
          <w:color w:val="000000"/>
        </w:rPr>
        <w:t xml:space="preserve"> </w:t>
      </w:r>
      <w:r w:rsidRPr="00787233">
        <w:rPr>
          <w:rFonts w:ascii="Calibri" w:eastAsia="Times New Roman" w:hAnsi="Calibri" w:cs="Calibri"/>
          <w:color w:val="000000"/>
        </w:rPr>
        <w:t>ustawy z 11 września 2019 r. – Prawo zamówień publicznych (Dz.U. poz. 20</w:t>
      </w:r>
      <w:r w:rsidR="00D35BF4" w:rsidRPr="00787233">
        <w:rPr>
          <w:rFonts w:ascii="Calibri" w:eastAsia="Times New Roman" w:hAnsi="Calibri" w:cs="Calibri"/>
          <w:color w:val="000000"/>
        </w:rPr>
        <w:t>21</w:t>
      </w:r>
      <w:r w:rsidRPr="00787233">
        <w:rPr>
          <w:rFonts w:ascii="Calibri" w:eastAsia="Times New Roman" w:hAnsi="Calibri" w:cs="Calibri"/>
          <w:color w:val="000000"/>
        </w:rPr>
        <w:t xml:space="preserve"> </w:t>
      </w:r>
      <w:r w:rsidR="00D35BF4" w:rsidRPr="00787233">
        <w:rPr>
          <w:rFonts w:ascii="Calibri" w:eastAsia="Times New Roman" w:hAnsi="Calibri" w:cs="Calibri"/>
          <w:color w:val="000000"/>
        </w:rPr>
        <w:t>poz. 1129</w:t>
      </w:r>
      <w:r w:rsidRPr="00787233">
        <w:rPr>
          <w:rFonts w:ascii="Calibri" w:eastAsia="Times New Roman" w:hAnsi="Calibri" w:cs="Calibri"/>
          <w:color w:val="000000"/>
        </w:rPr>
        <w:t>.</w:t>
      </w:r>
      <w:r w:rsidR="0026684D" w:rsidRPr="00787233">
        <w:rPr>
          <w:rFonts w:ascii="Calibri" w:eastAsia="Times New Roman" w:hAnsi="Calibri" w:cs="Calibri"/>
          <w:color w:val="000000"/>
        </w:rPr>
        <w:t xml:space="preserve"> Ze zm., Dz.U. z 2022 r., poz. 25</w:t>
      </w:r>
      <w:r w:rsidRPr="00787233">
        <w:rPr>
          <w:rFonts w:ascii="Calibri" w:eastAsia="Times New Roman" w:hAnsi="Calibri" w:cs="Calibri"/>
          <w:color w:val="000000"/>
        </w:rPr>
        <w:t>).</w:t>
      </w:r>
    </w:p>
    <w:p w:rsidR="00DA0B48" w:rsidRPr="00787233" w:rsidRDefault="00DA0B48" w:rsidP="00A555E5">
      <w:pPr>
        <w:rPr>
          <w:rFonts w:ascii="Calibri" w:eastAsia="Times New Roman" w:hAnsi="Calibri" w:cs="Calibri"/>
          <w:color w:val="000000"/>
        </w:rPr>
      </w:pPr>
    </w:p>
    <w:p w:rsidR="00F44734" w:rsidRPr="00787233" w:rsidRDefault="00F44734" w:rsidP="0055650A">
      <w:pPr>
        <w:rPr>
          <w:rFonts w:ascii="Calibri" w:eastAsia="Times New Roman" w:hAnsi="Calibri" w:cs="Calibri"/>
          <w:color w:val="000000"/>
        </w:rPr>
      </w:pPr>
      <w:r w:rsidRPr="00787233">
        <w:rPr>
          <w:rFonts w:ascii="Calibri" w:eastAsia="Times New Roman" w:hAnsi="Calibri" w:cs="Calibri"/>
          <w:color w:val="000000"/>
        </w:rPr>
        <w:t>Wspólny słownik zamówień CPV:</w:t>
      </w:r>
    </w:p>
    <w:p w:rsidR="00C62C84" w:rsidRPr="00787233" w:rsidRDefault="00C62C84" w:rsidP="0055650A">
      <w:pPr>
        <w:rPr>
          <w:rFonts w:ascii="Calibri" w:eastAsia="Times New Roman" w:hAnsi="Calibri" w:cs="Calibri"/>
          <w:b/>
          <w:color w:val="000000"/>
          <w:highlight w:val="yellow"/>
        </w:rPr>
      </w:pPr>
    </w:p>
    <w:p w:rsidR="00AC1011" w:rsidRPr="00787233" w:rsidRDefault="00AC1011" w:rsidP="002A017C">
      <w:pPr>
        <w:spacing w:line="276" w:lineRule="auto"/>
        <w:contextualSpacing/>
        <w:jc w:val="both"/>
        <w:rPr>
          <w:rFonts w:ascii="Calibri" w:hAnsi="Calibri"/>
        </w:rPr>
      </w:pPr>
      <w:r w:rsidRPr="00787233">
        <w:rPr>
          <w:rFonts w:ascii="Calibri" w:hAnsi="Calibri"/>
        </w:rPr>
        <w:t>CPV 4500000</w:t>
      </w:r>
      <w:r w:rsidR="00DA5326">
        <w:rPr>
          <w:rFonts w:ascii="Calibri" w:hAnsi="Calibri"/>
        </w:rPr>
        <w:t>0</w:t>
      </w:r>
      <w:r w:rsidRPr="00787233">
        <w:rPr>
          <w:rFonts w:ascii="Calibri" w:hAnsi="Calibri"/>
        </w:rPr>
        <w:t xml:space="preserve">-7: </w:t>
      </w:r>
      <w:r w:rsidR="00787233">
        <w:rPr>
          <w:rFonts w:ascii="Calibri" w:hAnsi="Calibri"/>
        </w:rPr>
        <w:t xml:space="preserve"> </w:t>
      </w:r>
      <w:r w:rsidRPr="00787233">
        <w:rPr>
          <w:rFonts w:ascii="Calibri" w:hAnsi="Calibri"/>
        </w:rPr>
        <w:t>Roboty budowlane</w:t>
      </w:r>
    </w:p>
    <w:p w:rsidR="00AC1011" w:rsidRPr="00787233" w:rsidRDefault="00AC1011" w:rsidP="002A017C">
      <w:pPr>
        <w:spacing w:line="276" w:lineRule="auto"/>
        <w:contextualSpacing/>
        <w:jc w:val="both"/>
        <w:rPr>
          <w:rFonts w:ascii="Calibri" w:hAnsi="Calibri"/>
        </w:rPr>
      </w:pPr>
      <w:r w:rsidRPr="00787233">
        <w:rPr>
          <w:rFonts w:ascii="Calibri" w:hAnsi="Calibri"/>
        </w:rPr>
        <w:t>CPV 71320000-7: Usługi inżynieryjne w zakresie projektowania</w:t>
      </w:r>
    </w:p>
    <w:p w:rsidR="00AC1011" w:rsidRPr="00787233" w:rsidRDefault="00AC1011" w:rsidP="002A017C">
      <w:pPr>
        <w:pStyle w:val="NormalnyWeb"/>
        <w:spacing w:before="0" w:beforeAutospacing="0" w:after="0" w:afterAutospacing="0" w:line="276" w:lineRule="auto"/>
        <w:ind w:left="2"/>
        <w:jc w:val="both"/>
      </w:pPr>
      <w:r w:rsidRPr="00787233">
        <w:t>CPV</w:t>
      </w:r>
      <w:r w:rsidRPr="00787233">
        <w:rPr>
          <w:color w:val="000000"/>
        </w:rPr>
        <w:t xml:space="preserve">  45100000-8</w:t>
      </w:r>
      <w:r w:rsidR="004033A3">
        <w:rPr>
          <w:color w:val="000000"/>
        </w:rPr>
        <w:t>:</w:t>
      </w:r>
      <w:r w:rsidRPr="00787233">
        <w:rPr>
          <w:color w:val="000000"/>
        </w:rPr>
        <w:t xml:space="preserve"> Przygotowanie terenu pod budowę</w:t>
      </w:r>
    </w:p>
    <w:p w:rsidR="00AC1011" w:rsidRPr="00787233" w:rsidRDefault="00AC1011" w:rsidP="002A017C">
      <w:pPr>
        <w:pStyle w:val="NormalnyWeb"/>
        <w:spacing w:before="0" w:beforeAutospacing="0" w:after="0" w:afterAutospacing="0" w:line="276" w:lineRule="auto"/>
        <w:ind w:left="2"/>
        <w:jc w:val="both"/>
        <w:rPr>
          <w:color w:val="000000"/>
        </w:rPr>
      </w:pPr>
      <w:r w:rsidRPr="00787233">
        <w:rPr>
          <w:color w:val="000000"/>
        </w:rPr>
        <w:t>CPV 45112720-8</w:t>
      </w:r>
      <w:r w:rsidR="004033A3">
        <w:rPr>
          <w:color w:val="000000"/>
        </w:rPr>
        <w:t>:</w:t>
      </w:r>
      <w:r w:rsidRPr="00787233">
        <w:rPr>
          <w:color w:val="000000"/>
        </w:rPr>
        <w:t xml:space="preserve"> Roboty w zakresie kształtowania terenów sportowych i rekreacyjnych</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45210000-2</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budowlane w zakresie budynków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45400000-1</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wykończeniowe w zakresie obiektów budowlanych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45223000-6</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budowlane w zakresie konstrukcji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45300000-0 </w:t>
      </w:r>
      <w:r w:rsidR="004033A3">
        <w:rPr>
          <w:rFonts w:ascii="Calibri" w:hAnsi="Calibri"/>
        </w:rPr>
        <w:t>:</w:t>
      </w:r>
      <w:r w:rsidR="002A017C">
        <w:rPr>
          <w:rFonts w:ascii="Calibri" w:hAnsi="Calibri"/>
        </w:rPr>
        <w:t>B</w:t>
      </w:r>
      <w:r w:rsidRPr="00787233">
        <w:rPr>
          <w:rFonts w:ascii="Calibri" w:hAnsi="Calibri"/>
        </w:rPr>
        <w:t xml:space="preserve">udowlane prace instalacyjne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45310000-3</w:t>
      </w:r>
      <w:r w:rsidR="004033A3">
        <w:rPr>
          <w:rFonts w:ascii="Calibri" w:hAnsi="Calibri"/>
        </w:rPr>
        <w:t>:</w:t>
      </w:r>
      <w:r w:rsidRPr="00787233">
        <w:rPr>
          <w:rFonts w:ascii="Calibri" w:hAnsi="Calibri"/>
        </w:rPr>
        <w:t xml:space="preserve"> </w:t>
      </w:r>
      <w:r w:rsidR="002A017C">
        <w:rPr>
          <w:rFonts w:ascii="Calibri" w:hAnsi="Calibri"/>
        </w:rPr>
        <w:t>P</w:t>
      </w:r>
      <w:r w:rsidRPr="00787233">
        <w:rPr>
          <w:rFonts w:ascii="Calibri" w:hAnsi="Calibri"/>
        </w:rPr>
        <w:t xml:space="preserve">race dotyczące wykonania instalacji elektrycznych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45330000-9</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instalacyjne wodno-kanalizacyjne i sanitarne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45260000-7</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 zakresie wykonania pokryć i konstrukcji dachowych </w:t>
      </w:r>
      <w:r w:rsidR="00DA5326">
        <w:rPr>
          <w:rFonts w:ascii="Calibri" w:hAnsi="Calibri"/>
        </w:rPr>
        <w:t>i inne podobne roboty specjalistyczne</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45420000-7</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 zakresie zakładania stolarki budowlanej oraz roboty ciesielskie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45320000-6</w:t>
      </w:r>
      <w:r w:rsidR="004033A3">
        <w:rPr>
          <w:rFonts w:ascii="Calibri" w:hAnsi="Calibri"/>
        </w:rPr>
        <w:t>:</w:t>
      </w:r>
      <w:r w:rsidR="002A017C">
        <w:rPr>
          <w:rFonts w:ascii="Calibri" w:hAnsi="Calibri"/>
        </w:rPr>
        <w:t>R</w:t>
      </w:r>
      <w:r w:rsidRPr="00787233">
        <w:rPr>
          <w:rFonts w:ascii="Calibri" w:hAnsi="Calibri"/>
        </w:rPr>
        <w:t xml:space="preserve">oboty izolacyjne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39000000-2</w:t>
      </w:r>
      <w:r w:rsidR="004033A3">
        <w:rPr>
          <w:rFonts w:ascii="Calibri" w:hAnsi="Calibri"/>
        </w:rPr>
        <w:t>:</w:t>
      </w:r>
      <w:r w:rsidR="002A017C">
        <w:rPr>
          <w:rFonts w:ascii="Calibri" w:hAnsi="Calibri"/>
        </w:rPr>
        <w:t xml:space="preserve"> </w:t>
      </w:r>
      <w:r w:rsidRPr="00787233">
        <w:rPr>
          <w:rFonts w:ascii="Calibri" w:hAnsi="Calibri"/>
        </w:rPr>
        <w:t xml:space="preserve">Meble (włącznie z biurowymi), wyposażenie, urządzenia domowe (z wyłączeniem oświetlenia) i środki czyszczące </w:t>
      </w:r>
    </w:p>
    <w:p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30200000-1</w:t>
      </w:r>
      <w:r w:rsidR="004033A3">
        <w:rPr>
          <w:rFonts w:ascii="Calibri" w:hAnsi="Calibri"/>
        </w:rPr>
        <w:t>:</w:t>
      </w:r>
      <w:r w:rsidRPr="00787233">
        <w:rPr>
          <w:rFonts w:ascii="Calibri" w:hAnsi="Calibri"/>
        </w:rPr>
        <w:t xml:space="preserve"> Urządzenia komputerowe </w:t>
      </w:r>
    </w:p>
    <w:p w:rsidR="00F47AC7"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39141000-2</w:t>
      </w:r>
      <w:r w:rsidR="004033A3">
        <w:rPr>
          <w:rFonts w:ascii="Calibri" w:hAnsi="Calibri"/>
        </w:rPr>
        <w:t>:</w:t>
      </w:r>
      <w:r w:rsidRPr="00787233">
        <w:rPr>
          <w:rFonts w:ascii="Calibri" w:hAnsi="Calibri"/>
        </w:rPr>
        <w:t xml:space="preserve"> Meble i wyposażenie kuchni</w:t>
      </w:r>
    </w:p>
    <w:p w:rsidR="00814999" w:rsidRPr="00787233" w:rsidRDefault="00814999" w:rsidP="00A555E5">
      <w:pPr>
        <w:contextualSpacing/>
        <w:jc w:val="both"/>
        <w:rPr>
          <w:rStyle w:val="cpvdrzewo5"/>
          <w:rFonts w:ascii="Calibri" w:hAnsi="Calibri"/>
          <w:highlight w:val="yellow"/>
        </w:rPr>
      </w:pPr>
    </w:p>
    <w:p w:rsidR="00814999" w:rsidRPr="002A017C" w:rsidRDefault="00814999" w:rsidP="0055650A">
      <w:pPr>
        <w:spacing w:line="276" w:lineRule="auto"/>
        <w:contextualSpacing/>
        <w:jc w:val="both"/>
        <w:rPr>
          <w:rFonts w:ascii="Calibri" w:eastAsia="Times New Roman" w:hAnsi="Calibri" w:cs="Calibri"/>
          <w:b/>
        </w:rPr>
      </w:pPr>
      <w:r w:rsidRPr="002A017C">
        <w:rPr>
          <w:rFonts w:ascii="Calibri" w:eastAsia="Times New Roman" w:hAnsi="Calibri" w:cs="Calibri"/>
          <w:b/>
        </w:rPr>
        <w:t>Tryb udzielenia zamówienia - tryb podstawowy bez negocjacji o którym mowa w art. 275 pkt 1 ustawy z 11 września 2019 r. –</w:t>
      </w:r>
      <w:r w:rsidR="00726586" w:rsidRPr="002A017C">
        <w:rPr>
          <w:rFonts w:ascii="Calibri" w:eastAsia="Times New Roman" w:hAnsi="Calibri" w:cs="Calibri"/>
          <w:b/>
        </w:rPr>
        <w:t xml:space="preserve"> </w:t>
      </w:r>
      <w:r w:rsidRPr="002A017C">
        <w:rPr>
          <w:rFonts w:ascii="Calibri" w:eastAsia="Times New Roman" w:hAnsi="Calibri" w:cs="Calibri"/>
          <w:b/>
        </w:rPr>
        <w:t>Prawo zamówień publicznych (</w:t>
      </w:r>
      <w:r w:rsidR="0026684D" w:rsidRPr="002A017C">
        <w:rPr>
          <w:rFonts w:ascii="Calibri" w:eastAsia="Times New Roman" w:hAnsi="Calibri" w:cs="Calibri"/>
          <w:b/>
        </w:rPr>
        <w:t>Dz.U. poz. 2021 poz. 1129 ze zm., Dz.U. z 2022 r., poz. 25</w:t>
      </w:r>
      <w:r w:rsidRPr="002A017C">
        <w:rPr>
          <w:rFonts w:ascii="Calibri" w:eastAsia="Times New Roman" w:hAnsi="Calibri" w:cs="Calibri"/>
          <w:b/>
        </w:rPr>
        <w:t>) – dalej: ustawa Pzp.</w:t>
      </w:r>
    </w:p>
    <w:p w:rsidR="00814999" w:rsidRPr="002A017C" w:rsidRDefault="00814999" w:rsidP="0055650A">
      <w:pPr>
        <w:spacing w:line="276" w:lineRule="auto"/>
        <w:contextualSpacing/>
        <w:jc w:val="both"/>
        <w:rPr>
          <w:rFonts w:ascii="Calibri" w:eastAsia="Times New Roman" w:hAnsi="Calibri" w:cs="Calibri"/>
          <w:b/>
        </w:rPr>
      </w:pPr>
      <w:r w:rsidRPr="002A017C">
        <w:rPr>
          <w:rFonts w:ascii="Calibri" w:eastAsia="Times New Roman" w:hAnsi="Calibri" w:cs="Calibri"/>
          <w:b/>
        </w:rPr>
        <w:lastRenderedPageBreak/>
        <w:t xml:space="preserve">Zamawiający nie przewiduje wyboru najkorzystniejszej oferty z możliwością prowadzenia negocjacji na podstawie art. 275 pkt 2 ustawy. </w:t>
      </w:r>
    </w:p>
    <w:p w:rsidR="00814999" w:rsidRPr="002A017C" w:rsidRDefault="00814999" w:rsidP="00A555E5">
      <w:pPr>
        <w:jc w:val="both"/>
        <w:rPr>
          <w:rFonts w:ascii="Calibri" w:hAnsi="Calibri" w:cs="Calibri"/>
          <w:b/>
        </w:rPr>
      </w:pPr>
    </w:p>
    <w:p w:rsidR="002A017C" w:rsidRPr="002A017C" w:rsidRDefault="00814999" w:rsidP="004152C5">
      <w:pPr>
        <w:numPr>
          <w:ilvl w:val="0"/>
          <w:numId w:val="16"/>
        </w:numPr>
        <w:spacing w:line="276" w:lineRule="auto"/>
        <w:ind w:left="426" w:hanging="426"/>
        <w:jc w:val="both"/>
        <w:rPr>
          <w:rFonts w:ascii="Calibri" w:hAnsi="Calibri" w:cs="Calibri"/>
          <w:b/>
        </w:rPr>
      </w:pPr>
      <w:r w:rsidRPr="002A017C">
        <w:rPr>
          <w:rFonts w:ascii="Calibri" w:hAnsi="Calibri" w:cs="Calibri"/>
          <w:b/>
        </w:rPr>
        <w:t xml:space="preserve">Opis przedmiotu zamówienia: </w:t>
      </w:r>
    </w:p>
    <w:p w:rsidR="002A017C" w:rsidRPr="002A017C" w:rsidRDefault="002A017C" w:rsidP="004152C5">
      <w:pPr>
        <w:spacing w:line="276" w:lineRule="auto"/>
        <w:jc w:val="both"/>
        <w:rPr>
          <w:rFonts w:ascii="Calibri" w:hAnsi="Calibri" w:cs="Calibri"/>
          <w:b/>
        </w:rPr>
      </w:pPr>
      <w:r w:rsidRPr="002A017C">
        <w:rPr>
          <w:rFonts w:ascii="Calibri" w:hAnsi="Calibri" w:cs="Calibri"/>
        </w:rPr>
        <w:t xml:space="preserve"> 1. Przedmiotem umowy jest wykonanie kompletnej dokumentacji projektowej wraz z wykonaniem robót budowlanych i wyposażeniem, dla zadania pn. </w:t>
      </w:r>
      <w:r w:rsidRPr="002A017C">
        <w:rPr>
          <w:rFonts w:ascii="Calibri" w:hAnsi="Calibri" w:cs="Calibri"/>
          <w:b/>
        </w:rPr>
        <w:t>Budowa świetlicy wiejskiej w miejscowości Brzoza</w:t>
      </w:r>
      <w:r w:rsidR="00815752">
        <w:rPr>
          <w:rFonts w:ascii="Calibri" w:hAnsi="Calibri" w:cs="Calibri"/>
          <w:b/>
        </w:rPr>
        <w:t xml:space="preserve"> w trybie zaprojektuj i wybuduj</w:t>
      </w:r>
      <w:r w:rsidRPr="002A017C">
        <w:rPr>
          <w:rFonts w:ascii="Calibri" w:hAnsi="Calibri" w:cs="Calibri"/>
        </w:rPr>
        <w:t xml:space="preserve">. Realizacja przedmiotu umowy została podzielona na następujące etapy: </w:t>
      </w:r>
    </w:p>
    <w:p w:rsidR="002A017C" w:rsidRPr="002A017C" w:rsidRDefault="002A017C" w:rsidP="004152C5">
      <w:pPr>
        <w:tabs>
          <w:tab w:val="left" w:pos="0"/>
        </w:tabs>
        <w:spacing w:line="276" w:lineRule="auto"/>
        <w:jc w:val="both"/>
        <w:rPr>
          <w:rFonts w:ascii="Calibri" w:hAnsi="Calibri" w:cs="Calibri"/>
        </w:rPr>
      </w:pPr>
      <w:r w:rsidRPr="002A017C">
        <w:rPr>
          <w:rFonts w:ascii="Calibri" w:hAnsi="Calibri" w:cs="Calibri"/>
        </w:rPr>
        <w:t xml:space="preserve">     1) etap 1 – obejmujący wykonanie dokumentacji projektowej, </w:t>
      </w:r>
    </w:p>
    <w:p w:rsidR="002A017C" w:rsidRPr="002A017C" w:rsidRDefault="002A017C" w:rsidP="002A017C">
      <w:pPr>
        <w:spacing w:line="276" w:lineRule="auto"/>
        <w:jc w:val="both"/>
        <w:rPr>
          <w:rFonts w:ascii="Calibri" w:hAnsi="Calibri" w:cs="Calibri"/>
        </w:rPr>
      </w:pPr>
      <w:r w:rsidRPr="002A017C">
        <w:rPr>
          <w:rFonts w:ascii="Calibri" w:hAnsi="Calibri" w:cs="Calibri"/>
        </w:rPr>
        <w:t xml:space="preserve">     2) etap 2 – obejmujący wykonanie robót budowlanych i </w:t>
      </w:r>
      <w:r w:rsidR="002171A3">
        <w:rPr>
          <w:rFonts w:ascii="Calibri" w:hAnsi="Calibri" w:cs="Calibri"/>
        </w:rPr>
        <w:t xml:space="preserve"> dostawę </w:t>
      </w:r>
      <w:r w:rsidRPr="002A017C">
        <w:rPr>
          <w:rFonts w:ascii="Calibri" w:hAnsi="Calibri" w:cs="Calibri"/>
        </w:rPr>
        <w:t>wyposażeni</w:t>
      </w:r>
      <w:r w:rsidR="002171A3">
        <w:rPr>
          <w:rFonts w:ascii="Calibri" w:hAnsi="Calibri" w:cs="Calibri"/>
        </w:rPr>
        <w:t>a</w:t>
      </w:r>
      <w:r w:rsidRPr="002A017C">
        <w:rPr>
          <w:rFonts w:ascii="Calibri" w:hAnsi="Calibri" w:cs="Calibri"/>
        </w:rPr>
        <w:t xml:space="preserve">. </w:t>
      </w:r>
    </w:p>
    <w:p w:rsidR="002A017C" w:rsidRDefault="002A017C" w:rsidP="004152C5">
      <w:pPr>
        <w:spacing w:line="276" w:lineRule="auto"/>
        <w:jc w:val="both"/>
        <w:rPr>
          <w:rFonts w:ascii="Calibri" w:hAnsi="Calibri" w:cs="Calibri"/>
        </w:rPr>
      </w:pPr>
      <w:r w:rsidRPr="002A017C">
        <w:rPr>
          <w:rFonts w:ascii="Calibri" w:hAnsi="Calibri" w:cs="Calibri"/>
        </w:rPr>
        <w:t xml:space="preserve"> 2</w:t>
      </w:r>
      <w:r>
        <w:rPr>
          <w:rFonts w:ascii="Calibri" w:hAnsi="Calibri" w:cs="Calibri"/>
        </w:rPr>
        <w:t>.</w:t>
      </w:r>
      <w:r w:rsidRPr="002A017C">
        <w:rPr>
          <w:rFonts w:ascii="Calibri" w:hAnsi="Calibri" w:cs="Calibri"/>
        </w:rPr>
        <w:t xml:space="preserve"> Zakres rzeczowy przedmiotu zamówienia określa Program Funkcjonalna - Użytkowy oraz uszczegółowienie wyposażenia w nim zawartego (zwane dalej dokumentacją projektową) zawarty w specyfikacji warunków zamówienia, który wraz z ofertą Wykonawcy, i harmonogramem prac stanowi załącznik do niniejszej umowy. Przedmiot zamówienia musi być wykonany zgodnie z obowiązującymi przepisami prawa, a także zgodnie z najlepszą wiedzą i doświadczeniem Wykonawcy oraz z zachowaniem najwyższej starannośc</w:t>
      </w:r>
      <w:r>
        <w:rPr>
          <w:rFonts w:ascii="Calibri" w:hAnsi="Calibri" w:cs="Calibri"/>
        </w:rPr>
        <w:t>i</w:t>
      </w:r>
      <w:r w:rsidRPr="002A017C">
        <w:rPr>
          <w:rFonts w:ascii="Calibri" w:hAnsi="Calibri" w:cs="Calibri"/>
        </w:rPr>
        <w:t xml:space="preserve">. </w:t>
      </w:r>
    </w:p>
    <w:p w:rsidR="00664505" w:rsidRDefault="00664505" w:rsidP="004152C5">
      <w:pPr>
        <w:spacing w:line="276" w:lineRule="auto"/>
        <w:jc w:val="both"/>
        <w:rPr>
          <w:rFonts w:ascii="Calibri" w:hAnsi="Calibri" w:cs="Calibri"/>
        </w:rPr>
      </w:pPr>
      <w:r>
        <w:rPr>
          <w:rFonts w:ascii="Calibri" w:hAnsi="Calibri" w:cs="Calibri"/>
        </w:rPr>
        <w:t xml:space="preserve">Wykaz sprzętów które </w:t>
      </w:r>
      <w:r w:rsidR="006556BC">
        <w:rPr>
          <w:rFonts w:ascii="Calibri" w:hAnsi="Calibri" w:cs="Calibri"/>
        </w:rPr>
        <w:t xml:space="preserve"> w szczególności </w:t>
      </w:r>
      <w:r>
        <w:rPr>
          <w:rFonts w:ascii="Calibri" w:hAnsi="Calibri" w:cs="Calibri"/>
        </w:rPr>
        <w:t>należy uwzględnić w wyposażeniu świetlicy:</w:t>
      </w:r>
    </w:p>
    <w:p w:rsidR="00664505" w:rsidRPr="00664505" w:rsidRDefault="00664505" w:rsidP="00664505">
      <w:pPr>
        <w:spacing w:line="276" w:lineRule="auto"/>
        <w:ind w:left="284"/>
        <w:rPr>
          <w:rFonts w:ascii="Calibri" w:hAnsi="Calibri" w:cs="Calibri"/>
          <w:b/>
          <w:bCs/>
        </w:rPr>
      </w:pPr>
      <w:r w:rsidRPr="00664505">
        <w:rPr>
          <w:rFonts w:ascii="Calibri" w:hAnsi="Calibri" w:cs="Calibri"/>
          <w:b/>
          <w:bCs/>
        </w:rPr>
        <w:t>Wyposażenie zaplecza</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Zlewozmywak z blachy na szafce z baterią – ilość szt. - 2;</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Umywalka ze stali nierdzewnej z baterią – ilość szt. - 1;</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Blat kuchenny powlekany o gr. 3,8 cm z rantem PCV – ilość m2 – 3,12;</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Lodówka z chłodziarką – ilość szt. – 1;</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Kuchenka indukcyjna do zabudowy – ilość szt. – 1;</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Piekarnik elektryczny do zabudowy – ilość szt. – 1;</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Szafki kuchenne jednodrzwiowe – ilość szt. – 10;</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Kredens kuchenny – ilość szt. – 1;</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Regał stalowy – ilość szt. 2;</w:t>
      </w:r>
    </w:p>
    <w:p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Zmywarka – ilość szt. 1;</w:t>
      </w:r>
    </w:p>
    <w:p w:rsidR="00664505" w:rsidRPr="00664505" w:rsidRDefault="00664505" w:rsidP="00664505">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biurowe</w:t>
      </w:r>
    </w:p>
    <w:p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Komoda  na dokumenty – ilość szt.- 2;</w:t>
      </w:r>
    </w:p>
    <w:p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Regał na dokumenty – ilość szt. – 2;</w:t>
      </w:r>
    </w:p>
    <w:p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Krzesło na kółkach – ilość szt. -2;</w:t>
      </w:r>
    </w:p>
    <w:p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Biurko – ilość szt. – 2;</w:t>
      </w:r>
    </w:p>
    <w:p w:rsidR="00664505" w:rsidRPr="00664505" w:rsidRDefault="00664505" w:rsidP="00664505">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sali</w:t>
      </w:r>
    </w:p>
    <w:p w:rsidR="00664505" w:rsidRPr="00664505" w:rsidRDefault="00664505" w:rsidP="00DE1A92">
      <w:pPr>
        <w:numPr>
          <w:ilvl w:val="0"/>
          <w:numId w:val="42"/>
        </w:numPr>
        <w:spacing w:line="276" w:lineRule="auto"/>
        <w:jc w:val="both"/>
        <w:rPr>
          <w:rFonts w:ascii="Calibri" w:hAnsi="Calibri" w:cs="Calibri"/>
        </w:rPr>
      </w:pPr>
      <w:r w:rsidRPr="00664505">
        <w:rPr>
          <w:rFonts w:ascii="Calibri" w:hAnsi="Calibri" w:cs="Calibri"/>
        </w:rPr>
        <w:t>Krzesła modułowe – ilość szt. – 105;</w:t>
      </w:r>
    </w:p>
    <w:p w:rsidR="00664505" w:rsidRPr="00664505" w:rsidRDefault="00664505" w:rsidP="00DE1A92">
      <w:pPr>
        <w:numPr>
          <w:ilvl w:val="0"/>
          <w:numId w:val="42"/>
        </w:numPr>
        <w:spacing w:line="276" w:lineRule="auto"/>
        <w:jc w:val="both"/>
        <w:rPr>
          <w:rFonts w:ascii="Calibri" w:hAnsi="Calibri" w:cs="Calibri"/>
        </w:rPr>
      </w:pPr>
      <w:r w:rsidRPr="00664505">
        <w:rPr>
          <w:rFonts w:ascii="Calibri" w:hAnsi="Calibri" w:cs="Calibri"/>
        </w:rPr>
        <w:t>Stół świetlicowy – ilość szt. – 15.</w:t>
      </w:r>
    </w:p>
    <w:p w:rsidR="004152C5" w:rsidRPr="004152C5" w:rsidRDefault="002A017C" w:rsidP="004152C5">
      <w:pPr>
        <w:spacing w:line="276" w:lineRule="auto"/>
        <w:jc w:val="both"/>
        <w:rPr>
          <w:rFonts w:ascii="Calibri" w:hAnsi="Calibri" w:cs="Calibri"/>
        </w:rPr>
      </w:pPr>
      <w:r w:rsidRPr="002A017C">
        <w:rPr>
          <w:rFonts w:ascii="Calibri" w:hAnsi="Calibri" w:cs="Calibri"/>
        </w:rPr>
        <w:t>3</w:t>
      </w:r>
      <w:r w:rsidRPr="004152C5">
        <w:rPr>
          <w:rFonts w:ascii="Calibri" w:hAnsi="Calibri" w:cs="Calibri"/>
        </w:rPr>
        <w:t>.</w:t>
      </w:r>
      <w:r w:rsidRPr="002A017C">
        <w:rPr>
          <w:rFonts w:ascii="Calibri" w:hAnsi="Calibri" w:cs="Calibri"/>
        </w:rPr>
        <w:t xml:space="preserve"> </w:t>
      </w:r>
      <w:r w:rsidR="004152C5" w:rsidRPr="004152C5">
        <w:rPr>
          <w:rFonts w:ascii="Calibri" w:hAnsi="Calibri" w:cs="Calibri"/>
        </w:rPr>
        <w:t>Dokumentacja projektowa i wyposażenie winna być na etapie opracowania konsultowana i uzgadniana przez Wykonawcę z Zamawiającym. Brak konsultacji i uzgodnień przyjętych rozwiązań w dokumentacji projektowej uprawnia Zamawiającego do żądania wprowadzenia zmian w dokumentacji na każdym etapie realizowanej inwestycji na ryzyko i koszt Wykonawcy.</w:t>
      </w:r>
    </w:p>
    <w:p w:rsidR="004152C5" w:rsidRPr="004152C5" w:rsidRDefault="004152C5" w:rsidP="004152C5">
      <w:pPr>
        <w:spacing w:line="276" w:lineRule="auto"/>
        <w:jc w:val="both"/>
        <w:rPr>
          <w:rFonts w:ascii="Calibri" w:hAnsi="Calibri" w:cs="Calibri"/>
        </w:rPr>
      </w:pPr>
      <w:r w:rsidRPr="004152C5">
        <w:rPr>
          <w:rFonts w:ascii="Calibri" w:hAnsi="Calibri" w:cs="Calibri"/>
        </w:rPr>
        <w:t>4</w:t>
      </w:r>
      <w:r>
        <w:rPr>
          <w:rFonts w:ascii="Calibri" w:hAnsi="Calibri" w:cs="Calibri"/>
        </w:rPr>
        <w:t>.</w:t>
      </w:r>
      <w:r w:rsidRPr="004152C5">
        <w:rPr>
          <w:rFonts w:ascii="Calibri" w:hAnsi="Calibri" w:cs="Calibri"/>
        </w:rPr>
        <w:t xml:space="preserve"> Zakres rzeczowy, przedmiotu umowy, obejmuje w szczególności: </w:t>
      </w:r>
    </w:p>
    <w:p w:rsidR="004152C5" w:rsidRPr="004152C5" w:rsidRDefault="00945101" w:rsidP="004152C5">
      <w:pPr>
        <w:spacing w:line="276" w:lineRule="auto"/>
        <w:jc w:val="both"/>
        <w:rPr>
          <w:rFonts w:ascii="Calibri" w:hAnsi="Calibri" w:cs="Calibri"/>
        </w:rPr>
      </w:pPr>
      <w:r>
        <w:rPr>
          <w:rFonts w:ascii="Calibri" w:hAnsi="Calibri" w:cs="Calibri"/>
        </w:rPr>
        <w:lastRenderedPageBreak/>
        <w:t>a</w:t>
      </w:r>
      <w:r w:rsidR="004152C5">
        <w:rPr>
          <w:rFonts w:ascii="Calibri" w:hAnsi="Calibri" w:cs="Calibri"/>
        </w:rPr>
        <w:t xml:space="preserve">) </w:t>
      </w:r>
      <w:r w:rsidR="004152C5" w:rsidRPr="004152C5">
        <w:rPr>
          <w:rFonts w:ascii="Calibri" w:hAnsi="Calibri" w:cs="Calibri"/>
        </w:rPr>
        <w:t xml:space="preserve">wykonanie dokumentacji technicznej (projekt architektoniczno-budowlany), obejmującej: </w:t>
      </w:r>
    </w:p>
    <w:p w:rsidR="004152C5" w:rsidRPr="004152C5" w:rsidRDefault="004152C5" w:rsidP="004152C5">
      <w:pPr>
        <w:spacing w:line="276" w:lineRule="auto"/>
        <w:jc w:val="both"/>
        <w:rPr>
          <w:rFonts w:ascii="Calibri" w:hAnsi="Calibri" w:cs="Calibri"/>
        </w:rPr>
      </w:pPr>
      <w:r>
        <w:rPr>
          <w:rFonts w:ascii="Calibri" w:hAnsi="Calibri" w:cs="Calibri"/>
        </w:rPr>
        <w:t xml:space="preserve"> - </w:t>
      </w:r>
      <w:r w:rsidRPr="004152C5">
        <w:rPr>
          <w:rFonts w:ascii="Calibri" w:hAnsi="Calibri" w:cs="Calibri"/>
        </w:rPr>
        <w:t xml:space="preserve">Sporządzenie projektu budowlanego wraz z uzyskaniem wszelkich decyzji administracyjnych niezbędnych do wykonania przedmiotu zamówienia, w tym pozwolenia na budowę. Należy w szczególności uwzględnić: </w:t>
      </w:r>
    </w:p>
    <w:p w:rsidR="004152C5" w:rsidRPr="004152C5" w:rsidRDefault="004152C5" w:rsidP="00DE1A92">
      <w:pPr>
        <w:numPr>
          <w:ilvl w:val="3"/>
          <w:numId w:val="39"/>
        </w:numPr>
        <w:spacing w:line="276" w:lineRule="auto"/>
        <w:ind w:left="426" w:hanging="284"/>
        <w:jc w:val="both"/>
        <w:rPr>
          <w:rFonts w:ascii="Calibri" w:hAnsi="Calibri" w:cs="Calibri"/>
        </w:rPr>
      </w:pPr>
      <w:r w:rsidRPr="004152C5">
        <w:rPr>
          <w:rFonts w:ascii="Calibri" w:hAnsi="Calibri" w:cs="Calibri"/>
        </w:rPr>
        <w:t xml:space="preserve">wykonanie projektu budowlanego, zawierającego projekt zagospodarowania terenu, projekt architektoniczno- budowlany wraz z uzyskaniem wszelkich niezbędnych opinii i uzgodnień, </w:t>
      </w:r>
    </w:p>
    <w:p w:rsidR="004152C5" w:rsidRPr="004152C5" w:rsidRDefault="004152C5" w:rsidP="00DE1A92">
      <w:pPr>
        <w:numPr>
          <w:ilvl w:val="0"/>
          <w:numId w:val="39"/>
        </w:numPr>
        <w:spacing w:line="276" w:lineRule="auto"/>
        <w:ind w:left="426"/>
        <w:jc w:val="both"/>
        <w:rPr>
          <w:rFonts w:ascii="Calibri" w:hAnsi="Calibri" w:cs="Calibri"/>
        </w:rPr>
      </w:pPr>
      <w:r w:rsidRPr="004152C5">
        <w:rPr>
          <w:rFonts w:ascii="Calibri" w:hAnsi="Calibri" w:cs="Calibri"/>
        </w:rPr>
        <w:t xml:space="preserve">wykonanie projektów branżowych wykonawczych: instalacji elektrycznej, centralnego ogrzewania, instalacji wodno- kanalizacyjnej wraz z przyłączami, klimatyzacji, wentylacji grawitacyjnej, instalacji fotowoltaicznej.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b) Uzyskanie akceptacji projektu budowlanego w zakresie jej zgodności z Programem Funkcjonalno- Użytkowym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c) Opracowanie Specyfikacji Technicznych Wykonania i Odbioru Robót,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d) Opracowanie przedmiarów robót i kosztorysów,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e) Wykonanie robót budowlanych,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f) Przeprowadzenie wymaganych prób, badan i sprawdzeń, </w:t>
      </w:r>
    </w:p>
    <w:p w:rsidR="004152C5" w:rsidRPr="004152C5" w:rsidRDefault="004152C5" w:rsidP="004152C5">
      <w:pPr>
        <w:spacing w:line="276" w:lineRule="auto"/>
        <w:jc w:val="both"/>
        <w:rPr>
          <w:rFonts w:ascii="Calibri" w:hAnsi="Calibri" w:cs="Calibri"/>
        </w:rPr>
      </w:pPr>
      <w:r w:rsidRPr="004152C5">
        <w:rPr>
          <w:rFonts w:ascii="Calibri" w:hAnsi="Calibri" w:cs="Calibri"/>
        </w:rPr>
        <w:t xml:space="preserve">g) Wyposażenie budynku, w tym w urządzenia higieniczno- sanitarne, </w:t>
      </w:r>
    </w:p>
    <w:p w:rsidR="00945101" w:rsidRPr="00945101" w:rsidRDefault="004152C5" w:rsidP="00945101">
      <w:pPr>
        <w:spacing w:line="276" w:lineRule="auto"/>
        <w:jc w:val="both"/>
        <w:rPr>
          <w:rFonts w:ascii="Calibri" w:hAnsi="Calibri" w:cs="Calibri"/>
        </w:rPr>
      </w:pPr>
      <w:r w:rsidRPr="004152C5">
        <w:rPr>
          <w:rFonts w:ascii="Calibri" w:hAnsi="Calibri" w:cs="Calibri"/>
        </w:rPr>
        <w:t xml:space="preserve">h) Wykonanie dokumentacji powykonawczej wraz z uzyskaniem decyzji pozwolenia na użytkowanie. </w:t>
      </w:r>
    </w:p>
    <w:p w:rsidR="00945101" w:rsidRPr="00945101" w:rsidRDefault="00945101" w:rsidP="00945101">
      <w:pPr>
        <w:spacing w:line="276" w:lineRule="auto"/>
        <w:jc w:val="both"/>
        <w:rPr>
          <w:rFonts w:ascii="Calibri" w:hAnsi="Calibri" w:cs="Calibri"/>
        </w:rPr>
      </w:pPr>
      <w:r w:rsidRPr="00945101">
        <w:rPr>
          <w:rFonts w:ascii="Calibri" w:hAnsi="Calibri" w:cs="Calibri"/>
        </w:rPr>
        <w:t>5</w:t>
      </w:r>
      <w:r>
        <w:rPr>
          <w:rFonts w:ascii="Calibri" w:hAnsi="Calibri" w:cs="Calibri"/>
        </w:rPr>
        <w:t>.</w:t>
      </w:r>
      <w:r w:rsidRPr="00945101">
        <w:rPr>
          <w:rFonts w:ascii="Calibri" w:hAnsi="Calibri" w:cs="Calibri"/>
        </w:rPr>
        <w:t xml:space="preserve"> Wykonawca zobowiązany jest do bieżącego uzgadniania opracowań projektowych, wykazu wyposażenia i uzyskiwania akceptacji Zamawiającego oraz do przedłożenia Zamawiającemu opracowanej dokumentacji projektowej do zatwierdzenia. </w:t>
      </w:r>
    </w:p>
    <w:p w:rsidR="00945101" w:rsidRPr="00945101" w:rsidRDefault="00945101" w:rsidP="00945101">
      <w:pPr>
        <w:spacing w:line="276" w:lineRule="auto"/>
        <w:jc w:val="both"/>
        <w:rPr>
          <w:rFonts w:ascii="Calibri" w:hAnsi="Calibri" w:cs="Calibri"/>
        </w:rPr>
      </w:pPr>
      <w:r w:rsidRPr="00945101">
        <w:rPr>
          <w:rFonts w:ascii="Calibri" w:hAnsi="Calibri" w:cs="Calibri"/>
        </w:rPr>
        <w:t>6</w:t>
      </w:r>
      <w:r>
        <w:rPr>
          <w:rFonts w:ascii="Calibri" w:hAnsi="Calibri" w:cs="Calibri"/>
        </w:rPr>
        <w:t>.</w:t>
      </w:r>
      <w:r w:rsidRPr="00945101">
        <w:rPr>
          <w:rFonts w:ascii="Calibri" w:hAnsi="Calibri" w:cs="Calibri"/>
        </w:rPr>
        <w:t xml:space="preserve"> Wykonawca zobowiązuje się do protokolarnego przekazania Zamawiającemu w jego siedzibie: </w:t>
      </w:r>
    </w:p>
    <w:p w:rsidR="00945101" w:rsidRPr="00945101" w:rsidRDefault="00945101" w:rsidP="00945101">
      <w:pPr>
        <w:spacing w:line="276" w:lineRule="auto"/>
        <w:jc w:val="both"/>
        <w:rPr>
          <w:rFonts w:ascii="Calibri" w:hAnsi="Calibri" w:cs="Calibri"/>
        </w:rPr>
      </w:pPr>
      <w:r>
        <w:rPr>
          <w:rFonts w:ascii="Calibri" w:hAnsi="Calibri" w:cs="Calibri"/>
        </w:rPr>
        <w:t xml:space="preserve">1) </w:t>
      </w:r>
      <w:r w:rsidRPr="00945101">
        <w:rPr>
          <w:rFonts w:ascii="Calibri" w:hAnsi="Calibri" w:cs="Calibri"/>
        </w:rPr>
        <w:t xml:space="preserve">dokumentacji projektowej opracowanej w formie papierowej – opisowej i graficznej, w tym: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a) Koncepcja, 1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b) Projekt Budowlany, 5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c) Projekt Wykonawczy, 5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d) Projekty branżowe, 3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e) STWIOR, 3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f) Plan BIOZ, 3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g) Przedmiar robót, 2 egz.,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h) Kosztorys, 2 egz., </w:t>
      </w:r>
    </w:p>
    <w:p w:rsidR="00945101" w:rsidRPr="00945101" w:rsidRDefault="00945101" w:rsidP="00945101">
      <w:pPr>
        <w:spacing w:line="276" w:lineRule="auto"/>
        <w:jc w:val="both"/>
        <w:rPr>
          <w:rFonts w:ascii="Calibri" w:hAnsi="Calibri" w:cs="Calibri"/>
        </w:rPr>
      </w:pPr>
      <w:r>
        <w:rPr>
          <w:rFonts w:ascii="Calibri" w:hAnsi="Calibri" w:cs="Calibri"/>
        </w:rPr>
        <w:t xml:space="preserve">2) </w:t>
      </w:r>
      <w:r w:rsidRPr="00945101">
        <w:rPr>
          <w:rFonts w:ascii="Calibri" w:hAnsi="Calibri" w:cs="Calibri"/>
        </w:rPr>
        <w:t xml:space="preserve">oświadczenia, że projekty zostały wykonane zgodnie z umową, obowiązującymi przepisami techniczno - budowlanymi, normami i wytycznymi, jest kompletna z punktu widzenia celu, któremu ma służyć, </w:t>
      </w:r>
    </w:p>
    <w:p w:rsidR="00945101" w:rsidRPr="00945101" w:rsidRDefault="00945101" w:rsidP="00945101">
      <w:pPr>
        <w:spacing w:line="276" w:lineRule="auto"/>
        <w:jc w:val="both"/>
        <w:rPr>
          <w:rFonts w:ascii="Calibri" w:hAnsi="Calibri" w:cs="Calibri"/>
        </w:rPr>
      </w:pPr>
      <w:r>
        <w:rPr>
          <w:rFonts w:ascii="Calibri" w:hAnsi="Calibri" w:cs="Calibri"/>
        </w:rPr>
        <w:t xml:space="preserve">- </w:t>
      </w:r>
      <w:r w:rsidRPr="00945101">
        <w:rPr>
          <w:rFonts w:ascii="Calibri" w:hAnsi="Calibri" w:cs="Calibri"/>
        </w:rPr>
        <w:t xml:space="preserve">uzyskanie prawomocnej decyzji upoważniającej do rozpoczęcia robót. </w:t>
      </w:r>
    </w:p>
    <w:p w:rsidR="00945101" w:rsidRPr="00945101" w:rsidRDefault="00945101" w:rsidP="00945101">
      <w:pPr>
        <w:spacing w:line="276" w:lineRule="auto"/>
        <w:jc w:val="both"/>
        <w:rPr>
          <w:rFonts w:ascii="Calibri" w:hAnsi="Calibri" w:cs="Calibri"/>
        </w:rPr>
      </w:pPr>
      <w:r w:rsidRPr="00945101">
        <w:rPr>
          <w:rFonts w:ascii="Calibri" w:hAnsi="Calibri" w:cs="Calibri"/>
        </w:rPr>
        <w:t>7</w:t>
      </w:r>
      <w:r>
        <w:rPr>
          <w:rFonts w:ascii="Calibri" w:hAnsi="Calibri" w:cs="Calibri"/>
        </w:rPr>
        <w:t>.</w:t>
      </w:r>
      <w:r w:rsidRPr="00945101">
        <w:rPr>
          <w:rFonts w:ascii="Calibri" w:hAnsi="Calibri" w:cs="Calibri"/>
        </w:rPr>
        <w:t xml:space="preserve"> Opracowana dokumentacja musi spełniać wymagania określone aktualnymi przepisami prawa. </w:t>
      </w:r>
    </w:p>
    <w:p w:rsidR="00945101" w:rsidRPr="00945101" w:rsidRDefault="00945101" w:rsidP="00945101">
      <w:pPr>
        <w:spacing w:line="276" w:lineRule="auto"/>
        <w:jc w:val="both"/>
        <w:rPr>
          <w:rFonts w:ascii="Calibri" w:hAnsi="Calibri" w:cs="Calibri"/>
        </w:rPr>
      </w:pPr>
      <w:r w:rsidRPr="00945101">
        <w:rPr>
          <w:rFonts w:ascii="Calibri" w:hAnsi="Calibri" w:cs="Calibri"/>
        </w:rPr>
        <w:t>8</w:t>
      </w:r>
      <w:r>
        <w:rPr>
          <w:rFonts w:ascii="Calibri" w:hAnsi="Calibri" w:cs="Calibri"/>
        </w:rPr>
        <w:t>.</w:t>
      </w:r>
      <w:r w:rsidRPr="00945101">
        <w:rPr>
          <w:rFonts w:ascii="Calibri" w:hAnsi="Calibri" w:cs="Calibri"/>
        </w:rPr>
        <w:t xml:space="preserve"> Wykonanie robót budowlanych i wyposażenia obiektu w systemie - zaprojektuj i </w:t>
      </w:r>
      <w:r w:rsidRPr="00945101">
        <w:rPr>
          <w:rFonts w:ascii="Calibri" w:hAnsi="Calibri" w:cs="Calibri"/>
        </w:rPr>
        <w:lastRenderedPageBreak/>
        <w:t xml:space="preserve">wybuduj na podstawie opracowanego projektu architektoniczno-budowlanego i projektu technicznego. </w:t>
      </w:r>
    </w:p>
    <w:p w:rsidR="00945101" w:rsidRPr="00945101" w:rsidRDefault="00945101" w:rsidP="00945101">
      <w:pPr>
        <w:spacing w:line="276" w:lineRule="auto"/>
        <w:jc w:val="both"/>
        <w:rPr>
          <w:rFonts w:ascii="Calibri" w:hAnsi="Calibri" w:cs="Calibri"/>
        </w:rPr>
      </w:pPr>
      <w:r w:rsidRPr="00945101">
        <w:rPr>
          <w:rFonts w:ascii="Calibri" w:hAnsi="Calibri" w:cs="Calibri"/>
        </w:rPr>
        <w:t>9</w:t>
      </w:r>
      <w:r>
        <w:rPr>
          <w:rFonts w:ascii="Calibri" w:hAnsi="Calibri" w:cs="Calibri"/>
        </w:rPr>
        <w:t>.</w:t>
      </w:r>
      <w:r w:rsidRPr="00945101">
        <w:rPr>
          <w:rFonts w:ascii="Calibri" w:hAnsi="Calibri" w:cs="Calibri"/>
        </w:rPr>
        <w:t xml:space="preserve"> Wykonawca w dniu zawarcia umowy przedstawi do zatwierdzenia przez Zamawiającego harmonogram rzeczowo-finansowy robót .</w:t>
      </w:r>
    </w:p>
    <w:p w:rsidR="00945101" w:rsidRPr="00945101" w:rsidRDefault="00945101" w:rsidP="00945101">
      <w:pPr>
        <w:spacing w:line="276" w:lineRule="auto"/>
        <w:jc w:val="both"/>
        <w:rPr>
          <w:rFonts w:ascii="Calibri" w:hAnsi="Calibri" w:cs="Calibri"/>
        </w:rPr>
      </w:pPr>
      <w:r w:rsidRPr="00945101">
        <w:rPr>
          <w:rFonts w:ascii="Calibri" w:hAnsi="Calibri" w:cs="Calibri"/>
        </w:rPr>
        <w:t>10</w:t>
      </w:r>
      <w:r>
        <w:rPr>
          <w:rFonts w:ascii="Calibri" w:hAnsi="Calibri" w:cs="Calibri"/>
        </w:rPr>
        <w:t>.</w:t>
      </w:r>
      <w:r w:rsidRPr="00945101">
        <w:rPr>
          <w:rFonts w:ascii="Calibri" w:hAnsi="Calibri" w:cs="Calibri"/>
        </w:rPr>
        <w:t xml:space="preserve"> Harmonogram rzeczowo-finansowy będzie uwzględniał w szczególności: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1) kolejność, w jakiej Wykonawca zamierza prowadzić roboty budowlane stanowiące przedmiot umowy; terminy wykonywania, daty rozpoczęcia i zakończenia robót składających się na przedmiot umowy z podaniem ich zakresu i wartości netto/brutto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2) ogólny opis metod realizacji robót budowlanych i etapów realizacji umowy (jeżeli etapy są przewidziane);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3) informacje dotyczące liczebności personelu Wykonawcy oraz poszczególnych typów sprzętu Wykonawcy, niezbędnych do realizacji robót budowlanych lub realizacji etapu robót (jeżeli etapy są przewidziane); </w:t>
      </w:r>
    </w:p>
    <w:p w:rsidR="00945101" w:rsidRPr="00945101" w:rsidRDefault="00945101" w:rsidP="00945101">
      <w:pPr>
        <w:spacing w:line="276" w:lineRule="auto"/>
        <w:jc w:val="both"/>
        <w:rPr>
          <w:rFonts w:ascii="Calibri" w:hAnsi="Calibri" w:cs="Calibri"/>
        </w:rPr>
      </w:pPr>
      <w:r w:rsidRPr="00945101">
        <w:rPr>
          <w:rFonts w:ascii="Calibri" w:hAnsi="Calibri" w:cs="Calibri"/>
        </w:rPr>
        <w:t xml:space="preserve">4) szacowanie przerobu i płatności (brutto) w układzie miesięcznym. </w:t>
      </w:r>
    </w:p>
    <w:p w:rsidR="00945101" w:rsidRPr="00945101" w:rsidRDefault="00945101" w:rsidP="00945101">
      <w:pPr>
        <w:spacing w:line="276" w:lineRule="auto"/>
        <w:jc w:val="both"/>
        <w:rPr>
          <w:rFonts w:ascii="Calibri" w:hAnsi="Calibri" w:cs="Calibri"/>
        </w:rPr>
      </w:pPr>
      <w:r w:rsidRPr="00945101">
        <w:rPr>
          <w:rFonts w:ascii="Calibri" w:hAnsi="Calibri" w:cs="Calibri"/>
        </w:rPr>
        <w:t>11</w:t>
      </w:r>
      <w:r>
        <w:rPr>
          <w:rFonts w:ascii="Calibri" w:hAnsi="Calibri" w:cs="Calibri"/>
        </w:rPr>
        <w:t>.</w:t>
      </w:r>
      <w:r w:rsidRPr="00945101">
        <w:rPr>
          <w:rFonts w:ascii="Calibri" w:hAnsi="Calibri" w:cs="Calibri"/>
        </w:rPr>
        <w:t xml:space="preserve"> Zamawiający zatwierdzi harmonogram, o którym mowa w pkt 10, w ciągu 5 dni roboczych od daty przedłożenia harmonogramu do zatwierdzenia lub w tym terminie zgłosi do niego uwagi ze wskazaniem w ich uzasadnieniu na wymagania realizacyjne opisane w SWZ, PFU lub umowie. </w:t>
      </w:r>
    </w:p>
    <w:p w:rsidR="00945101" w:rsidRPr="00945101" w:rsidRDefault="00945101" w:rsidP="00945101">
      <w:pPr>
        <w:spacing w:line="276" w:lineRule="auto"/>
        <w:jc w:val="both"/>
        <w:rPr>
          <w:rFonts w:ascii="Calibri" w:hAnsi="Calibri" w:cs="Calibri"/>
        </w:rPr>
      </w:pPr>
      <w:r w:rsidRPr="00945101">
        <w:rPr>
          <w:rFonts w:ascii="Calibri" w:hAnsi="Calibri" w:cs="Calibri"/>
        </w:rPr>
        <w:t>12</w:t>
      </w:r>
      <w:r>
        <w:rPr>
          <w:rFonts w:ascii="Calibri" w:hAnsi="Calibri" w:cs="Calibri"/>
        </w:rPr>
        <w:t>.</w:t>
      </w:r>
      <w:r w:rsidRPr="00945101">
        <w:rPr>
          <w:rFonts w:ascii="Calibri" w:hAnsi="Calibri" w:cs="Calibri"/>
        </w:rPr>
        <w:t xml:space="preserve"> W przypadku zgłoszenia przez Zamawiającego uwag do harmonogramu Wykonawca będzie zobowiązany do uwzględnienia tych uwag i przedłożenia Zamawiającemu poprawionego harmonogramu w terminie 5 dni roboczych od daty otrzymania zgłoszonych przez Zamawiającego uwag. </w:t>
      </w:r>
    </w:p>
    <w:p w:rsidR="002E1AC8" w:rsidRPr="002E1AC8" w:rsidRDefault="002E1AC8" w:rsidP="002E1AC8">
      <w:pPr>
        <w:spacing w:line="276" w:lineRule="auto"/>
        <w:jc w:val="both"/>
        <w:rPr>
          <w:rFonts w:ascii="Calibri" w:hAnsi="Calibri" w:cs="Calibri"/>
        </w:rPr>
      </w:pPr>
      <w:r w:rsidRPr="002E1AC8">
        <w:rPr>
          <w:rFonts w:ascii="Calibri" w:hAnsi="Calibri" w:cs="Calibri"/>
        </w:rPr>
        <w:t>13</w:t>
      </w:r>
      <w:r>
        <w:rPr>
          <w:rFonts w:ascii="Calibri" w:hAnsi="Calibri" w:cs="Calibri"/>
        </w:rPr>
        <w:t>.</w:t>
      </w:r>
      <w:r w:rsidRPr="002E1AC8">
        <w:rPr>
          <w:rFonts w:ascii="Calibri" w:hAnsi="Calibri" w:cs="Calibri"/>
        </w:rPr>
        <w:t xml:space="preserve"> Pisemne potwierdzenie przez Zamawiającego uwzględnienia jego uwag lub brak zgłoszenia uwag w terminie określonym w pkt. 1.12 będą uważane przez strony za zatwierdzenie harmonogramu rzeczowo - finansowego. </w:t>
      </w:r>
    </w:p>
    <w:p w:rsidR="002E1AC8" w:rsidRPr="002E1AC8" w:rsidRDefault="002E1AC8" w:rsidP="002E1AC8">
      <w:pPr>
        <w:spacing w:line="276" w:lineRule="auto"/>
        <w:jc w:val="both"/>
        <w:rPr>
          <w:rFonts w:ascii="Calibri" w:hAnsi="Calibri" w:cs="Calibri"/>
        </w:rPr>
      </w:pPr>
      <w:r w:rsidRPr="002E1AC8">
        <w:rPr>
          <w:rFonts w:ascii="Calibri" w:hAnsi="Calibri" w:cs="Calibri"/>
        </w:rPr>
        <w:t>14</w:t>
      </w:r>
      <w:r>
        <w:rPr>
          <w:rFonts w:ascii="Calibri" w:hAnsi="Calibri" w:cs="Calibri"/>
        </w:rPr>
        <w:t>.</w:t>
      </w:r>
      <w:r w:rsidRPr="002E1AC8">
        <w:rPr>
          <w:rFonts w:ascii="Calibri" w:hAnsi="Calibri" w:cs="Calibri"/>
        </w:rPr>
        <w:t xml:space="preserve"> W przypadku nie uwzględnienia w całości lub w części uwag Zamawiającego w terminie określonym w pkt. 1.12, lub gdy przedłożony harmonogram będzie w ocenie Zamawiającego niezgodny z umową, a Zamawiający uzna, że złożenie takiego harmonogramu jest możliwe, Wykonawca zapłaci Zamawiającemu karę umowną w wysokości 1.000,00 zł za każdy rozpoczęty dzień zwłoki do momentu zatwierdzenia harmonogramu przez Zamawiającego. </w:t>
      </w:r>
    </w:p>
    <w:p w:rsidR="002E1AC8" w:rsidRPr="002E1AC8" w:rsidRDefault="002E1AC8" w:rsidP="002E1AC8">
      <w:pPr>
        <w:spacing w:line="276" w:lineRule="auto"/>
        <w:jc w:val="both"/>
        <w:rPr>
          <w:rFonts w:ascii="Calibri" w:hAnsi="Calibri" w:cs="Calibri"/>
        </w:rPr>
      </w:pPr>
      <w:r w:rsidRPr="002E1AC8">
        <w:rPr>
          <w:rFonts w:ascii="Calibri" w:hAnsi="Calibri" w:cs="Calibri"/>
        </w:rPr>
        <w:t>15</w:t>
      </w:r>
      <w:r>
        <w:rPr>
          <w:rFonts w:ascii="Calibri" w:hAnsi="Calibri" w:cs="Calibri"/>
        </w:rPr>
        <w:t>.</w:t>
      </w:r>
      <w:r w:rsidRPr="002E1AC8">
        <w:rPr>
          <w:rFonts w:ascii="Calibri" w:hAnsi="Calibri" w:cs="Calibri"/>
        </w:rPr>
        <w:t xml:space="preserve"> Wykonawca ma prawo powoływania się na harmonogram rzeczowo-finansowy od dnia jego zatwierdzenia przez Zamawiającego. </w:t>
      </w:r>
    </w:p>
    <w:p w:rsidR="002E1AC8" w:rsidRPr="002E1AC8" w:rsidRDefault="002E1AC8" w:rsidP="002E1AC8">
      <w:pPr>
        <w:spacing w:line="276" w:lineRule="auto"/>
        <w:jc w:val="both"/>
        <w:rPr>
          <w:rFonts w:ascii="Calibri" w:hAnsi="Calibri" w:cs="Calibri"/>
        </w:rPr>
      </w:pPr>
      <w:r w:rsidRPr="002E1AC8">
        <w:rPr>
          <w:rFonts w:ascii="Calibri" w:hAnsi="Calibri" w:cs="Calibri"/>
        </w:rPr>
        <w:t>16</w:t>
      </w:r>
      <w:r>
        <w:rPr>
          <w:rFonts w:ascii="Calibri" w:hAnsi="Calibri" w:cs="Calibri"/>
        </w:rPr>
        <w:t>.</w:t>
      </w:r>
      <w:r w:rsidRPr="002E1AC8">
        <w:rPr>
          <w:rFonts w:ascii="Calibri" w:hAnsi="Calibri" w:cs="Calibri"/>
        </w:rPr>
        <w:t xml:space="preserve"> Harmonogram rzeczowo-finansowy może podlegać aktualizacji na wniosek każdej ze stron umowy w zakresie przesunięcia terminów realizacji poszczególnych etapów robót (jeżeli etapy są przewidziane) lub terminu zakończenia robót. </w:t>
      </w:r>
    </w:p>
    <w:p w:rsidR="002E1AC8" w:rsidRPr="002E1AC8" w:rsidRDefault="002E1AC8" w:rsidP="002E1AC8">
      <w:pPr>
        <w:spacing w:line="276" w:lineRule="auto"/>
        <w:jc w:val="both"/>
        <w:rPr>
          <w:rFonts w:ascii="Calibri" w:hAnsi="Calibri" w:cs="Calibri"/>
        </w:rPr>
      </w:pPr>
      <w:r w:rsidRPr="002E1AC8">
        <w:rPr>
          <w:rFonts w:ascii="Calibri" w:hAnsi="Calibri" w:cs="Calibri"/>
        </w:rPr>
        <w:t>17</w:t>
      </w:r>
      <w:r>
        <w:rPr>
          <w:rFonts w:ascii="Calibri" w:hAnsi="Calibri" w:cs="Calibri"/>
        </w:rPr>
        <w:t>.</w:t>
      </w:r>
      <w:r w:rsidRPr="002E1AC8">
        <w:rPr>
          <w:rFonts w:ascii="Calibri" w:hAnsi="Calibri" w:cs="Calibri"/>
        </w:rPr>
        <w:t xml:space="preserve"> Jeżeli wprowadzenie zmian do harmonogramu rzeczowo-finansowego nie prowadzi do zmiany terminu zakończenia robót, ich wprowadzenie nie wymaga zmiany umowy. </w:t>
      </w:r>
    </w:p>
    <w:p w:rsidR="002E1AC8" w:rsidRPr="002E1AC8" w:rsidRDefault="002E1AC8" w:rsidP="002E1AC8">
      <w:pPr>
        <w:spacing w:line="276" w:lineRule="auto"/>
        <w:jc w:val="both"/>
        <w:rPr>
          <w:rFonts w:ascii="Calibri" w:hAnsi="Calibri" w:cs="Calibri"/>
        </w:rPr>
      </w:pPr>
      <w:r w:rsidRPr="002E1AC8">
        <w:rPr>
          <w:rFonts w:ascii="Calibri" w:hAnsi="Calibri" w:cs="Calibri"/>
        </w:rPr>
        <w:t>18</w:t>
      </w:r>
      <w:r w:rsidR="002A1A2E">
        <w:rPr>
          <w:rFonts w:ascii="Calibri" w:hAnsi="Calibri" w:cs="Calibri"/>
        </w:rPr>
        <w:t>.</w:t>
      </w:r>
      <w:r w:rsidRPr="002E1AC8">
        <w:rPr>
          <w:rFonts w:ascii="Calibri" w:hAnsi="Calibri" w:cs="Calibri"/>
        </w:rPr>
        <w:t xml:space="preserve"> W przypadku konieczności aktualizacji harmonogramu, w szczególności, gdy jego poprzednia wersja stanie się niespójna z faktycznym postępem w realizacji przedmiotu umowy, jak również w sytuacji, gdy inspektor nadzoru inwestorskiego powiadomi Wykonawcę, że harmonogram jest niezgodny z wymaganiami określonymi umową, a </w:t>
      </w:r>
      <w:r w:rsidRPr="002E1AC8">
        <w:rPr>
          <w:rFonts w:ascii="Calibri" w:hAnsi="Calibri" w:cs="Calibri"/>
        </w:rPr>
        <w:lastRenderedPageBreak/>
        <w:t xml:space="preserve">złożenie takiego harmonogramu jest możliwe, Wykonawca sporządzi niezwłocznie, jednak nie później niż w terminie 5 dni roboczych od dnia ujawnienia konieczności aktualizacji, projekt zaktualizowanego harmonogramu 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rzeczowo -finansowy i jest wiążący dla stron. </w:t>
      </w:r>
    </w:p>
    <w:p w:rsidR="002E1AC8" w:rsidRPr="002E1AC8" w:rsidRDefault="002E1AC8" w:rsidP="002E1AC8">
      <w:pPr>
        <w:spacing w:line="276" w:lineRule="auto"/>
        <w:jc w:val="both"/>
        <w:rPr>
          <w:rFonts w:ascii="Calibri" w:hAnsi="Calibri" w:cs="Calibri"/>
        </w:rPr>
      </w:pPr>
      <w:r w:rsidRPr="002E1AC8">
        <w:rPr>
          <w:rFonts w:ascii="Calibri" w:hAnsi="Calibri" w:cs="Calibri"/>
        </w:rPr>
        <w:t>19</w:t>
      </w:r>
      <w:r w:rsidR="002A1A2E">
        <w:rPr>
          <w:rFonts w:ascii="Calibri" w:hAnsi="Calibri" w:cs="Calibri"/>
        </w:rPr>
        <w:t>.</w:t>
      </w:r>
      <w:r w:rsidRPr="002E1AC8">
        <w:rPr>
          <w:rFonts w:ascii="Calibri" w:hAnsi="Calibri" w:cs="Calibri"/>
        </w:rPr>
        <w:t xml:space="preserve"> Jeżeli inspektor nadzoru inwestorskiego zgłosi uwagi do projektu zaktualizowanego harmonogramu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uwzględniającego uwagi inspektora nadzoru inwestorskiego i/lub Zamawiającego oraz postanowienia umowy. </w:t>
      </w:r>
    </w:p>
    <w:p w:rsidR="002E1AC8" w:rsidRPr="002E1AC8" w:rsidRDefault="002E1AC8" w:rsidP="002E1AC8">
      <w:pPr>
        <w:spacing w:line="276" w:lineRule="auto"/>
        <w:jc w:val="both"/>
        <w:rPr>
          <w:rFonts w:ascii="Calibri" w:hAnsi="Calibri" w:cs="Calibri"/>
        </w:rPr>
      </w:pPr>
      <w:r w:rsidRPr="002E1AC8">
        <w:rPr>
          <w:rFonts w:ascii="Calibri" w:hAnsi="Calibri" w:cs="Calibri"/>
        </w:rPr>
        <w:t>20</w:t>
      </w:r>
      <w:r w:rsidR="002A1A2E">
        <w:rPr>
          <w:rFonts w:ascii="Calibri" w:hAnsi="Calibri" w:cs="Calibri"/>
        </w:rPr>
        <w:t>.</w:t>
      </w:r>
      <w:r w:rsidRPr="002E1AC8">
        <w:rPr>
          <w:rFonts w:ascii="Calibri" w:hAnsi="Calibri" w:cs="Calibri"/>
        </w:rPr>
        <w:t xml:space="preserve"> Jeżeli faktyczny postęp robót z przyczyn leżących po stronie Wykonawcy będzie obiektywnie zagrażał terminowi zakończenia robót lub określonemu terminowi zakończenia etapu robót i Wykonawca z przyczyn leżących po jego stronie nie dotrzyma terminu określonego w harmonogramie rzeczowo - finansowym lub zajdą inne istotne odstępstwa od harmonogramu, Wykonawca na żądanie Zamawiającego niezwłocznie, nie później niż w terminie 5 dni roboczych, przedstawi Zamawiającemu do zatwierdzenia projekt programu naprawczego. </w:t>
      </w:r>
    </w:p>
    <w:p w:rsidR="002E1AC8" w:rsidRPr="002E1AC8" w:rsidRDefault="002E1AC8" w:rsidP="002E1AC8">
      <w:pPr>
        <w:spacing w:line="276" w:lineRule="auto"/>
        <w:jc w:val="both"/>
        <w:rPr>
          <w:rFonts w:ascii="Calibri" w:hAnsi="Calibri" w:cs="Calibri"/>
        </w:rPr>
      </w:pPr>
      <w:r w:rsidRPr="002E1AC8">
        <w:rPr>
          <w:rFonts w:ascii="Calibri" w:hAnsi="Calibri" w:cs="Calibri"/>
        </w:rPr>
        <w:t>21</w:t>
      </w:r>
      <w:r w:rsidR="002A1A2E">
        <w:rPr>
          <w:rFonts w:ascii="Calibri" w:hAnsi="Calibri" w:cs="Calibri"/>
        </w:rPr>
        <w:t>.</w:t>
      </w:r>
      <w:r w:rsidRPr="002E1AC8">
        <w:rPr>
          <w:rFonts w:ascii="Calibri" w:hAnsi="Calibri" w:cs="Calibri"/>
        </w:rPr>
        <w:t xml:space="preserve"> Program naprawczy powinien przewidywać reorganizację sposobu wykonywania robót poprzez zwiększenie zaangażowania sprzętu, personelu, Podwykonawców lub zasobów finansowych Wykonawcy w celu wykonania niezrealizowanych dotychczas etapów robót (jeżeli etapy robót są przewidziane) w terminach określonych w zaktualizowanym harmonogramie rzeczowo - finansowym. Wykonawcy nie przysługuje z tego tytułu dodatkowe wynagrodzenie. </w:t>
      </w:r>
    </w:p>
    <w:p w:rsidR="002A1A2E" w:rsidRPr="002A1A2E" w:rsidRDefault="002E1AC8" w:rsidP="002A1A2E">
      <w:pPr>
        <w:spacing w:line="276" w:lineRule="auto"/>
        <w:jc w:val="both"/>
        <w:rPr>
          <w:rFonts w:ascii="Calibri" w:hAnsi="Calibri" w:cs="Calibri"/>
        </w:rPr>
      </w:pPr>
      <w:r w:rsidRPr="002E1AC8">
        <w:rPr>
          <w:rFonts w:ascii="Calibri" w:hAnsi="Calibri" w:cs="Calibri"/>
        </w:rPr>
        <w:t>22</w:t>
      </w:r>
      <w:r w:rsidR="002A1A2E">
        <w:rPr>
          <w:rFonts w:ascii="Calibri" w:hAnsi="Calibri" w:cs="Calibri"/>
        </w:rPr>
        <w:t>.</w:t>
      </w:r>
      <w:r w:rsidRPr="002E1AC8">
        <w:rPr>
          <w:rFonts w:ascii="Calibri" w:hAnsi="Calibri" w:cs="Calibri"/>
        </w:rPr>
        <w:t xml:space="preserve"> Jeżeli przyczyna, z powodu której będzie zagrożone dotrzymanie terminu zakończenia robót lub określonego terminu zakończenia etapu robót budowlanych wynika z winy Wykonawcy, Wykonawca nie jest uprawniony do wystąpienia do inspektora nadzoru</w:t>
      </w:r>
      <w:r w:rsidR="002A1A2E">
        <w:rPr>
          <w:rFonts w:ascii="Calibri" w:hAnsi="Calibri" w:cs="Calibri"/>
        </w:rPr>
        <w:t xml:space="preserve"> </w:t>
      </w:r>
    </w:p>
    <w:p w:rsidR="002A1A2E" w:rsidRPr="002A1A2E" w:rsidRDefault="002A1A2E" w:rsidP="002A1A2E">
      <w:pPr>
        <w:spacing w:line="276" w:lineRule="auto"/>
        <w:jc w:val="both"/>
        <w:rPr>
          <w:rFonts w:ascii="Calibri" w:hAnsi="Calibri" w:cs="Calibri"/>
        </w:rPr>
      </w:pPr>
      <w:r w:rsidRPr="002A1A2E">
        <w:rPr>
          <w:rFonts w:ascii="Calibri" w:hAnsi="Calibri" w:cs="Calibri"/>
        </w:rPr>
        <w:t xml:space="preserve">inwestorskiego i do Zamawiającego o przedłużenie terminu zakończenia robót oraz odpowiednio etapów robót (jeżeli etapy są przewidziane) i do zwrotu poniesionych kosztów. </w:t>
      </w:r>
    </w:p>
    <w:p w:rsidR="002A1A2E" w:rsidRPr="002A1A2E" w:rsidRDefault="002A1A2E" w:rsidP="002A1A2E">
      <w:pPr>
        <w:spacing w:line="276" w:lineRule="auto"/>
        <w:jc w:val="both"/>
        <w:rPr>
          <w:rFonts w:ascii="Calibri" w:hAnsi="Calibri" w:cs="Calibri"/>
        </w:rPr>
      </w:pPr>
      <w:r w:rsidRPr="002A1A2E">
        <w:rPr>
          <w:rFonts w:ascii="Calibri" w:hAnsi="Calibri" w:cs="Calibri"/>
        </w:rPr>
        <w:t>23</w:t>
      </w:r>
      <w:r>
        <w:rPr>
          <w:rFonts w:ascii="Calibri" w:hAnsi="Calibri" w:cs="Calibri"/>
        </w:rPr>
        <w:t>.</w:t>
      </w:r>
      <w:r w:rsidRPr="002A1A2E">
        <w:rPr>
          <w:rFonts w:ascii="Calibri" w:hAnsi="Calibri" w:cs="Calibri"/>
        </w:rPr>
        <w:t xml:space="preserve"> Inspektor nadzoru inwestorskiego może wstrzymać wpisem do dziennika budowy wykonywanie robót budowlanych na podstawie umowy w przypadku: </w:t>
      </w:r>
    </w:p>
    <w:p w:rsidR="002A1A2E" w:rsidRPr="002A1A2E" w:rsidRDefault="002A1A2E" w:rsidP="002A1A2E">
      <w:pPr>
        <w:spacing w:line="276" w:lineRule="auto"/>
        <w:jc w:val="both"/>
        <w:rPr>
          <w:rFonts w:ascii="Calibri" w:hAnsi="Calibri" w:cs="Calibri"/>
        </w:rPr>
      </w:pPr>
      <w:r w:rsidRPr="002A1A2E">
        <w:rPr>
          <w:rFonts w:ascii="Calibri" w:hAnsi="Calibri" w:cs="Calibri"/>
        </w:rPr>
        <w:t xml:space="preserve">1) 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 </w:t>
      </w:r>
    </w:p>
    <w:p w:rsidR="002A1A2E" w:rsidRPr="002A1A2E" w:rsidRDefault="002A1A2E" w:rsidP="002A1A2E">
      <w:pPr>
        <w:spacing w:line="276" w:lineRule="auto"/>
        <w:jc w:val="both"/>
        <w:rPr>
          <w:rFonts w:ascii="Calibri" w:hAnsi="Calibri" w:cs="Calibri"/>
        </w:rPr>
      </w:pPr>
      <w:r w:rsidRPr="002A1A2E">
        <w:rPr>
          <w:rFonts w:ascii="Calibri" w:hAnsi="Calibri" w:cs="Calibri"/>
        </w:rPr>
        <w:t xml:space="preserve">2) wystąpienia warunków atmosferycznych, mogących wpłynąć na pogorszenie jakości </w:t>
      </w:r>
      <w:r w:rsidRPr="002A1A2E">
        <w:rPr>
          <w:rFonts w:ascii="Calibri" w:hAnsi="Calibri" w:cs="Calibri"/>
        </w:rPr>
        <w:lastRenderedPageBreak/>
        <w:t xml:space="preserve">robót, z tym zastrzeżeniem, że przed wstrzymaniem robót budowlanych w związku z wystąpieniem tych okoliczności, inspektor nadzoru inwestorskiego i Wykonawca uzgodnią nowe terminy wykonania robót w harmonogramie rzeczowo--finansowym, gdyby ich kontynuacja mogłaby wywołać zagrożenie bezpieczeństwa bądź spowodować niedopuszczalną niezgodność z dokumentacją projektową lub z pozwoleniem na budowę. </w:t>
      </w:r>
    </w:p>
    <w:p w:rsidR="002A1A2E" w:rsidRPr="002A1A2E" w:rsidRDefault="002A1A2E" w:rsidP="002A1A2E">
      <w:pPr>
        <w:spacing w:line="276" w:lineRule="auto"/>
        <w:jc w:val="both"/>
        <w:rPr>
          <w:rFonts w:ascii="Calibri" w:hAnsi="Calibri" w:cs="Calibri"/>
        </w:rPr>
      </w:pPr>
      <w:r w:rsidRPr="002A1A2E">
        <w:rPr>
          <w:rFonts w:ascii="Calibri" w:hAnsi="Calibri" w:cs="Calibri"/>
        </w:rPr>
        <w:t>24</w:t>
      </w:r>
      <w:r>
        <w:rPr>
          <w:rFonts w:ascii="Calibri" w:hAnsi="Calibri" w:cs="Calibri"/>
        </w:rPr>
        <w:t>.</w:t>
      </w:r>
      <w:r w:rsidRPr="002A1A2E">
        <w:rPr>
          <w:rFonts w:ascii="Calibri" w:hAnsi="Calibri" w:cs="Calibri"/>
        </w:rPr>
        <w:t xml:space="preserve"> Podjęcie przez strony negocjacji w celu zmiany umowy w zakresie terminów nie uprawnia stron do odstąpienia od umowy oraz nie uprawnia Wykonawcy do wstrzymania lub zwolnienia tempa wykonywania robót budowlanych. </w:t>
      </w:r>
    </w:p>
    <w:p w:rsidR="002A1A2E" w:rsidRPr="002A1A2E" w:rsidRDefault="002A1A2E" w:rsidP="002A1A2E">
      <w:pPr>
        <w:spacing w:line="276" w:lineRule="auto"/>
        <w:jc w:val="both"/>
        <w:rPr>
          <w:rFonts w:ascii="Calibri" w:hAnsi="Calibri" w:cs="Calibri"/>
        </w:rPr>
      </w:pPr>
      <w:r w:rsidRPr="002A1A2E">
        <w:rPr>
          <w:rFonts w:ascii="Calibri" w:hAnsi="Calibri" w:cs="Calibri"/>
        </w:rPr>
        <w:t>25</w:t>
      </w:r>
      <w:r>
        <w:rPr>
          <w:rFonts w:ascii="Calibri" w:hAnsi="Calibri" w:cs="Calibri"/>
        </w:rPr>
        <w:t>.</w:t>
      </w:r>
      <w:r w:rsidRPr="002A1A2E">
        <w:rPr>
          <w:rFonts w:ascii="Calibri" w:hAnsi="Calibri" w:cs="Calibri"/>
        </w:rPr>
        <w:t xml:space="preserve"> Zaakceptowany przez Zamawiającego harmonogram stanowić będzie załącznik do umowy. </w:t>
      </w:r>
    </w:p>
    <w:p w:rsidR="002A1A2E" w:rsidRPr="002A1A2E" w:rsidRDefault="002A1A2E" w:rsidP="002A1A2E">
      <w:pPr>
        <w:spacing w:line="276" w:lineRule="auto"/>
        <w:jc w:val="both"/>
        <w:rPr>
          <w:rFonts w:ascii="Calibri" w:hAnsi="Calibri" w:cs="Calibri"/>
        </w:rPr>
      </w:pPr>
      <w:r w:rsidRPr="002A1A2E">
        <w:rPr>
          <w:rFonts w:ascii="Calibri" w:hAnsi="Calibri" w:cs="Calibri"/>
        </w:rPr>
        <w:t>26</w:t>
      </w:r>
      <w:r>
        <w:rPr>
          <w:rFonts w:ascii="Calibri" w:hAnsi="Calibri" w:cs="Calibri"/>
        </w:rPr>
        <w:t>.</w:t>
      </w:r>
      <w:r w:rsidRPr="002A1A2E">
        <w:rPr>
          <w:rFonts w:ascii="Calibri" w:hAnsi="Calibri" w:cs="Calibri"/>
        </w:rPr>
        <w:t xml:space="preserve"> Postęp robót winien odpowiadać ww. harmonogramowi, a zachowanie uzgodnionych terminów jest podstawowym obowiązkiem Wykonawcy. </w:t>
      </w:r>
    </w:p>
    <w:p w:rsidR="002A1A2E" w:rsidRPr="002A1A2E" w:rsidRDefault="002A1A2E" w:rsidP="002A1A2E">
      <w:pPr>
        <w:spacing w:line="276" w:lineRule="auto"/>
        <w:jc w:val="both"/>
        <w:rPr>
          <w:rFonts w:ascii="Calibri" w:hAnsi="Calibri" w:cs="Calibri"/>
        </w:rPr>
      </w:pPr>
      <w:r w:rsidRPr="002A1A2E">
        <w:rPr>
          <w:rFonts w:ascii="Calibri" w:hAnsi="Calibri" w:cs="Calibri"/>
        </w:rPr>
        <w:t>27</w:t>
      </w:r>
      <w:r>
        <w:rPr>
          <w:rFonts w:ascii="Calibri" w:hAnsi="Calibri" w:cs="Calibri"/>
        </w:rPr>
        <w:t>.</w:t>
      </w:r>
      <w:r w:rsidRPr="002A1A2E">
        <w:rPr>
          <w:rFonts w:ascii="Calibri" w:hAnsi="Calibri" w:cs="Calibri"/>
        </w:rPr>
        <w:t xml:space="preserve"> 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inspektorem nadzoru) oceni zaistniałą sytuację i jej wpływ na termin realizacji prac. </w:t>
      </w:r>
    </w:p>
    <w:p w:rsidR="002A1A2E" w:rsidRPr="002A1A2E" w:rsidRDefault="002A1A2E" w:rsidP="002A1A2E">
      <w:pPr>
        <w:spacing w:line="276" w:lineRule="auto"/>
        <w:jc w:val="both"/>
        <w:rPr>
          <w:rFonts w:ascii="Calibri" w:hAnsi="Calibri" w:cs="Calibri"/>
        </w:rPr>
      </w:pPr>
      <w:r w:rsidRPr="002A1A2E">
        <w:rPr>
          <w:rFonts w:ascii="Calibri" w:hAnsi="Calibri" w:cs="Calibri"/>
        </w:rPr>
        <w:t>28</w:t>
      </w:r>
      <w:r>
        <w:rPr>
          <w:rFonts w:ascii="Calibri" w:hAnsi="Calibri" w:cs="Calibri"/>
        </w:rPr>
        <w:t>.</w:t>
      </w:r>
      <w:r w:rsidRPr="002A1A2E">
        <w:rPr>
          <w:rFonts w:ascii="Calibri" w:hAnsi="Calibri" w:cs="Calibri"/>
        </w:rPr>
        <w:t xml:space="preserve"> Wykonawca, wyłącznie na wniosek Zamawiającego, w przypadkach opóźnień w realizacji etapów inwestycji, opracuje w terminie 5 dni, nowy, aktualny harmonogram i przedłoży go do zatwierdzenia Zamawiającemu, przy zachowaniu umownego terminu zakończenia robót. </w:t>
      </w:r>
    </w:p>
    <w:p w:rsidR="002A1A2E" w:rsidRPr="002A1A2E" w:rsidRDefault="002A1A2E" w:rsidP="002A1A2E">
      <w:pPr>
        <w:spacing w:line="276" w:lineRule="auto"/>
        <w:jc w:val="both"/>
        <w:rPr>
          <w:rFonts w:ascii="Calibri" w:hAnsi="Calibri" w:cs="Calibri"/>
        </w:rPr>
      </w:pPr>
      <w:r w:rsidRPr="002A1A2E">
        <w:rPr>
          <w:rFonts w:ascii="Calibri" w:hAnsi="Calibri" w:cs="Calibri"/>
        </w:rPr>
        <w:t>29</w:t>
      </w:r>
      <w:r>
        <w:rPr>
          <w:rFonts w:ascii="Calibri" w:hAnsi="Calibri" w:cs="Calibri"/>
        </w:rPr>
        <w:t>.</w:t>
      </w:r>
      <w:r w:rsidRPr="002A1A2E">
        <w:rPr>
          <w:rFonts w:ascii="Calibri" w:hAnsi="Calibri" w:cs="Calibri"/>
        </w:rPr>
        <w:t xml:space="preserve"> W przypadku zmiany terminu końcowego robót; przedmiotu umowy (w oparciu o dopuszczalne zmiany wskazane w SWZ) wykonawca opracuje w terminie trzech dni, nowy aktualny harmonogram uwzględniający przedmiotowe zmiany. (Harmonogram taki będzie zawierał roboty i wartości robót już wykonanych oraz pozostałe do wykonania). </w:t>
      </w:r>
    </w:p>
    <w:p w:rsidR="002A1A2E" w:rsidRPr="002A1A2E" w:rsidRDefault="002A1A2E" w:rsidP="002A1A2E">
      <w:pPr>
        <w:spacing w:line="276" w:lineRule="auto"/>
        <w:jc w:val="both"/>
        <w:rPr>
          <w:rFonts w:ascii="Calibri" w:hAnsi="Calibri" w:cs="Calibri"/>
        </w:rPr>
      </w:pPr>
      <w:r w:rsidRPr="002A1A2E">
        <w:rPr>
          <w:rFonts w:ascii="Calibri" w:hAnsi="Calibri" w:cs="Calibri"/>
        </w:rPr>
        <w:t xml:space="preserve">30 Każda zmiana harmonogramu wymaga formy pisemnej. </w:t>
      </w:r>
    </w:p>
    <w:p w:rsidR="0055650A" w:rsidRPr="002A1A2E" w:rsidRDefault="00814999" w:rsidP="009A2465">
      <w:pPr>
        <w:numPr>
          <w:ilvl w:val="0"/>
          <w:numId w:val="15"/>
        </w:numPr>
        <w:spacing w:line="276" w:lineRule="auto"/>
        <w:jc w:val="both"/>
        <w:rPr>
          <w:rFonts w:ascii="Calibri" w:hAnsi="Calibri" w:cs="Calibri"/>
          <w:b/>
        </w:rPr>
      </w:pPr>
      <w:r w:rsidRPr="002A1A2E">
        <w:rPr>
          <w:rFonts w:ascii="Calibri" w:hAnsi="Calibri" w:cs="Calibri"/>
          <w:b/>
        </w:rPr>
        <w:t xml:space="preserve">Zamawiający </w:t>
      </w:r>
      <w:r w:rsidR="009A2465" w:rsidRPr="002A1A2E">
        <w:rPr>
          <w:rFonts w:ascii="Calibri" w:hAnsi="Calibri" w:cs="Calibri"/>
          <w:b/>
        </w:rPr>
        <w:t xml:space="preserve">nie </w:t>
      </w:r>
      <w:r w:rsidR="00A7637D" w:rsidRPr="002A1A2E">
        <w:rPr>
          <w:rFonts w:ascii="Calibri" w:hAnsi="Calibri" w:cs="Calibri"/>
          <w:b/>
        </w:rPr>
        <w:t xml:space="preserve"> </w:t>
      </w:r>
      <w:r w:rsidRPr="002A1A2E">
        <w:rPr>
          <w:rFonts w:ascii="Calibri" w:hAnsi="Calibri" w:cs="Calibri"/>
          <w:b/>
        </w:rPr>
        <w:t>dopuszcza składani</w:t>
      </w:r>
      <w:r w:rsidR="009A2465" w:rsidRPr="002A1A2E">
        <w:rPr>
          <w:rFonts w:ascii="Calibri" w:hAnsi="Calibri" w:cs="Calibri"/>
          <w:b/>
        </w:rPr>
        <w:t xml:space="preserve">a </w:t>
      </w:r>
      <w:r w:rsidRPr="002A1A2E">
        <w:rPr>
          <w:rFonts w:ascii="Calibri" w:hAnsi="Calibri" w:cs="Calibri"/>
          <w:b/>
        </w:rPr>
        <w:t>ofert częściowych.</w:t>
      </w:r>
    </w:p>
    <w:p w:rsidR="009A2465" w:rsidRPr="002A1A2E" w:rsidRDefault="009A2465" w:rsidP="004B32CC">
      <w:pPr>
        <w:widowControl/>
        <w:suppressAutoHyphens w:val="0"/>
        <w:autoSpaceDE w:val="0"/>
        <w:adjustRightInd w:val="0"/>
        <w:spacing w:line="276" w:lineRule="auto"/>
        <w:jc w:val="both"/>
        <w:rPr>
          <w:rFonts w:ascii="Calibri" w:hAnsi="Calibri" w:cs="Calibri"/>
          <w:bCs/>
          <w:lang w:eastAsia="pl-PL"/>
        </w:rPr>
      </w:pPr>
      <w:r w:rsidRPr="002A1A2E">
        <w:rPr>
          <w:rFonts w:ascii="Calibri" w:hAnsi="Calibri" w:cs="Calibri"/>
          <w:bCs/>
          <w:lang w:eastAsia="pl-PL"/>
        </w:rPr>
        <w:t>Podział zamówienia na części: - Zamawiający nie przewiduje podziału zamówienia na części. Powody niedokonania podziału: realizacja zadania stanowi funkcjonalną całość i niepożądane jest dzielenie na części.</w:t>
      </w:r>
    </w:p>
    <w:p w:rsidR="00626828" w:rsidRPr="002A1A2E" w:rsidRDefault="00626828" w:rsidP="004B32CC">
      <w:pPr>
        <w:widowControl/>
        <w:suppressAutoHyphens w:val="0"/>
        <w:autoSpaceDE w:val="0"/>
        <w:adjustRightInd w:val="0"/>
        <w:spacing w:line="276" w:lineRule="auto"/>
        <w:jc w:val="both"/>
        <w:rPr>
          <w:rFonts w:ascii="Calibri" w:hAnsi="Calibri" w:cs="Calibri"/>
          <w:b/>
        </w:rPr>
      </w:pPr>
      <w:r w:rsidRPr="002A1A2E">
        <w:rPr>
          <w:rFonts w:ascii="Calibri" w:hAnsi="Calibri" w:cs="Calibri"/>
          <w:b/>
        </w:rPr>
        <w:t>Oferty wariantowe</w:t>
      </w:r>
    </w:p>
    <w:p w:rsidR="00626828" w:rsidRPr="002A1A2E" w:rsidRDefault="00626828" w:rsidP="0055650A">
      <w:pPr>
        <w:spacing w:line="276" w:lineRule="auto"/>
        <w:jc w:val="both"/>
        <w:rPr>
          <w:rFonts w:ascii="Calibri" w:hAnsi="Calibri" w:cs="Calibri"/>
        </w:rPr>
      </w:pPr>
      <w:r w:rsidRPr="002A1A2E">
        <w:rPr>
          <w:rFonts w:ascii="Calibri" w:hAnsi="Calibri" w:cs="Calibri"/>
        </w:rPr>
        <w:t>Zamawiający nie dopuszcza możliwości składania ofert wariantowych</w:t>
      </w:r>
    </w:p>
    <w:p w:rsidR="00626828" w:rsidRPr="002A1A2E" w:rsidRDefault="00626828" w:rsidP="00DE1A92">
      <w:pPr>
        <w:numPr>
          <w:ilvl w:val="0"/>
          <w:numId w:val="17"/>
        </w:numPr>
        <w:spacing w:line="276" w:lineRule="auto"/>
        <w:jc w:val="both"/>
        <w:rPr>
          <w:rFonts w:ascii="Calibri" w:hAnsi="Calibri" w:cs="Calibri"/>
          <w:b/>
        </w:rPr>
      </w:pPr>
      <w:r w:rsidRPr="002A1A2E">
        <w:rPr>
          <w:rFonts w:ascii="Calibri" w:hAnsi="Calibri" w:cs="Calibri"/>
          <w:b/>
        </w:rPr>
        <w:t>Katalogi elektroniczne</w:t>
      </w:r>
    </w:p>
    <w:p w:rsidR="00626828" w:rsidRPr="002A1A2E" w:rsidRDefault="00626828" w:rsidP="0055650A">
      <w:pPr>
        <w:spacing w:line="276" w:lineRule="auto"/>
        <w:jc w:val="both"/>
        <w:rPr>
          <w:rFonts w:ascii="Calibri" w:hAnsi="Calibri" w:cs="Calibri"/>
        </w:rPr>
      </w:pPr>
      <w:r w:rsidRPr="002A1A2E">
        <w:rPr>
          <w:rFonts w:ascii="Calibri" w:hAnsi="Calibri" w:cs="Calibri"/>
        </w:rPr>
        <w:t>Zamawiający nie wymaga złożenia ofert w postaci katalogów elektronicznych</w:t>
      </w:r>
    </w:p>
    <w:p w:rsidR="00626828" w:rsidRPr="002A1A2E" w:rsidRDefault="00626828" w:rsidP="00DE1A92">
      <w:pPr>
        <w:numPr>
          <w:ilvl w:val="0"/>
          <w:numId w:val="18"/>
        </w:numPr>
        <w:spacing w:line="276" w:lineRule="auto"/>
        <w:jc w:val="both"/>
        <w:rPr>
          <w:rFonts w:ascii="Calibri" w:hAnsi="Calibri" w:cs="Calibri"/>
          <w:b/>
        </w:rPr>
      </w:pPr>
      <w:r w:rsidRPr="002A1A2E">
        <w:rPr>
          <w:rFonts w:ascii="Calibri" w:hAnsi="Calibri" w:cs="Calibri"/>
          <w:b/>
        </w:rPr>
        <w:t>Zamówienia, o których mowa w art. 214 ust.1 pkt 7 ustawy</w:t>
      </w:r>
    </w:p>
    <w:p w:rsidR="005A323A" w:rsidRPr="002A1A2E" w:rsidRDefault="005A323A" w:rsidP="005A323A">
      <w:pPr>
        <w:pStyle w:val="Akapitzlist1"/>
        <w:tabs>
          <w:tab w:val="left" w:pos="426"/>
        </w:tabs>
        <w:ind w:left="0"/>
        <w:jc w:val="both"/>
        <w:rPr>
          <w:sz w:val="24"/>
          <w:szCs w:val="24"/>
        </w:rPr>
      </w:pPr>
      <w:r w:rsidRPr="002A1A2E">
        <w:rPr>
          <w:sz w:val="24"/>
          <w:szCs w:val="24"/>
        </w:rPr>
        <w:t xml:space="preserve">Zamawiający </w:t>
      </w:r>
      <w:r w:rsidRPr="002A1A2E">
        <w:rPr>
          <w:b/>
          <w:sz w:val="24"/>
          <w:szCs w:val="24"/>
        </w:rPr>
        <w:t>nie przewiduje</w:t>
      </w:r>
      <w:r w:rsidRPr="002A1A2E">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rsidR="00626828" w:rsidRPr="002A1A2E" w:rsidRDefault="00626828" w:rsidP="00DE1A92">
      <w:pPr>
        <w:numPr>
          <w:ilvl w:val="0"/>
          <w:numId w:val="19"/>
        </w:numPr>
        <w:spacing w:line="276" w:lineRule="auto"/>
        <w:jc w:val="both"/>
        <w:rPr>
          <w:rFonts w:ascii="Calibri" w:hAnsi="Calibri" w:cs="Calibri"/>
          <w:b/>
        </w:rPr>
      </w:pPr>
      <w:r w:rsidRPr="002A1A2E">
        <w:rPr>
          <w:rFonts w:ascii="Calibri" w:hAnsi="Calibri" w:cs="Calibri"/>
          <w:b/>
        </w:rPr>
        <w:t>Wymagania w zakresie zatrudniania przez wykonawcę lub podwykonawcę osób na podstawie stosunku pracy.</w:t>
      </w:r>
    </w:p>
    <w:p w:rsidR="005A323A" w:rsidRPr="002A1A2E" w:rsidRDefault="005A323A" w:rsidP="0055650A">
      <w:pPr>
        <w:pStyle w:val="Akapitzlist1"/>
        <w:tabs>
          <w:tab w:val="left" w:pos="426"/>
        </w:tabs>
        <w:ind w:left="0"/>
        <w:jc w:val="both"/>
        <w:rPr>
          <w:sz w:val="24"/>
          <w:szCs w:val="24"/>
        </w:rPr>
      </w:pPr>
      <w:r w:rsidRPr="002A1A2E">
        <w:rPr>
          <w:sz w:val="24"/>
          <w:szCs w:val="24"/>
        </w:rPr>
        <w:t xml:space="preserve">Zamawiający, zgodnie z art. 95 ust. 1 Pzp, wymaga zatrudnienia przez wykonawcę lub podwykonawcę na podstawie stosunku pracy, osób wykonujących wskazane niżej </w:t>
      </w:r>
      <w:r w:rsidRPr="002A1A2E">
        <w:rPr>
          <w:sz w:val="24"/>
          <w:szCs w:val="24"/>
        </w:rPr>
        <w:lastRenderedPageBreak/>
        <w:t>czynności - za wyjątkiem osób pełniących tzw. samodzielne funkcje techniczne w budownictwie w rozumieniu ustawy Prawo budowlane:</w:t>
      </w:r>
    </w:p>
    <w:p w:rsidR="005A323A" w:rsidRPr="002A1A2E" w:rsidRDefault="005A323A" w:rsidP="0055650A">
      <w:pPr>
        <w:pStyle w:val="Akapitzlist1"/>
        <w:tabs>
          <w:tab w:val="left" w:pos="426"/>
        </w:tabs>
        <w:ind w:left="0"/>
        <w:jc w:val="both"/>
        <w:rPr>
          <w:sz w:val="24"/>
          <w:szCs w:val="24"/>
        </w:rPr>
      </w:pPr>
      <w:r w:rsidRPr="002A1A2E">
        <w:rPr>
          <w:sz w:val="24"/>
          <w:szCs w:val="24"/>
        </w:rPr>
        <w:t xml:space="preserve"> a) pracowników niższego szczebla technicznego – organizowanie i realizacja robót budowlanych;</w:t>
      </w:r>
    </w:p>
    <w:p w:rsidR="005A323A" w:rsidRPr="002A1A2E" w:rsidRDefault="005A323A" w:rsidP="0055650A">
      <w:pPr>
        <w:pStyle w:val="Akapitzlist1"/>
        <w:tabs>
          <w:tab w:val="left" w:pos="426"/>
        </w:tabs>
        <w:ind w:left="0"/>
        <w:jc w:val="both"/>
        <w:rPr>
          <w:sz w:val="24"/>
          <w:szCs w:val="24"/>
        </w:rPr>
      </w:pPr>
      <w:r w:rsidRPr="002A1A2E">
        <w:rPr>
          <w:sz w:val="24"/>
          <w:szCs w:val="24"/>
        </w:rPr>
        <w:t xml:space="preserve"> b) pracowników fizycznych – bezpośrednie wykonywanie robót budowlanych. </w:t>
      </w:r>
    </w:p>
    <w:p w:rsidR="00626828" w:rsidRPr="002A1A2E" w:rsidRDefault="005A323A" w:rsidP="0055650A">
      <w:pPr>
        <w:pStyle w:val="Akapitzlist1"/>
        <w:tabs>
          <w:tab w:val="left" w:pos="426"/>
        </w:tabs>
        <w:ind w:left="0"/>
        <w:jc w:val="both"/>
        <w:rPr>
          <w:sz w:val="24"/>
          <w:szCs w:val="24"/>
        </w:rPr>
      </w:pPr>
      <w:r w:rsidRPr="002A1A2E">
        <w:rPr>
          <w:sz w:val="24"/>
          <w:szCs w:val="24"/>
        </w:rPr>
        <w:t>Zamawiający dopuszcza możliwość osobistego realizowania zamówienia przez osoby prowadzące działalność gospodarczą lub wspólników spółki prawa handlowego.</w:t>
      </w:r>
    </w:p>
    <w:p w:rsidR="005A323A" w:rsidRPr="002A1A2E" w:rsidRDefault="005A323A" w:rsidP="0055650A">
      <w:pPr>
        <w:pStyle w:val="Akapitzlist1"/>
        <w:tabs>
          <w:tab w:val="left" w:pos="426"/>
        </w:tabs>
        <w:ind w:left="0"/>
        <w:jc w:val="both"/>
        <w:rPr>
          <w:sz w:val="24"/>
          <w:szCs w:val="24"/>
        </w:rPr>
      </w:pPr>
      <w:r w:rsidRPr="002A1A2E">
        <w:rPr>
          <w:sz w:val="24"/>
          <w:szCs w:val="24"/>
        </w:rPr>
        <w:t>Zamawiający przed podpisaniem umowy jak i w trakcie jej realizacji ma prawo do kontroli spełnienia przez Wykonawcę lub Podwykonawcę wymagań w zakresie podstawy zatrudnienia osób wykonujących zadania w zamówieniu.</w:t>
      </w:r>
    </w:p>
    <w:p w:rsidR="00626828" w:rsidRPr="002A1A2E" w:rsidRDefault="00626828" w:rsidP="00DE1A92">
      <w:pPr>
        <w:numPr>
          <w:ilvl w:val="0"/>
          <w:numId w:val="20"/>
        </w:numPr>
        <w:spacing w:line="276" w:lineRule="auto"/>
        <w:jc w:val="both"/>
        <w:rPr>
          <w:rFonts w:ascii="Calibri" w:hAnsi="Calibri" w:cs="Calibri"/>
          <w:b/>
        </w:rPr>
      </w:pPr>
      <w:r w:rsidRPr="002A1A2E">
        <w:rPr>
          <w:rFonts w:ascii="Calibri" w:hAnsi="Calibri" w:cs="Calibri"/>
          <w:b/>
        </w:rPr>
        <w:t xml:space="preserve">Rozwiązania równoważne </w:t>
      </w:r>
    </w:p>
    <w:p w:rsidR="00D540A9" w:rsidRPr="002A1A2E" w:rsidRDefault="00D540A9" w:rsidP="00D540A9">
      <w:pPr>
        <w:spacing w:line="276" w:lineRule="auto"/>
        <w:jc w:val="both"/>
        <w:rPr>
          <w:rFonts w:ascii="Calibri" w:eastAsia="Calibri" w:hAnsi="Calibri"/>
          <w:lang w:eastAsia="en-US"/>
        </w:rPr>
      </w:pPr>
      <w:r w:rsidRPr="002A1A2E">
        <w:rPr>
          <w:rFonts w:ascii="Calibri" w:eastAsia="Calibri" w:hAnsi="Calibri"/>
          <w:lang w:eastAsia="en-US"/>
        </w:rPr>
        <w:t xml:space="preserve">Zamawiający informuje, iż ewentualny przypadek opisania przedmiotu zamówienia przez: wskazanie znaków towarowych, patentów lub pochodzenia, źródła lub szczególnego procesu, który charakteryzuje produkty lub usługi dostarczane przez konkretnego wykonawcę, </w:t>
      </w:r>
      <w:r w:rsidRPr="002A1A2E">
        <w:rPr>
          <w:rFonts w:ascii="Calibri" w:eastAsia="Calibri" w:hAnsi="Calibri"/>
          <w:lang w:eastAsia="en-US"/>
        </w:rPr>
        <w:tab/>
        <w:t>odniesienie do norm, europejskich ocen technicznych, aprobat, specyfikacji technicznych i systemów referencji technicznych, za każdym razem oznacza sytuację przykładową i możliwe jest wówczas zastosowanie materiałów i rozwiązań równoważnych.</w:t>
      </w:r>
    </w:p>
    <w:p w:rsidR="00D540A9" w:rsidRPr="002A1A2E" w:rsidRDefault="00D540A9" w:rsidP="00D540A9">
      <w:pPr>
        <w:spacing w:line="276" w:lineRule="auto"/>
        <w:jc w:val="both"/>
        <w:rPr>
          <w:rFonts w:ascii="Calibri" w:eastAsia="Calibri" w:hAnsi="Calibri"/>
          <w:lang w:eastAsia="en-US"/>
        </w:rPr>
      </w:pPr>
      <w:r w:rsidRPr="002A1A2E">
        <w:rPr>
          <w:rFonts w:ascii="Calibri" w:eastAsia="Calibri" w:hAnsi="Calibri"/>
          <w:lang w:eastAsia="en-US"/>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rsidR="00D540A9" w:rsidRPr="002A1A2E" w:rsidRDefault="00D540A9" w:rsidP="00D540A9">
      <w:pPr>
        <w:spacing w:line="276" w:lineRule="auto"/>
        <w:jc w:val="both"/>
        <w:rPr>
          <w:rFonts w:ascii="Calibri" w:eastAsia="Calibri" w:hAnsi="Calibri"/>
          <w:lang w:eastAsia="en-US"/>
        </w:rPr>
      </w:pPr>
      <w:r w:rsidRPr="002A1A2E">
        <w:rPr>
          <w:rFonts w:ascii="Calibri" w:eastAsia="Calibri" w:hAnsi="Calibri"/>
          <w:lang w:eastAsia="en-US"/>
        </w:rPr>
        <w:t xml:space="preserve">Zamawiający miał na celu określenie przedmiotu zamówienia za pomocą standardowych określeń technicznych, które są zwykle używane w danej dziedzinie, zrozumiałe dla osób trudniących się działalnością w danej branży. </w:t>
      </w:r>
    </w:p>
    <w:p w:rsidR="00626828" w:rsidRPr="002A1A2E" w:rsidRDefault="00626828" w:rsidP="00DE1A92">
      <w:pPr>
        <w:numPr>
          <w:ilvl w:val="0"/>
          <w:numId w:val="21"/>
        </w:numPr>
        <w:spacing w:line="276" w:lineRule="auto"/>
        <w:jc w:val="both"/>
        <w:rPr>
          <w:rFonts w:ascii="Calibri" w:hAnsi="Calibri" w:cs="Calibri"/>
          <w:b/>
        </w:rPr>
      </w:pPr>
      <w:r w:rsidRPr="002A1A2E">
        <w:rPr>
          <w:rFonts w:ascii="Calibri" w:hAnsi="Calibri" w:cs="Calibri"/>
          <w:b/>
        </w:rPr>
        <w:t>Wykonawcy/podwykonawcy/podmioty</w:t>
      </w:r>
      <w:r w:rsidR="00726586" w:rsidRPr="002A1A2E">
        <w:rPr>
          <w:rFonts w:ascii="Calibri" w:hAnsi="Calibri" w:cs="Calibri"/>
          <w:b/>
        </w:rPr>
        <w:t xml:space="preserve"> </w:t>
      </w:r>
      <w:r w:rsidRPr="002A1A2E">
        <w:rPr>
          <w:rFonts w:ascii="Calibri" w:hAnsi="Calibri" w:cs="Calibri"/>
          <w:b/>
        </w:rPr>
        <w:t>udostępniające wykonawcy swój potencjał</w:t>
      </w:r>
    </w:p>
    <w:p w:rsidR="00626828" w:rsidRPr="002A1A2E" w:rsidRDefault="00626828" w:rsidP="00527308">
      <w:pPr>
        <w:tabs>
          <w:tab w:val="left" w:pos="426"/>
        </w:tabs>
        <w:spacing w:line="276" w:lineRule="auto"/>
        <w:contextualSpacing/>
        <w:jc w:val="both"/>
        <w:rPr>
          <w:rFonts w:ascii="Calibri" w:eastAsia="Times New Roman" w:hAnsi="Calibri" w:cs="Calibri"/>
        </w:rPr>
      </w:pPr>
      <w:r w:rsidRPr="002A1A2E">
        <w:rPr>
          <w:rFonts w:ascii="Calibri" w:eastAsia="Times New Roman" w:hAnsi="Calibri" w:cs="Calibri"/>
        </w:rPr>
        <w:t>1.</w:t>
      </w:r>
      <w:r w:rsidR="00726586" w:rsidRPr="002A1A2E">
        <w:rPr>
          <w:rFonts w:ascii="Calibri" w:eastAsia="Times New Roman" w:hAnsi="Calibri" w:cs="Calibri"/>
        </w:rPr>
        <w:t xml:space="preserve"> </w:t>
      </w:r>
      <w:r w:rsidRPr="002A1A2E">
        <w:rPr>
          <w:rFonts w:ascii="Calibri" w:eastAsia="Times New Roman" w:hAnsi="Calibri" w:cs="Calibri"/>
        </w:rPr>
        <w:t xml:space="preserve">Wykonawcą </w:t>
      </w:r>
      <w:r w:rsidRPr="002A1A2E">
        <w:rPr>
          <w:rFonts w:ascii="Calibri" w:eastAsia="Times New Roman" w:hAnsi="Calibri" w:cs="Calibri"/>
          <w:bCs/>
        </w:rPr>
        <w:t>jest</w:t>
      </w:r>
      <w:r w:rsidRPr="002A1A2E">
        <w:rPr>
          <w:rFonts w:ascii="Calibri" w:eastAsia="Times New Roman" w:hAnsi="Calibri" w:cs="Calibri"/>
        </w:rPr>
        <w:t xml:space="preserve"> osob</w:t>
      </w:r>
      <w:r w:rsidR="0026684D" w:rsidRPr="002A1A2E">
        <w:rPr>
          <w:rFonts w:ascii="Calibri" w:eastAsia="Times New Roman" w:hAnsi="Calibri" w:cs="Calibri"/>
        </w:rPr>
        <w:t>a</w:t>
      </w:r>
      <w:r w:rsidRPr="002A1A2E">
        <w:rPr>
          <w:rFonts w:ascii="Calibri" w:eastAsia="Times New Roman" w:hAnsi="Calibri" w:cs="Calibri"/>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626828" w:rsidRPr="002A1A2E" w:rsidRDefault="00626828" w:rsidP="00527308">
      <w:pPr>
        <w:tabs>
          <w:tab w:val="left" w:pos="426"/>
        </w:tabs>
        <w:spacing w:line="276" w:lineRule="auto"/>
        <w:contextualSpacing/>
        <w:jc w:val="both"/>
        <w:rPr>
          <w:rFonts w:ascii="Calibri" w:eastAsia="Times New Roman" w:hAnsi="Calibri" w:cs="Calibri"/>
        </w:rPr>
      </w:pPr>
      <w:r w:rsidRPr="002A1A2E">
        <w:rPr>
          <w:rFonts w:ascii="Calibri" w:eastAsia="Times New Roman" w:hAnsi="Calibri" w:cs="Calibri"/>
        </w:rPr>
        <w:t>2.</w:t>
      </w:r>
      <w:r w:rsidR="00726586" w:rsidRPr="002A1A2E">
        <w:rPr>
          <w:rFonts w:ascii="Calibri" w:eastAsia="Times New Roman" w:hAnsi="Calibri" w:cs="Calibri"/>
        </w:rPr>
        <w:t xml:space="preserve"> </w:t>
      </w:r>
      <w:r w:rsidRPr="002A1A2E">
        <w:rPr>
          <w:rFonts w:ascii="Calibri" w:eastAsia="Times New Roman" w:hAnsi="Calibri" w:cs="Calibri"/>
        </w:rPr>
        <w:t xml:space="preserve">Zamawiający </w:t>
      </w:r>
      <w:r w:rsidRPr="002A1A2E">
        <w:rPr>
          <w:rFonts w:ascii="Calibri" w:eastAsia="Times New Roman" w:hAnsi="Calibri" w:cs="Calibri"/>
          <w:u w:val="single"/>
        </w:rPr>
        <w:t>nie zastrzega</w:t>
      </w:r>
      <w:r w:rsidRPr="002A1A2E">
        <w:rPr>
          <w:rFonts w:ascii="Calibri" w:eastAsia="Times New Roman" w:hAnsi="Calibri" w:cs="Calibr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26828" w:rsidRPr="002A1A2E" w:rsidRDefault="00626828" w:rsidP="00527308">
      <w:pPr>
        <w:pStyle w:val="Akapitzlist"/>
        <w:tabs>
          <w:tab w:val="left" w:pos="426"/>
        </w:tabs>
        <w:ind w:left="0"/>
        <w:jc w:val="both"/>
        <w:rPr>
          <w:rFonts w:eastAsia="Times New Roman" w:cs="Calibri"/>
          <w:sz w:val="24"/>
          <w:szCs w:val="24"/>
        </w:rPr>
      </w:pPr>
      <w:r w:rsidRPr="002A1A2E">
        <w:rPr>
          <w:rFonts w:eastAsia="Times New Roman" w:cs="Calibri"/>
          <w:sz w:val="24"/>
          <w:szCs w:val="24"/>
        </w:rPr>
        <w:t>3.Zamówienie może zostać udzielone wykonawcy, który:</w:t>
      </w:r>
    </w:p>
    <w:p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 spełnia warunki udziału w postępowaniu określone w pkt 12. SWZ</w:t>
      </w:r>
    </w:p>
    <w:p w:rsidR="00626828" w:rsidRPr="002A1A2E" w:rsidRDefault="00626828" w:rsidP="00527308">
      <w:pPr>
        <w:autoSpaceDE w:val="0"/>
        <w:spacing w:line="276" w:lineRule="auto"/>
        <w:jc w:val="both"/>
        <w:rPr>
          <w:rFonts w:ascii="Calibri" w:hAnsi="Calibri" w:cs="Calibri"/>
          <w:i/>
          <w:color w:val="C00000"/>
          <w:u w:val="single"/>
        </w:rPr>
      </w:pPr>
      <w:r w:rsidRPr="002A1A2E">
        <w:rPr>
          <w:rFonts w:ascii="Calibri" w:eastAsia="Times New Roman" w:hAnsi="Calibri" w:cs="Calibri"/>
        </w:rPr>
        <w:t>– nie podlega wykluczeniu na podstawie art. 108 ust. 1 ustawy Pzp,</w:t>
      </w:r>
    </w:p>
    <w:p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–złożył ofertę niepodlegającą odrzuceniu na podstawie art. 226 ust. 1 ustawy Pzp.</w:t>
      </w:r>
    </w:p>
    <w:p w:rsidR="00626828" w:rsidRPr="002A1A2E" w:rsidRDefault="00626828" w:rsidP="00DE1A92">
      <w:pPr>
        <w:pStyle w:val="Akapitzlist"/>
        <w:numPr>
          <w:ilvl w:val="0"/>
          <w:numId w:val="38"/>
        </w:numPr>
        <w:tabs>
          <w:tab w:val="left" w:pos="426"/>
        </w:tabs>
        <w:jc w:val="both"/>
        <w:rPr>
          <w:rFonts w:eastAsia="Times New Roman" w:cs="Calibri"/>
          <w:bCs/>
          <w:sz w:val="24"/>
          <w:szCs w:val="24"/>
        </w:rPr>
      </w:pPr>
      <w:r w:rsidRPr="002A1A2E">
        <w:rPr>
          <w:rFonts w:eastAsia="Times New Roman" w:cs="Calibri"/>
          <w:sz w:val="24"/>
          <w:szCs w:val="24"/>
        </w:rPr>
        <w:t xml:space="preserve">Wykonawcy mogą wspólnie ubiegać się o udzielenie zamówienia. </w:t>
      </w:r>
    </w:p>
    <w:p w:rsidR="00626828" w:rsidRPr="002A1A2E" w:rsidRDefault="00626828" w:rsidP="00527308">
      <w:pPr>
        <w:spacing w:line="276" w:lineRule="auto"/>
        <w:contextualSpacing/>
        <w:jc w:val="both"/>
        <w:rPr>
          <w:rFonts w:ascii="Calibri" w:eastAsia="Times New Roman" w:hAnsi="Calibri" w:cs="Calibri"/>
          <w:b/>
          <w:bCs/>
        </w:rPr>
      </w:pPr>
      <w:r w:rsidRPr="002A1A2E">
        <w:rPr>
          <w:rFonts w:ascii="Calibri" w:eastAsia="Times New Roman" w:hAnsi="Calibri" w:cs="Calibri"/>
        </w:rPr>
        <w:lastRenderedPageBreak/>
        <w:t>W takim przypadku:</w:t>
      </w:r>
    </w:p>
    <w:p w:rsidR="00626828" w:rsidRPr="002A1A2E" w:rsidRDefault="00626828" w:rsidP="00527308">
      <w:pPr>
        <w:spacing w:line="276" w:lineRule="auto"/>
        <w:contextualSpacing/>
        <w:jc w:val="both"/>
        <w:rPr>
          <w:rFonts w:ascii="Calibri" w:eastAsia="Times New Roman" w:hAnsi="Calibri" w:cs="Calibri"/>
          <w:b/>
          <w:bCs/>
        </w:rPr>
      </w:pPr>
      <w:r w:rsidRPr="002A1A2E">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rsidR="00626828" w:rsidRPr="002A1A2E" w:rsidRDefault="00626828" w:rsidP="00527308">
      <w:pPr>
        <w:spacing w:line="276" w:lineRule="auto"/>
        <w:contextualSpacing/>
        <w:jc w:val="both"/>
        <w:rPr>
          <w:rFonts w:ascii="Calibri" w:eastAsia="Times New Roman" w:hAnsi="Calibri" w:cs="Calibri"/>
          <w:bCs/>
        </w:rPr>
      </w:pPr>
      <w:r w:rsidRPr="002A1A2E">
        <w:rPr>
          <w:rFonts w:ascii="Calibri" w:eastAsia="Times New Roman" w:hAnsi="Calibri" w:cs="Calibri"/>
          <w:bCs/>
        </w:rPr>
        <w:t>- Wszelka korespondencja będzie prowadzona przez zamawiającego wyłącznie z pełnomocnikiem.</w:t>
      </w:r>
    </w:p>
    <w:p w:rsidR="00626828" w:rsidRPr="002A1A2E" w:rsidRDefault="00626828" w:rsidP="00527308">
      <w:pPr>
        <w:spacing w:line="276" w:lineRule="auto"/>
        <w:contextualSpacing/>
        <w:jc w:val="both"/>
        <w:rPr>
          <w:rFonts w:ascii="Calibri" w:hAnsi="Calibri" w:cs="Calibri"/>
        </w:rPr>
      </w:pPr>
      <w:r w:rsidRPr="002A1A2E">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6.</w:t>
      </w:r>
      <w:r w:rsidR="00704B0E" w:rsidRPr="002A1A2E">
        <w:rPr>
          <w:rFonts w:ascii="Calibri" w:eastAsia="Times New Roman" w:hAnsi="Calibri" w:cs="Calibri"/>
        </w:rPr>
        <w:t xml:space="preserve"> </w:t>
      </w:r>
      <w:r w:rsidRPr="002A1A2E">
        <w:rPr>
          <w:rFonts w:ascii="Calibri" w:eastAsia="Times New Roman" w:hAnsi="Calibri" w:cs="Calibri"/>
        </w:rPr>
        <w:t xml:space="preserve">Potencjał podmiotu trzeciego </w:t>
      </w:r>
    </w:p>
    <w:p w:rsidR="00626828" w:rsidRPr="002A1A2E" w:rsidRDefault="00626828" w:rsidP="00527308">
      <w:pPr>
        <w:spacing w:line="276" w:lineRule="auto"/>
        <w:contextualSpacing/>
        <w:jc w:val="both"/>
        <w:rPr>
          <w:rFonts w:ascii="Arial" w:eastAsia="Times New Roman" w:hAnsi="Arial" w:cs="Arial"/>
          <w:sz w:val="18"/>
          <w:szCs w:val="18"/>
        </w:rPr>
      </w:pPr>
      <w:r w:rsidRPr="002A1A2E">
        <w:rPr>
          <w:rFonts w:ascii="Calibri" w:eastAsia="Times New Roman" w:hAnsi="Calibri" w:cs="Calibri"/>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r w:rsidRPr="002A1A2E">
        <w:rPr>
          <w:rFonts w:ascii="Arial" w:eastAsia="Times New Roman" w:hAnsi="Arial" w:cs="Arial"/>
          <w:sz w:val="18"/>
          <w:szCs w:val="18"/>
        </w:rPr>
        <w:t xml:space="preserve"> </w:t>
      </w:r>
    </w:p>
    <w:p w:rsidR="00626828" w:rsidRPr="002A1A2E" w:rsidRDefault="00626828" w:rsidP="00A555E5">
      <w:pPr>
        <w:contextualSpacing/>
        <w:jc w:val="both"/>
        <w:rPr>
          <w:rFonts w:ascii="Arial" w:eastAsia="Times New Roman" w:hAnsi="Arial" w:cs="Arial"/>
          <w:sz w:val="18"/>
          <w:szCs w:val="18"/>
        </w:rPr>
      </w:pPr>
    </w:p>
    <w:p w:rsidR="00626828" w:rsidRPr="002A1A2E" w:rsidRDefault="00626828" w:rsidP="00DE1A92">
      <w:pPr>
        <w:numPr>
          <w:ilvl w:val="0"/>
          <w:numId w:val="22"/>
        </w:numPr>
        <w:jc w:val="both"/>
        <w:rPr>
          <w:rFonts w:ascii="Calibri" w:hAnsi="Calibri" w:cs="Calibri"/>
          <w:b/>
        </w:rPr>
      </w:pPr>
      <w:r w:rsidRPr="002A1A2E">
        <w:rPr>
          <w:rFonts w:ascii="Calibri" w:hAnsi="Calibri" w:cs="Calibri"/>
          <w:b/>
        </w:rPr>
        <w:t xml:space="preserve">Komunikacja w postępowaniu </w:t>
      </w:r>
    </w:p>
    <w:p w:rsidR="00626828" w:rsidRPr="002A1A2E" w:rsidRDefault="00626828" w:rsidP="00A555E5">
      <w:pPr>
        <w:contextualSpacing/>
        <w:jc w:val="both"/>
        <w:rPr>
          <w:rFonts w:ascii="Arial" w:eastAsia="Times New Roman" w:hAnsi="Arial" w:cs="Arial"/>
          <w:i/>
          <w:iCs/>
          <w:sz w:val="18"/>
          <w:szCs w:val="18"/>
        </w:rPr>
      </w:pPr>
    </w:p>
    <w:p w:rsidR="00814999" w:rsidRPr="002A1A2E" w:rsidRDefault="00561E45" w:rsidP="0055650A">
      <w:pPr>
        <w:spacing w:line="276" w:lineRule="auto"/>
        <w:jc w:val="both"/>
        <w:rPr>
          <w:rFonts w:ascii="Calibri" w:hAnsi="Calibri" w:cs="Calibri"/>
        </w:rPr>
      </w:pPr>
      <w:r w:rsidRPr="002A1A2E">
        <w:rPr>
          <w:rFonts w:ascii="Calibri" w:hAnsi="Calibri" w:cs="Calibri"/>
        </w:rPr>
        <w:t>1.</w:t>
      </w:r>
      <w:r w:rsidRPr="002A1A2E">
        <w:rPr>
          <w:rFonts w:ascii="Calibri" w:hAnsi="Calibri" w:cs="Calibri"/>
          <w:b/>
        </w:rPr>
        <w:t xml:space="preserve"> </w:t>
      </w:r>
      <w:r w:rsidRPr="002A1A2E">
        <w:rPr>
          <w:rFonts w:ascii="Calibri" w:hAnsi="Calibri" w:cs="Calibri"/>
        </w:rPr>
        <w:t xml:space="preserve">W   postępowaniu   o    udzielenie    zamówienia    komunikacja    między    Zamawiającym   a Wykonawcami odbywa się drogą elektroniczną przy użyciu mini portalu: </w:t>
      </w:r>
      <w:r w:rsidRPr="002A1A2E">
        <w:rPr>
          <w:rFonts w:ascii="Calibri" w:hAnsi="Calibri" w:cs="Calibri"/>
          <w:color w:val="000000"/>
        </w:rPr>
        <w:t>https://miniportal.uzp.gov.pl,</w:t>
      </w:r>
      <w:r w:rsidRPr="002A1A2E">
        <w:rPr>
          <w:rFonts w:ascii="Calibri" w:hAnsi="Calibri" w:cs="Calibri"/>
        </w:rPr>
        <w:t xml:space="preserve"> ePUAPu </w:t>
      </w:r>
      <w:r w:rsidRPr="002A1A2E">
        <w:rPr>
          <w:rFonts w:ascii="Calibri" w:hAnsi="Calibri" w:cs="Calibri"/>
          <w:color w:val="000000"/>
        </w:rPr>
        <w:t>https://epuap.gov.pl/wps/portal</w:t>
      </w:r>
      <w:r w:rsidRPr="002A1A2E">
        <w:rPr>
          <w:rFonts w:ascii="Calibri" w:hAnsi="Calibri" w:cs="Calibri"/>
        </w:rPr>
        <w:t xml:space="preserve"> lub e-mail: zam.publiczne@wielkanieszawka.pl.</w:t>
      </w:r>
    </w:p>
    <w:p w:rsidR="00561E45" w:rsidRPr="002A1A2E" w:rsidRDefault="00561E45" w:rsidP="0055650A">
      <w:pPr>
        <w:spacing w:line="276" w:lineRule="auto"/>
        <w:jc w:val="both"/>
        <w:rPr>
          <w:rFonts w:ascii="Calibri" w:hAnsi="Calibri" w:cs="Calibri"/>
        </w:rPr>
      </w:pPr>
      <w:r w:rsidRPr="002A1A2E">
        <w:rPr>
          <w:rFonts w:ascii="Calibri" w:hAnsi="Calibri" w:cs="Calibri"/>
        </w:rPr>
        <w:t>2. 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61E45" w:rsidRPr="002A1A2E" w:rsidRDefault="00561E45" w:rsidP="0055650A">
      <w:pPr>
        <w:spacing w:line="276" w:lineRule="auto"/>
        <w:jc w:val="both"/>
        <w:rPr>
          <w:rFonts w:ascii="Calibri" w:hAnsi="Calibri" w:cs="Calibri"/>
        </w:rPr>
      </w:pPr>
      <w:r w:rsidRPr="002A1A2E">
        <w:rPr>
          <w:rFonts w:ascii="Calibri" w:hAnsi="Calibri" w:cs="Calibri"/>
        </w:rPr>
        <w:t>3. Wymagania techniczne i organizacyjne wysyłania i odbierania korespondencji elektronicznej przekazywanej przy ich użyciu, opisane zostały w Regulaminie korzystania z miniPortalu dostępnym pod adresem https://miniportal.uzp.gov.pl/WarunkiUslugi oraz Regulaminie ePUAP.</w:t>
      </w:r>
    </w:p>
    <w:p w:rsidR="00536D79" w:rsidRPr="002A1A2E" w:rsidRDefault="00536D79" w:rsidP="0055650A">
      <w:pPr>
        <w:spacing w:line="276" w:lineRule="auto"/>
        <w:jc w:val="both"/>
        <w:rPr>
          <w:rFonts w:ascii="Calibri" w:hAnsi="Calibri" w:cs="Calibri"/>
        </w:rPr>
      </w:pPr>
      <w:r w:rsidRPr="002A1A2E">
        <w:rPr>
          <w:rFonts w:ascii="Calibri" w:hAnsi="Calibri" w:cs="Calibri"/>
        </w:rPr>
        <w:t>4. 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3B78CC" w:rsidRPr="002A1A2E" w:rsidRDefault="003B78CC" w:rsidP="0055650A">
      <w:pPr>
        <w:spacing w:line="276" w:lineRule="auto"/>
        <w:jc w:val="both"/>
        <w:rPr>
          <w:rFonts w:ascii="Calibri" w:hAnsi="Calibri" w:cs="Calibri"/>
        </w:rPr>
      </w:pPr>
      <w:r w:rsidRPr="002A1A2E">
        <w:rPr>
          <w:rFonts w:ascii="Calibri" w:hAnsi="Calibri" w:cs="Calibri"/>
        </w:rPr>
        <w:t>5. Maksymalny rozmiar plików  przesyłanych  za  pośrednictwem  dedykowanych  formularzy  do złożenia i wycofania oferty oraz do komunikacji wynosi 150 MB.</w:t>
      </w:r>
    </w:p>
    <w:p w:rsidR="003B78CC" w:rsidRPr="002A1A2E" w:rsidRDefault="003B78CC" w:rsidP="0055650A">
      <w:pPr>
        <w:spacing w:line="276" w:lineRule="auto"/>
        <w:jc w:val="both"/>
        <w:rPr>
          <w:rFonts w:ascii="Calibri" w:hAnsi="Calibri" w:cs="Calibri"/>
        </w:rPr>
      </w:pPr>
      <w:r w:rsidRPr="002A1A2E">
        <w:rPr>
          <w:rFonts w:ascii="Calibri" w:hAnsi="Calibri" w:cs="Calibri"/>
        </w:rPr>
        <w:t xml:space="preserve">6. Za datę przekazania oferty, oświadczenia, o którym mowa w art. 125 ust. 1 ustawy Pzp, podmiotowych środków dowodowych, przedmiotowych środków dowodowych oraz innych </w:t>
      </w:r>
      <w:r w:rsidRPr="002A1A2E">
        <w:rPr>
          <w:rFonts w:ascii="Calibri" w:hAnsi="Calibri" w:cs="Calibri"/>
        </w:rPr>
        <w:lastRenderedPageBreak/>
        <w:t>informacji, oświadczeń lub dokumentów, przekazywanych w postępowaniu, przyjmuje się datę ich przekazania na ePUAP.</w:t>
      </w:r>
    </w:p>
    <w:p w:rsidR="003B78CC" w:rsidRPr="002A1A2E" w:rsidRDefault="003B78CC" w:rsidP="0055650A">
      <w:pPr>
        <w:spacing w:line="276" w:lineRule="auto"/>
        <w:jc w:val="both"/>
        <w:rPr>
          <w:rFonts w:ascii="Calibri" w:hAnsi="Calibri" w:cs="Calibri"/>
        </w:rPr>
      </w:pPr>
      <w:r w:rsidRPr="002A1A2E">
        <w:rPr>
          <w:rFonts w:ascii="Calibri" w:hAnsi="Calibri" w:cs="Calibri"/>
        </w:rPr>
        <w:t>7. 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rsidR="003B78CC" w:rsidRPr="002A1A2E" w:rsidRDefault="003B78CC" w:rsidP="0055650A">
      <w:pPr>
        <w:spacing w:line="276" w:lineRule="auto"/>
        <w:jc w:val="both"/>
        <w:rPr>
          <w:rFonts w:ascii="Calibri" w:hAnsi="Calibri" w:cs="Calibri"/>
        </w:rPr>
      </w:pPr>
      <w:r w:rsidRPr="002A1A2E">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7" w:history="1">
        <w:r w:rsidRPr="002A1A2E">
          <w:rPr>
            <w:rStyle w:val="Hipercze"/>
            <w:rFonts w:ascii="Calibri" w:hAnsi="Calibri" w:cs="Calibri"/>
          </w:rPr>
          <w:t>zam.publiczne@wielkanieszawka.pl</w:t>
        </w:r>
      </w:hyperlink>
      <w:r w:rsidRPr="002A1A2E">
        <w:rPr>
          <w:rFonts w:ascii="Calibri" w:hAnsi="Calibri" w:cs="Calibri"/>
        </w:rPr>
        <w:t>.</w:t>
      </w:r>
    </w:p>
    <w:p w:rsidR="003B78CC" w:rsidRPr="002A1A2E" w:rsidRDefault="003B78CC" w:rsidP="0055650A">
      <w:pPr>
        <w:spacing w:line="276" w:lineRule="auto"/>
        <w:jc w:val="both"/>
        <w:rPr>
          <w:rFonts w:ascii="Calibri" w:hAnsi="Calibri" w:cs="Calibri"/>
        </w:rPr>
      </w:pPr>
      <w:r w:rsidRPr="002A1A2E">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3B78CC" w:rsidRPr="002A1A2E" w:rsidRDefault="003B78CC" w:rsidP="0055650A">
      <w:pPr>
        <w:spacing w:line="276" w:lineRule="auto"/>
        <w:jc w:val="both"/>
        <w:rPr>
          <w:rFonts w:ascii="Calibri" w:hAnsi="Calibri" w:cs="Calibri"/>
        </w:rPr>
      </w:pPr>
      <w:r w:rsidRPr="002A1A2E">
        <w:rPr>
          <w:rFonts w:ascii="Calibri" w:hAnsi="Calibri" w:cs="Calibri"/>
        </w:rPr>
        <w:t>10. Zamawiający nie przewiduje sposobu komunikowania się  z Wykonawcami w inny sposób  niż przy użyciu środków komunikacji elektronicznej, wskazanych w SWZ.</w:t>
      </w:r>
    </w:p>
    <w:p w:rsidR="003B78CC" w:rsidRPr="002A1A2E" w:rsidRDefault="003B78CC" w:rsidP="0055650A">
      <w:pPr>
        <w:spacing w:line="276" w:lineRule="auto"/>
        <w:jc w:val="both"/>
        <w:rPr>
          <w:rFonts w:ascii="Calibri" w:hAnsi="Calibri" w:cs="Calibri"/>
        </w:rPr>
      </w:pPr>
      <w:r w:rsidRPr="002A1A2E">
        <w:rPr>
          <w:rFonts w:ascii="Calibri" w:hAnsi="Calibri" w:cs="Calibri"/>
        </w:rPr>
        <w:t>11. Postępowanie o udzielenie zamówienia prowadzi się w języku polskim.</w:t>
      </w:r>
    </w:p>
    <w:p w:rsidR="003B78CC" w:rsidRPr="002A1A2E" w:rsidRDefault="003B78CC" w:rsidP="0055650A">
      <w:pPr>
        <w:pStyle w:val="Akapitzlist"/>
        <w:widowControl w:val="0"/>
        <w:tabs>
          <w:tab w:val="left" w:pos="820"/>
        </w:tabs>
        <w:autoSpaceDE w:val="0"/>
        <w:autoSpaceDN w:val="0"/>
        <w:spacing w:before="37"/>
        <w:ind w:left="0"/>
        <w:contextualSpacing w:val="0"/>
        <w:jc w:val="both"/>
      </w:pPr>
      <w:r w:rsidRPr="002A1A2E">
        <w:rPr>
          <w:rFonts w:cs="Calibri"/>
          <w:sz w:val="24"/>
          <w:szCs w:val="24"/>
        </w:rPr>
        <w:t>12.</w:t>
      </w:r>
      <w:r w:rsidRPr="002A1A2E">
        <w:rPr>
          <w:rFonts w:cs="Calibri"/>
        </w:rPr>
        <w:t xml:space="preserve"> </w:t>
      </w:r>
      <w:r w:rsidRPr="002A1A2E">
        <w:rPr>
          <w:sz w:val="24"/>
          <w:szCs w:val="24"/>
        </w:rPr>
        <w:t>Osobą uprawnioną do porozumiewania się z Wykonawcami</w:t>
      </w:r>
      <w:r w:rsidRPr="002A1A2E">
        <w:rPr>
          <w:spacing w:val="-11"/>
          <w:sz w:val="24"/>
          <w:szCs w:val="24"/>
        </w:rPr>
        <w:t xml:space="preserve"> </w:t>
      </w:r>
      <w:r w:rsidRPr="002A1A2E">
        <w:rPr>
          <w:sz w:val="24"/>
          <w:szCs w:val="24"/>
        </w:rPr>
        <w:t>jest:</w:t>
      </w:r>
    </w:p>
    <w:p w:rsidR="003B78CC" w:rsidRPr="002A1A2E" w:rsidRDefault="00FB2B35" w:rsidP="0055650A">
      <w:pPr>
        <w:spacing w:line="276" w:lineRule="auto"/>
        <w:jc w:val="both"/>
        <w:rPr>
          <w:rFonts w:ascii="Calibri" w:hAnsi="Calibri" w:cs="Calibri"/>
        </w:rPr>
      </w:pPr>
      <w:r w:rsidRPr="002A1A2E">
        <w:rPr>
          <w:rFonts w:ascii="Calibri" w:hAnsi="Calibri" w:cs="Calibri"/>
        </w:rPr>
        <w:t xml:space="preserve">- </w:t>
      </w:r>
      <w:r w:rsidR="003B78CC" w:rsidRPr="002A1A2E">
        <w:rPr>
          <w:rFonts w:ascii="Calibri" w:hAnsi="Calibri" w:cs="Calibri"/>
        </w:rPr>
        <w:t>W sprawach dotyczących zakresu przedmiotowego zamówienia:</w:t>
      </w:r>
    </w:p>
    <w:p w:rsidR="003B78CC" w:rsidRPr="002A1A2E" w:rsidRDefault="00FB2B35" w:rsidP="0055650A">
      <w:pPr>
        <w:spacing w:line="276" w:lineRule="auto"/>
        <w:jc w:val="both"/>
        <w:rPr>
          <w:rFonts w:ascii="Calibri" w:hAnsi="Calibri" w:cs="Calibri"/>
        </w:rPr>
      </w:pPr>
      <w:r w:rsidRPr="002A1A2E">
        <w:rPr>
          <w:rFonts w:ascii="Calibri" w:hAnsi="Calibri" w:cs="Calibri"/>
        </w:rPr>
        <w:t>Sławomir Błach</w:t>
      </w:r>
      <w:r w:rsidR="003B78CC" w:rsidRPr="002A1A2E">
        <w:rPr>
          <w:rFonts w:ascii="Calibri" w:hAnsi="Calibri" w:cs="Calibri"/>
        </w:rPr>
        <w:t xml:space="preserve">-   </w:t>
      </w:r>
      <w:r w:rsidRPr="002A1A2E">
        <w:rPr>
          <w:rFonts w:ascii="Calibri" w:hAnsi="Calibri" w:cs="Calibri"/>
        </w:rPr>
        <w:t>tel: 56 678 12 12</w:t>
      </w:r>
      <w:r w:rsidR="0026684D" w:rsidRPr="002A1A2E">
        <w:rPr>
          <w:rFonts w:ascii="Calibri" w:hAnsi="Calibri" w:cs="Calibri"/>
        </w:rPr>
        <w:t xml:space="preserve"> wew. 24.</w:t>
      </w:r>
    </w:p>
    <w:p w:rsidR="00FB2B35" w:rsidRPr="002A1A2E" w:rsidRDefault="00FB2B35" w:rsidP="0055650A">
      <w:pPr>
        <w:spacing w:line="276" w:lineRule="auto"/>
        <w:jc w:val="both"/>
        <w:rPr>
          <w:rFonts w:ascii="Calibri" w:hAnsi="Calibri" w:cs="Calibri"/>
        </w:rPr>
      </w:pPr>
      <w:r w:rsidRPr="002A1A2E">
        <w:rPr>
          <w:rFonts w:ascii="Calibri" w:hAnsi="Calibri" w:cs="Calibri"/>
        </w:rPr>
        <w:t>13. W   korespondencji   kierowanej   do   Zamawiającego   Wykonawcy   powinni   posługiwać się numerem przedmiotowego postępowania.</w:t>
      </w:r>
    </w:p>
    <w:p w:rsidR="00FB2B35" w:rsidRPr="002A1A2E" w:rsidRDefault="00FB2B35" w:rsidP="0055650A">
      <w:pPr>
        <w:spacing w:line="276" w:lineRule="auto"/>
        <w:jc w:val="both"/>
      </w:pPr>
      <w:r w:rsidRPr="002A1A2E">
        <w:rPr>
          <w:rFonts w:ascii="Calibri" w:hAnsi="Calibri" w:cs="Calibri"/>
        </w:rPr>
        <w:t>14. Wykonawca może zwrócić się do zamawiającego z wnioskiem o wyjaśnienie treści SWZ.</w:t>
      </w:r>
    </w:p>
    <w:p w:rsidR="00FB2B35" w:rsidRPr="002A1A2E" w:rsidRDefault="00FB2B35" w:rsidP="0055650A">
      <w:pPr>
        <w:spacing w:line="276" w:lineRule="auto"/>
        <w:jc w:val="both"/>
        <w:rPr>
          <w:rFonts w:ascii="Calibri" w:hAnsi="Calibri" w:cs="Calibri"/>
        </w:rPr>
      </w:pPr>
      <w:r w:rsidRPr="002A1A2E">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FB2B35" w:rsidRPr="002A1A2E" w:rsidRDefault="00FB2B35" w:rsidP="0055650A">
      <w:pPr>
        <w:spacing w:line="276" w:lineRule="auto"/>
        <w:jc w:val="both"/>
        <w:rPr>
          <w:rFonts w:ascii="Calibri" w:hAnsi="Calibri" w:cs="Calibri"/>
        </w:rPr>
      </w:pPr>
      <w:r w:rsidRPr="002A1A2E">
        <w:rPr>
          <w:rFonts w:ascii="Calibri" w:hAnsi="Calibri" w:cs="Calibri"/>
        </w:rPr>
        <w:t xml:space="preserve">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t>
      </w:r>
      <w:r w:rsidRPr="002A1A2E">
        <w:rPr>
          <w:rFonts w:ascii="Calibri" w:hAnsi="Calibri" w:cs="Calibri"/>
        </w:rPr>
        <w:lastRenderedPageBreak/>
        <w:t>wyjaśnień SWZ oraz obowiązku przedłużenia terminu składania ofert.</w:t>
      </w:r>
    </w:p>
    <w:p w:rsidR="00FB2B35" w:rsidRPr="002A1A2E" w:rsidRDefault="00FB2B35" w:rsidP="0055650A">
      <w:pPr>
        <w:spacing w:line="276" w:lineRule="auto"/>
        <w:jc w:val="both"/>
        <w:rPr>
          <w:rFonts w:ascii="Calibri" w:hAnsi="Calibri" w:cs="Calibri"/>
        </w:rPr>
      </w:pPr>
      <w:r w:rsidRPr="002A1A2E">
        <w:rPr>
          <w:rFonts w:ascii="Calibri" w:hAnsi="Calibri" w:cs="Calibri"/>
        </w:rPr>
        <w:t>17. Przedłużenie terminu składania ofert, o których mowa w ust. 16, nie wpływa na bieg terminu składania wniosku o wyjaśnienie treści SWZ.</w:t>
      </w:r>
    </w:p>
    <w:p w:rsidR="00FB2B35" w:rsidRPr="002A1A2E" w:rsidRDefault="00FB2B35" w:rsidP="00A555E5">
      <w:pPr>
        <w:jc w:val="both"/>
        <w:rPr>
          <w:rFonts w:ascii="Calibri" w:hAnsi="Calibri" w:cs="Calibri"/>
        </w:rPr>
      </w:pPr>
    </w:p>
    <w:p w:rsidR="00FB2B35" w:rsidRPr="002A1A2E" w:rsidRDefault="00FB2B35" w:rsidP="00DE1A92">
      <w:pPr>
        <w:numPr>
          <w:ilvl w:val="0"/>
          <w:numId w:val="23"/>
        </w:numPr>
        <w:spacing w:line="276" w:lineRule="auto"/>
        <w:jc w:val="both"/>
        <w:rPr>
          <w:rFonts w:ascii="Calibri" w:hAnsi="Calibri" w:cs="Calibri"/>
          <w:b/>
        </w:rPr>
      </w:pPr>
      <w:r w:rsidRPr="002A1A2E">
        <w:rPr>
          <w:rFonts w:ascii="Calibri" w:hAnsi="Calibri" w:cs="Calibri"/>
          <w:b/>
        </w:rPr>
        <w:t>Wizja lokalna</w:t>
      </w:r>
    </w:p>
    <w:p w:rsidR="00FB2B35" w:rsidRPr="002A1A2E" w:rsidRDefault="005A323A" w:rsidP="005A323A">
      <w:pPr>
        <w:spacing w:line="276" w:lineRule="auto"/>
        <w:jc w:val="both"/>
        <w:rPr>
          <w:rFonts w:ascii="Calibri" w:hAnsi="Calibri" w:cs="Calibri"/>
        </w:rPr>
      </w:pPr>
      <w:r w:rsidRPr="002A1A2E">
        <w:rPr>
          <w:rFonts w:ascii="Calibri" w:hAnsi="Calibri" w:cs="Calibri"/>
        </w:rPr>
        <w:t>Przed złożeniem oferty Wykonawca zobowiązany jest do przeprowadzenia wizji lokalnej. Nieprzeprowadzenie przez Wykonawcę wizji lokalnej będzie skutkowało odrzuceniem jego oferty zgodnie z art. 226 ust. 1 pkt.18 Pzp.</w:t>
      </w:r>
      <w:r w:rsidR="00301E65" w:rsidRPr="002A1A2E">
        <w:rPr>
          <w:rFonts w:ascii="Calibri" w:hAnsi="Calibri" w:cs="Calibri"/>
        </w:rPr>
        <w:t xml:space="preserve"> W celu umówienia wizji lokalnej Wykonawca proszony jest o kontakt z Referatem Inwestycji i Transportu Urzędu Gminy w Wielkiej Nieszawce</w:t>
      </w:r>
      <w:r w:rsidR="00FF17D9" w:rsidRPr="002A1A2E">
        <w:rPr>
          <w:rFonts w:ascii="Calibri" w:hAnsi="Calibri" w:cs="Calibri"/>
        </w:rPr>
        <w:t>.</w:t>
      </w:r>
    </w:p>
    <w:p w:rsidR="00FB2B35" w:rsidRPr="0097654B" w:rsidRDefault="00FB2B35" w:rsidP="00DE1A92">
      <w:pPr>
        <w:numPr>
          <w:ilvl w:val="0"/>
          <w:numId w:val="23"/>
        </w:numPr>
        <w:spacing w:line="276" w:lineRule="auto"/>
        <w:jc w:val="both"/>
        <w:rPr>
          <w:rFonts w:ascii="Calibri" w:hAnsi="Calibri" w:cs="Calibri"/>
          <w:b/>
        </w:rPr>
      </w:pPr>
      <w:r w:rsidRPr="0097654B">
        <w:rPr>
          <w:rFonts w:ascii="Calibri" w:hAnsi="Calibri" w:cs="Calibri"/>
          <w:b/>
        </w:rPr>
        <w:t>Termin  wykonania  zamówienia</w:t>
      </w:r>
    </w:p>
    <w:p w:rsidR="0097654B" w:rsidRPr="0097654B" w:rsidRDefault="00FB2B35" w:rsidP="0097654B">
      <w:pPr>
        <w:rPr>
          <w:rFonts w:ascii="Calibri" w:hAnsi="Calibri" w:cs="Calibri"/>
          <w:color w:val="000000"/>
        </w:rPr>
      </w:pPr>
      <w:r w:rsidRPr="0097654B">
        <w:rPr>
          <w:rFonts w:ascii="Calibri" w:hAnsi="Calibri" w:cs="Calibri"/>
          <w:color w:val="000000"/>
        </w:rPr>
        <w:t>Zamawiający wymaga, aby przedmiot zamówienia został zrealizowany w terminie</w:t>
      </w:r>
      <w:r w:rsidR="00A7637D" w:rsidRPr="0097654B">
        <w:rPr>
          <w:rFonts w:ascii="Calibri" w:hAnsi="Calibri" w:cs="Calibri"/>
          <w:color w:val="000000"/>
        </w:rPr>
        <w:t xml:space="preserve"> </w:t>
      </w:r>
      <w:r w:rsidR="009A2465" w:rsidRPr="0097654B">
        <w:rPr>
          <w:rFonts w:ascii="Calibri" w:hAnsi="Calibri" w:cs="Calibri"/>
          <w:color w:val="000000"/>
        </w:rPr>
        <w:t xml:space="preserve">do </w:t>
      </w:r>
    </w:p>
    <w:p w:rsidR="003F00C9" w:rsidRPr="003F00C9" w:rsidRDefault="0097654B" w:rsidP="003F00C9">
      <w:pPr>
        <w:rPr>
          <w:rFonts w:ascii="Calibri" w:hAnsi="Calibri" w:cs="Calibri"/>
          <w:color w:val="000000"/>
          <w:lang/>
        </w:rPr>
      </w:pPr>
      <w:r w:rsidRPr="0097654B">
        <w:rPr>
          <w:rFonts w:ascii="Calibri" w:hAnsi="Calibri" w:cs="Calibri"/>
          <w:color w:val="000000"/>
          <w:lang/>
        </w:rPr>
        <w:t>etap 1</w:t>
      </w:r>
      <w:r w:rsidRPr="0097654B">
        <w:rPr>
          <w:rFonts w:ascii="Calibri" w:hAnsi="Calibri" w:cs="Calibri"/>
          <w:color w:val="000000"/>
        </w:rPr>
        <w:t xml:space="preserve"> tj. </w:t>
      </w:r>
      <w:r w:rsidRPr="0097654B">
        <w:rPr>
          <w:rFonts w:ascii="Calibri" w:hAnsi="Calibri" w:cs="Calibri"/>
          <w:color w:val="000000"/>
          <w:lang/>
        </w:rPr>
        <w:t xml:space="preserve">do </w:t>
      </w:r>
      <w:r w:rsidR="003F00C9">
        <w:rPr>
          <w:rFonts w:ascii="Calibri" w:hAnsi="Calibri" w:cs="Calibri"/>
          <w:color w:val="000000"/>
        </w:rPr>
        <w:t>9</w:t>
      </w:r>
      <w:r w:rsidR="003F00C9" w:rsidRPr="003F00C9">
        <w:rPr>
          <w:rFonts w:ascii="Calibri" w:hAnsi="Calibri" w:cs="Calibri"/>
          <w:color w:val="000000"/>
          <w:lang/>
        </w:rPr>
        <w:t xml:space="preserve">0 dni od dnia podpisania umowy prace projektowe niezbędne do złożenia </w:t>
      </w:r>
    </w:p>
    <w:p w:rsidR="0097654B" w:rsidRPr="0097654B" w:rsidRDefault="003F00C9" w:rsidP="003F00C9">
      <w:pPr>
        <w:rPr>
          <w:rFonts w:ascii="Calibri" w:hAnsi="Calibri" w:cs="Calibri"/>
          <w:color w:val="000000"/>
          <w:lang/>
        </w:rPr>
      </w:pPr>
      <w:r w:rsidRPr="003F00C9">
        <w:rPr>
          <w:rFonts w:ascii="Calibri" w:hAnsi="Calibri" w:cs="Calibri"/>
          <w:color w:val="000000"/>
          <w:lang/>
        </w:rPr>
        <w:t>wniosku o pozwolenie na budowę, do 120 dni od dnia podpisania umowy na wykonanie pozostałej dokumentacji.</w:t>
      </w:r>
    </w:p>
    <w:p w:rsidR="0097654B" w:rsidRPr="0097654B" w:rsidRDefault="0097654B" w:rsidP="0097654B">
      <w:pPr>
        <w:spacing w:line="276" w:lineRule="auto"/>
        <w:jc w:val="both"/>
        <w:rPr>
          <w:rFonts w:ascii="Calibri" w:hAnsi="Calibri" w:cs="Calibri"/>
          <w:color w:val="000000"/>
          <w:lang/>
        </w:rPr>
      </w:pPr>
      <w:r w:rsidRPr="0097654B">
        <w:rPr>
          <w:rFonts w:ascii="Calibri" w:hAnsi="Calibri" w:cs="Calibri"/>
          <w:color w:val="000000"/>
          <w:lang/>
        </w:rPr>
        <w:t xml:space="preserve">etap 2 </w:t>
      </w:r>
      <w:r w:rsidRPr="0097654B">
        <w:rPr>
          <w:rFonts w:ascii="Calibri" w:hAnsi="Calibri" w:cs="Calibri"/>
          <w:color w:val="000000"/>
        </w:rPr>
        <w:t xml:space="preserve">tj. roboty budowlane </w:t>
      </w:r>
      <w:r w:rsidRPr="0097654B">
        <w:rPr>
          <w:rFonts w:ascii="Calibri" w:hAnsi="Calibri" w:cs="Calibri"/>
          <w:color w:val="000000"/>
          <w:lang/>
        </w:rPr>
        <w:t>– w terminie do</w:t>
      </w:r>
      <w:r w:rsidRPr="0097654B">
        <w:rPr>
          <w:rFonts w:ascii="Calibri" w:hAnsi="Calibri" w:cs="Calibri"/>
          <w:color w:val="000000"/>
        </w:rPr>
        <w:t xml:space="preserve"> 365</w:t>
      </w:r>
      <w:r w:rsidRPr="0097654B">
        <w:rPr>
          <w:rFonts w:ascii="Calibri" w:hAnsi="Calibri" w:cs="Calibri"/>
          <w:color w:val="000000"/>
          <w:lang/>
        </w:rPr>
        <w:t xml:space="preserve"> dnia od dnia podpisania umowy.</w:t>
      </w:r>
    </w:p>
    <w:p w:rsidR="00704B0E" w:rsidRPr="00787233" w:rsidRDefault="00704B0E" w:rsidP="00A7637D">
      <w:pPr>
        <w:jc w:val="both"/>
        <w:rPr>
          <w:rFonts w:ascii="Calibri" w:hAnsi="Calibri" w:cs="Calibri"/>
          <w:color w:val="FFFF00"/>
          <w:highlight w:val="yellow"/>
        </w:rPr>
      </w:pPr>
    </w:p>
    <w:p w:rsidR="00FB2B35" w:rsidRPr="002A1A2E" w:rsidRDefault="00FB2B35" w:rsidP="00DE1A92">
      <w:pPr>
        <w:numPr>
          <w:ilvl w:val="0"/>
          <w:numId w:val="23"/>
        </w:numPr>
        <w:spacing w:line="276" w:lineRule="auto"/>
        <w:jc w:val="both"/>
        <w:rPr>
          <w:rFonts w:ascii="Calibri" w:hAnsi="Calibri" w:cs="Calibri"/>
          <w:b/>
        </w:rPr>
      </w:pPr>
      <w:r w:rsidRPr="002A1A2E">
        <w:rPr>
          <w:rFonts w:ascii="Calibri" w:hAnsi="Calibri" w:cs="Calibri"/>
          <w:b/>
        </w:rPr>
        <w:t xml:space="preserve">Informacja o warunkach udziału w postępowaniu o udzielenie zamówienia publicznego </w:t>
      </w:r>
    </w:p>
    <w:p w:rsidR="00FB2B35" w:rsidRPr="002A1A2E" w:rsidRDefault="00FB2B35" w:rsidP="0055650A">
      <w:pPr>
        <w:spacing w:line="276" w:lineRule="auto"/>
        <w:jc w:val="both"/>
        <w:rPr>
          <w:rFonts w:ascii="Calibri" w:hAnsi="Calibri" w:cs="Calibri"/>
        </w:rPr>
      </w:pPr>
      <w:r w:rsidRPr="002A1A2E">
        <w:rPr>
          <w:rFonts w:ascii="Calibri" w:hAnsi="Calibri" w:cs="Calibri"/>
        </w:rPr>
        <w:t>Na podstawie art. 112 ustawy Pzp, zamawiający określa warunek/warunki udziału w postępowaniu dotyczące:</w:t>
      </w:r>
    </w:p>
    <w:p w:rsidR="00FB2B35" w:rsidRPr="002A1A2E" w:rsidRDefault="00FB2B35" w:rsidP="0055650A">
      <w:pPr>
        <w:numPr>
          <w:ilvl w:val="0"/>
          <w:numId w:val="1"/>
        </w:numPr>
        <w:spacing w:line="276" w:lineRule="auto"/>
        <w:jc w:val="both"/>
        <w:rPr>
          <w:rFonts w:ascii="Calibri" w:hAnsi="Calibri" w:cs="Calibri"/>
        </w:rPr>
      </w:pPr>
      <w:r w:rsidRPr="002A1A2E">
        <w:rPr>
          <w:rFonts w:ascii="Calibri" w:hAnsi="Calibri" w:cs="Calibri"/>
          <w:b/>
        </w:rPr>
        <w:t>zdolności do występowania w obrocie gospodarczym</w:t>
      </w:r>
      <w:r w:rsidRPr="002A1A2E">
        <w:rPr>
          <w:rFonts w:ascii="Calibri" w:hAnsi="Calibri" w:cs="Calibri"/>
        </w:rPr>
        <w:t xml:space="preserve"> – zamawiający nie stawia szczegółowego warunku w tym zakresie </w:t>
      </w:r>
    </w:p>
    <w:p w:rsidR="00FB2B35" w:rsidRPr="002A1A2E" w:rsidRDefault="00FB2B35" w:rsidP="0055650A">
      <w:pPr>
        <w:numPr>
          <w:ilvl w:val="0"/>
          <w:numId w:val="1"/>
        </w:numPr>
        <w:spacing w:line="276" w:lineRule="auto"/>
        <w:jc w:val="both"/>
        <w:rPr>
          <w:rFonts w:ascii="Calibri" w:hAnsi="Calibri" w:cs="Calibri"/>
        </w:rPr>
      </w:pPr>
      <w:r w:rsidRPr="002A1A2E">
        <w:rPr>
          <w:rFonts w:ascii="Calibri" w:hAnsi="Calibri" w:cs="Calibri"/>
          <w:b/>
        </w:rPr>
        <w:t>uprawnień do prowadzenia określonej działalności gospodarczej lub zawodowej, o ile wynika to z odrębnych przepisów</w:t>
      </w:r>
      <w:r w:rsidRPr="002A1A2E">
        <w:rPr>
          <w:rFonts w:ascii="Calibri" w:hAnsi="Calibri" w:cs="Calibri"/>
        </w:rPr>
        <w:t xml:space="preserve"> – nie dotyczy </w:t>
      </w:r>
    </w:p>
    <w:p w:rsidR="00FB2B35" w:rsidRPr="002A1A2E" w:rsidRDefault="00FB2B35" w:rsidP="002A1A2E">
      <w:pPr>
        <w:pStyle w:val="Akapitzlist10"/>
        <w:numPr>
          <w:ilvl w:val="0"/>
          <w:numId w:val="1"/>
        </w:numPr>
        <w:ind w:left="0"/>
        <w:jc w:val="both"/>
        <w:rPr>
          <w:color w:val="000000"/>
          <w:sz w:val="24"/>
          <w:szCs w:val="24"/>
        </w:rPr>
      </w:pPr>
      <w:r w:rsidRPr="002A1A2E">
        <w:rPr>
          <w:rFonts w:eastAsia="Lucida Sans Unicode" w:cs="Calibri"/>
          <w:b/>
          <w:sz w:val="24"/>
          <w:szCs w:val="24"/>
        </w:rPr>
        <w:t>sytuacji ekonomicznej lub finansowej</w:t>
      </w:r>
      <w:r w:rsidRPr="002A1A2E">
        <w:rPr>
          <w:rFonts w:cs="Calibri"/>
        </w:rPr>
        <w:t xml:space="preserve"> - </w:t>
      </w:r>
      <w:r w:rsidR="00506B80" w:rsidRPr="002A1A2E">
        <w:rPr>
          <w:color w:val="000000"/>
          <w:sz w:val="24"/>
          <w:szCs w:val="24"/>
        </w:rPr>
        <w:t>Wykonawca przedstawi dokument potwierdzający, że jest ubezpieczony od odpowiedzialności cywilnej w zakresie prowadzonej działalności związanej z przedmiotem zamówienia do kwoty</w:t>
      </w:r>
      <w:r w:rsidR="002A1A2E" w:rsidRPr="002A1A2E">
        <w:rPr>
          <w:color w:val="000000"/>
          <w:sz w:val="24"/>
          <w:szCs w:val="24"/>
        </w:rPr>
        <w:t xml:space="preserve"> 800</w:t>
      </w:r>
      <w:r w:rsidR="003F00C9">
        <w:rPr>
          <w:color w:val="000000"/>
          <w:sz w:val="24"/>
          <w:szCs w:val="24"/>
        </w:rPr>
        <w:t xml:space="preserve"> </w:t>
      </w:r>
      <w:r w:rsidR="009A2465" w:rsidRPr="002A1A2E">
        <w:rPr>
          <w:color w:val="000000"/>
          <w:sz w:val="24"/>
          <w:szCs w:val="24"/>
        </w:rPr>
        <w:t>000,00 zł</w:t>
      </w:r>
    </w:p>
    <w:p w:rsidR="00FB2B35" w:rsidRPr="002A1A2E" w:rsidRDefault="00FB2B35" w:rsidP="0055650A">
      <w:pPr>
        <w:numPr>
          <w:ilvl w:val="0"/>
          <w:numId w:val="1"/>
        </w:numPr>
        <w:spacing w:line="276" w:lineRule="auto"/>
        <w:jc w:val="both"/>
        <w:rPr>
          <w:rFonts w:ascii="Calibri" w:hAnsi="Calibri" w:cs="Calibri"/>
          <w:color w:val="000000"/>
        </w:rPr>
      </w:pPr>
      <w:r w:rsidRPr="002A1A2E">
        <w:rPr>
          <w:rFonts w:ascii="Calibri" w:hAnsi="Calibri" w:cs="Calibri"/>
          <w:b/>
          <w:color w:val="000000"/>
        </w:rPr>
        <w:t>zdolności technicznej lub zawodowej</w:t>
      </w:r>
      <w:r w:rsidRPr="002A1A2E">
        <w:rPr>
          <w:rFonts w:ascii="Calibri" w:hAnsi="Calibri" w:cs="Calibri"/>
          <w:color w:val="000000"/>
        </w:rPr>
        <w:t>:</w:t>
      </w:r>
    </w:p>
    <w:p w:rsidR="003A06C2" w:rsidRPr="002A1A2E" w:rsidRDefault="009B52C8" w:rsidP="009A2465">
      <w:pPr>
        <w:numPr>
          <w:ilvl w:val="0"/>
          <w:numId w:val="14"/>
        </w:numPr>
        <w:spacing w:line="276" w:lineRule="auto"/>
        <w:jc w:val="both"/>
        <w:rPr>
          <w:rFonts w:ascii="Calibri" w:eastAsia="Calibri" w:hAnsi="Calibri"/>
          <w:color w:val="000000"/>
        </w:rPr>
      </w:pPr>
      <w:r w:rsidRPr="002A1A2E">
        <w:rPr>
          <w:rFonts w:ascii="Calibri" w:eastAsia="Calibri" w:hAnsi="Calibri"/>
          <w:color w:val="000000"/>
        </w:rPr>
        <w:t>Wykonawca spełni ten warunek jeżeli  wykaże, że w okresie ostatnich 5 lat przed upływem terminu składania ofert, a jeżeli okres prowadzenia działalności jest krótszy – w tym okresie,</w:t>
      </w:r>
      <w:r w:rsidR="00A2685E" w:rsidRPr="002A1A2E">
        <w:rPr>
          <w:rFonts w:ascii="Calibri" w:eastAsia="Calibri" w:hAnsi="Calibri"/>
          <w:color w:val="000000"/>
        </w:rPr>
        <w:t xml:space="preserve"> - co </w:t>
      </w:r>
      <w:r w:rsidR="00736750" w:rsidRPr="002A1A2E">
        <w:rPr>
          <w:rFonts w:ascii="Calibri" w:eastAsia="Calibri" w:hAnsi="Calibri"/>
          <w:color w:val="000000"/>
        </w:rPr>
        <w:t>najmniej jedną robotę budowlaną</w:t>
      </w:r>
      <w:r w:rsidR="009A2465" w:rsidRPr="002A1A2E">
        <w:rPr>
          <w:rFonts w:ascii="Calibri" w:eastAsia="Calibri" w:hAnsi="Calibri"/>
          <w:color w:val="000000"/>
        </w:rPr>
        <w:t xml:space="preserve"> polegającą na budowie </w:t>
      </w:r>
      <w:r w:rsidR="00D97768">
        <w:rPr>
          <w:rFonts w:ascii="Calibri" w:eastAsia="Calibri" w:hAnsi="Calibri"/>
          <w:color w:val="000000"/>
        </w:rPr>
        <w:t>budynku użyteczności publicznej</w:t>
      </w:r>
      <w:r w:rsidR="009A2465" w:rsidRPr="002A1A2E">
        <w:rPr>
          <w:rFonts w:ascii="Calibri" w:eastAsia="Calibri" w:hAnsi="Calibri"/>
          <w:color w:val="000000"/>
        </w:rPr>
        <w:t xml:space="preserve"> o wartości co najmniej </w:t>
      </w:r>
      <w:r w:rsidR="002A1A2E" w:rsidRPr="002A1A2E">
        <w:rPr>
          <w:rFonts w:ascii="Calibri" w:eastAsia="Calibri" w:hAnsi="Calibri"/>
          <w:color w:val="000000"/>
        </w:rPr>
        <w:t>8</w:t>
      </w:r>
      <w:r w:rsidR="009A2465" w:rsidRPr="002A1A2E">
        <w:rPr>
          <w:rFonts w:ascii="Calibri" w:eastAsia="Calibri" w:hAnsi="Calibri"/>
          <w:color w:val="000000"/>
        </w:rPr>
        <w:t>00 000,00 zł</w:t>
      </w:r>
    </w:p>
    <w:p w:rsidR="002742E7" w:rsidRPr="00F00B72" w:rsidRDefault="002742E7" w:rsidP="00A80FA6">
      <w:pPr>
        <w:pStyle w:val="Default"/>
        <w:numPr>
          <w:ilvl w:val="0"/>
          <w:numId w:val="14"/>
        </w:numPr>
        <w:spacing w:line="276" w:lineRule="auto"/>
        <w:jc w:val="both"/>
        <w:rPr>
          <w:rFonts w:ascii="Calibri" w:hAnsi="Calibri" w:cs="Calibri"/>
        </w:rPr>
      </w:pPr>
      <w:r w:rsidRPr="00F00B72">
        <w:rPr>
          <w:rFonts w:ascii="Calibri" w:hAnsi="Calibri" w:cs="Calibri"/>
        </w:rPr>
        <w:t>Wykonawca wykaże, że dysponuje osobami, które b</w:t>
      </w:r>
      <w:r w:rsidRPr="00F00B72">
        <w:rPr>
          <w:rFonts w:ascii="Calibri" w:eastAsia="TimesNewRoman" w:hAnsi="Calibri" w:cs="Calibri"/>
        </w:rPr>
        <w:t>ę</w:t>
      </w:r>
      <w:r w:rsidRPr="00F00B72">
        <w:rPr>
          <w:rFonts w:ascii="Calibri" w:hAnsi="Calibri" w:cs="Calibri"/>
        </w:rPr>
        <w:t>d</w:t>
      </w:r>
      <w:r w:rsidRPr="00F00B72">
        <w:rPr>
          <w:rFonts w:ascii="Calibri" w:eastAsia="TimesNewRoman" w:hAnsi="Calibri" w:cs="Calibri"/>
        </w:rPr>
        <w:t xml:space="preserve">ą </w:t>
      </w:r>
      <w:r w:rsidRPr="00F00B72">
        <w:rPr>
          <w:rFonts w:ascii="Calibri" w:hAnsi="Calibri" w:cs="Calibri"/>
        </w:rPr>
        <w:t>uczestniczy</w:t>
      </w:r>
      <w:r w:rsidRPr="00F00B72">
        <w:rPr>
          <w:rFonts w:ascii="Calibri" w:eastAsia="TimesNewRoman" w:hAnsi="Calibri" w:cs="Calibri"/>
        </w:rPr>
        <w:t xml:space="preserve">ć </w:t>
      </w:r>
      <w:r w:rsidRPr="00F00B72">
        <w:rPr>
          <w:rFonts w:ascii="Calibri" w:hAnsi="Calibri" w:cs="Calibri"/>
        </w:rPr>
        <w:t>w wykonaniu zamówienia</w:t>
      </w:r>
      <w:r w:rsidRPr="00F00B72">
        <w:rPr>
          <w:rFonts w:ascii="Calibri" w:eastAsia="TimesNewRoman" w:hAnsi="Calibri" w:cs="Calibri"/>
        </w:rPr>
        <w:t xml:space="preserve">  i </w:t>
      </w:r>
      <w:r w:rsidRPr="00F00B72">
        <w:rPr>
          <w:rFonts w:ascii="Calibri" w:hAnsi="Calibri" w:cs="Calibri"/>
        </w:rPr>
        <w:t xml:space="preserve">posiadają odpowiednie uprawnienia, na stanowisku: </w:t>
      </w:r>
    </w:p>
    <w:p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na stanowisko: Kierownik Budowy: Wymagane kwalifikacje: uprawnienia budowlane do kierowania robotami budowlanymi w specjalności konstrukcyjno-budowlanej</w:t>
      </w:r>
    </w:p>
    <w:p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uprawnioną do projektowania w specjalności konstrukcyjno-budowlanej: Wymagane kwalifikacje: uprawnienia budowlane do projektowania w specjalności konstrukcyjno-budowlanej</w:t>
      </w:r>
    </w:p>
    <w:p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 xml:space="preserve"> jedną osobą uprawnioną do projektowania w specjalności architektonicznej: Wymagane kwalifikacje: uprawnienia budowlane do projektowania w specjalności architektonicznej</w:t>
      </w:r>
    </w:p>
    <w:p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lastRenderedPageBreak/>
        <w:t xml:space="preserve">- </w:t>
      </w:r>
      <w:r w:rsidRPr="00F00B72">
        <w:rPr>
          <w:rFonts w:ascii="Calibri" w:eastAsia="Calibri" w:hAnsi="Calibri" w:cs="Calibri"/>
        </w:rPr>
        <w:t>jedną osobą uprawnioną do projektowania w specjalności sanitarnej: Wymagane kwalifikacje: uprawnienia budowlane do projektowania w specjalności instalacyjnej w zakresie sieci, instalacji i urządzeń cieplnych, wentylacyjnych, gazowych, wodociągowych i kanalizacyjnych,</w:t>
      </w:r>
    </w:p>
    <w:p w:rsid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uprawnioną do projektowania w specjalności elektrycznej: Wymagane kwalifikacje: uprawnienia budowlane do projektowania w specjalności instalacyjnej w zakresie sieci, instalacji i urządzeń elektrycznych i elektroenergetycznych</w:t>
      </w:r>
    </w:p>
    <w:p w:rsidR="00F00B72" w:rsidRPr="00F00B72" w:rsidRDefault="00F00B72" w:rsidP="00F00B72">
      <w:pPr>
        <w:widowControl/>
        <w:suppressAutoHyphens w:val="0"/>
        <w:spacing w:line="276" w:lineRule="auto"/>
        <w:jc w:val="both"/>
        <w:rPr>
          <w:rFonts w:ascii="Calibri" w:eastAsia="Calibri" w:hAnsi="Calibri" w:cs="Calibri"/>
          <w:u w:val="single"/>
        </w:rPr>
      </w:pPr>
      <w:r w:rsidRPr="00F00B72">
        <w:rPr>
          <w:rFonts w:ascii="Calibri" w:eastAsia="Calibri" w:hAnsi="Calibri" w:cs="Calibri"/>
          <w:u w:val="single"/>
        </w:rPr>
        <w:t>Uwagi:</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1. </w:t>
      </w:r>
      <w:r w:rsidRPr="00F00B72">
        <w:rPr>
          <w:rFonts w:ascii="Calibri" w:eastAsia="ArialNarrow" w:hAnsi="Calibri"/>
          <w:bCs/>
          <w:i/>
          <w:iCs/>
        </w:rPr>
        <w:t xml:space="preserve">Pod pojęciami „budowa”, „przebudowa” rozumie się pojęcia zdefiniowane odpowiednio w art. 3 pkt. 6 i 7a ustawy z dnia 7 lipca 1994 r. Prawo budowlane (Dz. U. z 2021 r. poz. 2351 ze zmianami).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2. </w:t>
      </w:r>
      <w:r w:rsidRPr="00F00B72">
        <w:rPr>
          <w:rFonts w:ascii="Calibri" w:eastAsia="ArialNarrow" w:hAnsi="Calibri"/>
          <w:bCs/>
          <w:i/>
          <w:iC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3. </w:t>
      </w:r>
      <w:r w:rsidRPr="00F00B72">
        <w:rPr>
          <w:rFonts w:ascii="Calibri" w:eastAsia="ArialNarrow" w:hAnsi="Calibri"/>
          <w:bCs/>
          <w:i/>
          <w:iCs/>
        </w:rPr>
        <w:t>Zamawiający uzna za spełniony warunek SWZ również w przypadku, gdy doświadczenie wykazane przez Wykonawcę obejmuje szerszy zakres robót budowlanych</w:t>
      </w:r>
      <w:r w:rsidRPr="00F00B72">
        <w:rPr>
          <w:rFonts w:ascii="Calibri" w:eastAsia="ArialNarrow" w:hAnsi="Calibri"/>
          <w:bCs/>
        </w:rPr>
        <w:t xml:space="preserve"> </w:t>
      </w:r>
      <w:r w:rsidRPr="00F00B72">
        <w:rPr>
          <w:rFonts w:ascii="Calibri" w:eastAsia="ArialNarrow" w:hAnsi="Calibri"/>
          <w:bCs/>
          <w:i/>
          <w:iCs/>
        </w:rPr>
        <w:t xml:space="preserve">od wymaganych przez Zamawiającego.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4. </w:t>
      </w:r>
      <w:r w:rsidRPr="00F00B72">
        <w:rPr>
          <w:rFonts w:ascii="Calibri" w:eastAsia="ArialNarrow" w:hAnsi="Calibri"/>
          <w:bCs/>
          <w:i/>
          <w:iCs/>
        </w:rPr>
        <w:t xml:space="preserve">W przypadku warunku dotyczącego dysponowania odpowiednim personelem zdolnym do wykonania zamówienia, Zamawiający dopuszcza łączenie funkcji. </w:t>
      </w:r>
    </w:p>
    <w:p w:rsidR="00F00B72" w:rsidRPr="00F00B72" w:rsidRDefault="00F00B72" w:rsidP="00F00B72">
      <w:pPr>
        <w:jc w:val="both"/>
        <w:rPr>
          <w:rFonts w:ascii="Calibri" w:eastAsia="ArialNarrow" w:hAnsi="Calibri"/>
          <w:bCs/>
          <w:i/>
          <w:iCs/>
        </w:rPr>
      </w:pPr>
    </w:p>
    <w:p w:rsidR="00F00B72" w:rsidRPr="00F00B72" w:rsidRDefault="00F00B72" w:rsidP="00F00B72">
      <w:pPr>
        <w:jc w:val="both"/>
        <w:rPr>
          <w:rFonts w:ascii="Calibri" w:eastAsia="ArialNarrow" w:hAnsi="Calibri"/>
          <w:bCs/>
          <w:i/>
          <w:iCs/>
        </w:rPr>
      </w:pPr>
      <w:r w:rsidRPr="00F00B72">
        <w:rPr>
          <w:rFonts w:ascii="Calibri" w:eastAsia="ArialNarrow" w:hAnsi="Calibri"/>
          <w:bCs/>
          <w:i/>
          <w:iCs/>
        </w:rPr>
        <w:t xml:space="preserve">Dodatkowo: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1. </w:t>
      </w:r>
      <w:r w:rsidRPr="00F00B72">
        <w:rPr>
          <w:rFonts w:ascii="Calibri" w:eastAsia="ArialNarrow" w:hAnsi="Calibri"/>
          <w:bCs/>
          <w:i/>
          <w:iCs/>
        </w:rPr>
        <w:t xml:space="preserve">Uprawnienia, o których mowa powyżej, powinny być zgodne z ustawą z dnia 7 lipca 1994 r. Prawo budowlane (t. j. Dz. U. z 2021 r. poz. 2351 ze zm.) lub muszą to być ważne odpowiadające im kwalifikacje, nadane na podstawie wcześniej obowiązujących przepisów upoważniające do kierowania robotami budowlanymi w zakresie objętym niniejszym zamówieniem.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2. </w:t>
      </w:r>
      <w:r w:rsidRPr="00F00B72">
        <w:rPr>
          <w:rFonts w:ascii="Calibri" w:eastAsia="ArialNarrow" w:hAnsi="Calibri"/>
          <w:bCs/>
          <w:i/>
          <w:iCs/>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3. </w:t>
      </w:r>
      <w:r w:rsidRPr="00F00B72">
        <w:rPr>
          <w:rFonts w:ascii="Calibri" w:eastAsia="ArialNarrow" w:hAnsi="Calibri"/>
          <w:bCs/>
          <w:i/>
          <w:iCs/>
        </w:rPr>
        <w:t xml:space="preserve">Osoba ta musi posiadać aktualne zaświadczenie o przynależności do właściwej izby samorządu zawodowego oraz uprawnienia budowlane wymagane zgodnie z ustawą z dnia 7 lipca 1994 r. Prawo budowlane (t. j. Dz. U. z 2021 r. poz. 2351 ze zmianami) i - jeżeli jest to wymagane- ubezpieczenia od odpowiedzialności cywilnej </w:t>
      </w:r>
    </w:p>
    <w:p w:rsidR="009B52C8" w:rsidRPr="00787233" w:rsidRDefault="009B52C8" w:rsidP="009B52C8">
      <w:pPr>
        <w:ind w:left="284"/>
        <w:jc w:val="both"/>
        <w:rPr>
          <w:rFonts w:ascii="Calibri" w:hAnsi="Calibri" w:cs="Calibri"/>
          <w:b/>
          <w:highlight w:val="yellow"/>
        </w:rPr>
      </w:pPr>
    </w:p>
    <w:p w:rsidR="007155DE" w:rsidRPr="00F00B72" w:rsidRDefault="007155DE" w:rsidP="00DE1A92">
      <w:pPr>
        <w:numPr>
          <w:ilvl w:val="0"/>
          <w:numId w:val="24"/>
        </w:numPr>
        <w:jc w:val="both"/>
        <w:rPr>
          <w:rFonts w:ascii="Calibri" w:hAnsi="Calibri" w:cs="Calibri"/>
          <w:color w:val="000000"/>
        </w:rPr>
      </w:pPr>
      <w:r w:rsidRPr="00F00B72">
        <w:rPr>
          <w:rFonts w:ascii="Calibri" w:hAnsi="Calibri" w:cs="Calibri"/>
          <w:b/>
          <w:color w:val="000000"/>
        </w:rPr>
        <w:t>Podstawy wykluczenia</w:t>
      </w:r>
    </w:p>
    <w:p w:rsidR="007155DE" w:rsidRPr="00F00B72" w:rsidRDefault="007155DE" w:rsidP="0055650A">
      <w:pPr>
        <w:autoSpaceDE w:val="0"/>
        <w:spacing w:line="276" w:lineRule="auto"/>
        <w:jc w:val="both"/>
        <w:rPr>
          <w:rFonts w:ascii="Calibri" w:hAnsi="Calibri" w:cs="Calibri"/>
          <w:color w:val="000000"/>
        </w:rPr>
      </w:pPr>
      <w:r w:rsidRPr="00F00B72">
        <w:rPr>
          <w:rFonts w:ascii="Calibri" w:hAnsi="Calibri" w:cs="Calibri"/>
          <w:color w:val="000000"/>
        </w:rPr>
        <w:t xml:space="preserve">Zamawiający wykluczy z postępowania wykonawców, wobec których zachodzą podstawy wykluczenia, o których mowa w art. 108 ust. 1 ustawy Pzp. </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Z postępowania o udzielenie zamówienia wyklucza się wykonawcę:</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1)</w:t>
      </w:r>
      <w:r w:rsidR="0055650A" w:rsidRPr="00F00B72">
        <w:rPr>
          <w:rFonts w:ascii="Calibri" w:hAnsi="Calibri" w:cs="Calibri"/>
          <w:color w:val="000000"/>
        </w:rPr>
        <w:t xml:space="preserve"> </w:t>
      </w:r>
      <w:r w:rsidRPr="00F00B72">
        <w:rPr>
          <w:rFonts w:ascii="Calibri" w:hAnsi="Calibri" w:cs="Calibri"/>
          <w:color w:val="000000"/>
        </w:rPr>
        <w:t>będącego osobą fizyczną, którego prawomocnie skazano za przestępstwo:</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lastRenderedPageBreak/>
        <w:t>a)</w:t>
      </w:r>
      <w:r w:rsidR="0055650A" w:rsidRPr="00F00B72">
        <w:rPr>
          <w:rFonts w:ascii="Calibri" w:hAnsi="Calibri" w:cs="Calibri"/>
          <w:color w:val="000000"/>
        </w:rPr>
        <w:t xml:space="preserve"> </w:t>
      </w:r>
      <w:r w:rsidRPr="00F00B72">
        <w:rPr>
          <w:rFonts w:ascii="Calibri" w:hAnsi="Calibri" w:cs="Calibri"/>
          <w:color w:val="000000"/>
        </w:rPr>
        <w:t>udziału w zorganizowanej grupie przestępczej albo związku mającym na celu popełnienie przestępstwa lub przestępstwa skarbowego, o którym mowa w</w:t>
      </w:r>
      <w:r w:rsidR="0055650A" w:rsidRPr="00F00B72">
        <w:rPr>
          <w:rFonts w:ascii="Calibri" w:hAnsi="Calibri" w:cs="Calibri"/>
          <w:color w:val="000000"/>
        </w:rPr>
        <w:t xml:space="preserve"> </w:t>
      </w:r>
      <w:r w:rsidRPr="00F00B72">
        <w:rPr>
          <w:rFonts w:ascii="Calibri" w:hAnsi="Calibri" w:cs="Calibri"/>
          <w:color w:val="000000"/>
        </w:rPr>
        <w:t>art.258</w:t>
      </w:r>
      <w:r w:rsidR="0055650A" w:rsidRPr="00F00B72">
        <w:rPr>
          <w:rFonts w:ascii="Calibri" w:hAnsi="Calibri" w:cs="Calibri"/>
          <w:color w:val="000000"/>
        </w:rPr>
        <w:t xml:space="preserve"> </w:t>
      </w:r>
      <w:r w:rsidRPr="00F00B72">
        <w:rPr>
          <w:rFonts w:ascii="Calibri" w:hAnsi="Calibri" w:cs="Calibri"/>
          <w:color w:val="000000"/>
        </w:rPr>
        <w:t>Kodeksu karnego,</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b)</w:t>
      </w:r>
      <w:r w:rsidR="0055650A" w:rsidRPr="00F00B72">
        <w:rPr>
          <w:rFonts w:ascii="Calibri" w:hAnsi="Calibri" w:cs="Calibri"/>
          <w:color w:val="000000"/>
        </w:rPr>
        <w:t xml:space="preserve"> </w:t>
      </w:r>
      <w:r w:rsidRPr="00F00B72">
        <w:rPr>
          <w:rFonts w:ascii="Calibri" w:hAnsi="Calibri" w:cs="Calibri"/>
          <w:color w:val="000000"/>
        </w:rPr>
        <w:t>handlu ludźmi, o którym mowa w</w:t>
      </w:r>
      <w:r w:rsidR="0055650A" w:rsidRPr="00F00B72">
        <w:rPr>
          <w:rFonts w:ascii="Calibri" w:hAnsi="Calibri" w:cs="Calibri"/>
          <w:color w:val="000000"/>
        </w:rPr>
        <w:t xml:space="preserve"> </w:t>
      </w:r>
      <w:r w:rsidRPr="00F00B72">
        <w:rPr>
          <w:rFonts w:ascii="Calibri" w:hAnsi="Calibri" w:cs="Calibri"/>
          <w:color w:val="000000"/>
        </w:rPr>
        <w:t>art.189a Kodeksu karnego,</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c)</w:t>
      </w:r>
      <w:r w:rsidR="0055650A" w:rsidRPr="00F00B72">
        <w:rPr>
          <w:rFonts w:ascii="Calibri" w:hAnsi="Calibri" w:cs="Calibri"/>
          <w:color w:val="000000"/>
        </w:rPr>
        <w:t xml:space="preserve"> </w:t>
      </w:r>
      <w:r w:rsidRPr="00F00B72">
        <w:rPr>
          <w:rFonts w:ascii="Calibri" w:hAnsi="Calibri" w:cs="Calibri"/>
          <w:color w:val="000000"/>
        </w:rPr>
        <w:t>o którym mowa w</w:t>
      </w:r>
      <w:r w:rsidR="0055650A" w:rsidRPr="00F00B72">
        <w:rPr>
          <w:rFonts w:ascii="Calibri" w:hAnsi="Calibri" w:cs="Calibri"/>
          <w:color w:val="000000"/>
        </w:rPr>
        <w:t xml:space="preserve"> </w:t>
      </w:r>
      <w:r w:rsidRPr="00F00B72">
        <w:rPr>
          <w:rFonts w:ascii="Calibri" w:hAnsi="Calibri" w:cs="Calibri"/>
          <w:color w:val="000000"/>
        </w:rPr>
        <w:t>art.228–230a, art.250a Kodeksu karnego lub w</w:t>
      </w:r>
      <w:r w:rsidR="0055650A" w:rsidRPr="00F00B72">
        <w:rPr>
          <w:rFonts w:ascii="Calibri" w:hAnsi="Calibri" w:cs="Calibri"/>
          <w:color w:val="000000"/>
        </w:rPr>
        <w:t xml:space="preserve"> </w:t>
      </w:r>
      <w:r w:rsidRPr="00F00B72">
        <w:rPr>
          <w:rFonts w:ascii="Calibri" w:hAnsi="Calibri" w:cs="Calibri"/>
          <w:color w:val="000000"/>
        </w:rPr>
        <w:t>art.46 lub art.48 ustawy z dnia 25</w:t>
      </w:r>
      <w:r w:rsidR="009B52C8" w:rsidRPr="00F00B72">
        <w:rPr>
          <w:rFonts w:ascii="Calibri" w:hAnsi="Calibri" w:cs="Calibri"/>
          <w:color w:val="000000"/>
        </w:rPr>
        <w:t xml:space="preserve"> </w:t>
      </w:r>
      <w:r w:rsidRPr="00F00B72">
        <w:rPr>
          <w:rFonts w:ascii="Calibri" w:hAnsi="Calibri" w:cs="Calibri"/>
          <w:color w:val="000000"/>
        </w:rPr>
        <w:t>czerwca 2010r. o sporcie,</w:t>
      </w:r>
    </w:p>
    <w:p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F00B72">
        <w:rPr>
          <w:rFonts w:ascii="Calibri" w:hAnsi="Calibri" w:cs="Calibri"/>
          <w:color w:val="000000"/>
        </w:rPr>
        <w:t xml:space="preserve"> </w:t>
      </w:r>
      <w:r w:rsidRPr="00F00B72">
        <w:rPr>
          <w:rFonts w:ascii="Calibri" w:hAnsi="Calibri" w:cs="Calibri"/>
          <w:color w:val="000000"/>
        </w:rPr>
        <w:t>art.299</w:t>
      </w:r>
      <w:r w:rsidR="009505F5" w:rsidRPr="00F00B72">
        <w:rPr>
          <w:rFonts w:ascii="Calibri" w:hAnsi="Calibri" w:cs="Calibri"/>
          <w:color w:val="000000"/>
        </w:rPr>
        <w:t xml:space="preserve"> </w:t>
      </w:r>
      <w:r w:rsidRPr="00F00B72">
        <w:rPr>
          <w:rFonts w:ascii="Calibri" w:hAnsi="Calibri" w:cs="Calibri"/>
          <w:color w:val="000000"/>
        </w:rPr>
        <w:t>Kodeksu karnego,</w:t>
      </w:r>
    </w:p>
    <w:p w:rsidR="007155DE" w:rsidRPr="00F00B72" w:rsidRDefault="007155DE" w:rsidP="0055650A">
      <w:pPr>
        <w:spacing w:line="276" w:lineRule="auto"/>
        <w:jc w:val="both"/>
        <w:rPr>
          <w:rFonts w:ascii="Calibri" w:hAnsi="Calibri" w:cs="Calibri"/>
        </w:rPr>
      </w:pPr>
      <w:r w:rsidRPr="00F00B72">
        <w:rPr>
          <w:rFonts w:ascii="Calibri" w:hAnsi="Calibri" w:cs="Calibri"/>
          <w:color w:val="000000"/>
        </w:rPr>
        <w:t>e) o charakterze terrorystycznym, o którym mowa w</w:t>
      </w:r>
      <w:r w:rsidR="0055650A" w:rsidRPr="00F00B72">
        <w:rPr>
          <w:rFonts w:ascii="Calibri" w:hAnsi="Calibri" w:cs="Calibri"/>
          <w:color w:val="000000"/>
        </w:rPr>
        <w:t xml:space="preserve"> </w:t>
      </w:r>
      <w:r w:rsidRPr="00F00B72">
        <w:rPr>
          <w:rFonts w:ascii="Calibri" w:hAnsi="Calibri" w:cs="Calibri"/>
          <w:color w:val="000000"/>
        </w:rPr>
        <w:t>art.115</w:t>
      </w:r>
      <w:r w:rsidR="0055650A" w:rsidRPr="00F00B72">
        <w:rPr>
          <w:rFonts w:ascii="Calibri" w:hAnsi="Calibri" w:cs="Calibri"/>
          <w:color w:val="000000"/>
        </w:rPr>
        <w:t xml:space="preserve"> </w:t>
      </w:r>
      <w:r w:rsidRPr="00F00B72">
        <w:rPr>
          <w:rFonts w:ascii="Calibri" w:hAnsi="Calibri" w:cs="Calibri"/>
          <w:color w:val="000000"/>
        </w:rPr>
        <w:t>§</w:t>
      </w:r>
      <w:r w:rsidR="0055650A" w:rsidRPr="00F00B72">
        <w:rPr>
          <w:rFonts w:ascii="Calibri" w:hAnsi="Calibri" w:cs="Calibri"/>
          <w:color w:val="000000"/>
        </w:rPr>
        <w:t xml:space="preserve"> </w:t>
      </w:r>
      <w:r w:rsidRPr="00F00B72">
        <w:rPr>
          <w:rFonts w:ascii="Calibri" w:hAnsi="Calibri" w:cs="Calibri"/>
          <w:color w:val="000000"/>
        </w:rPr>
        <w:t>20Kodeksu karnego, lub</w:t>
      </w:r>
      <w:r w:rsidRPr="00F00B72">
        <w:rPr>
          <w:rFonts w:ascii="Calibri" w:hAnsi="Calibri" w:cs="Calibri"/>
        </w:rPr>
        <w:t xml:space="preserve"> mające na celu popełnienie tego przestępstwa,</w:t>
      </w:r>
    </w:p>
    <w:p w:rsidR="007155DE" w:rsidRPr="00F00B72" w:rsidRDefault="007155DE" w:rsidP="0055650A">
      <w:pPr>
        <w:spacing w:line="276" w:lineRule="auto"/>
        <w:jc w:val="both"/>
        <w:rPr>
          <w:rFonts w:ascii="Calibri" w:hAnsi="Calibri" w:cs="Calibri"/>
        </w:rPr>
      </w:pPr>
      <w:r w:rsidRPr="00F00B72">
        <w:rPr>
          <w:rFonts w:ascii="Calibri" w:hAnsi="Calibri" w:cs="Calibri"/>
        </w:rPr>
        <w:t>f)</w:t>
      </w:r>
      <w:r w:rsidR="009B52C8" w:rsidRPr="00F00B72">
        <w:rPr>
          <w:rFonts w:ascii="Calibri" w:hAnsi="Calibri" w:cs="Calibri"/>
        </w:rPr>
        <w:t xml:space="preserve"> </w:t>
      </w:r>
      <w:r w:rsidRPr="00F00B72">
        <w:rPr>
          <w:rFonts w:ascii="Calibri" w:hAnsi="Calibri" w:cs="Calibri"/>
        </w:rPr>
        <w:t>pracy małoletnich cudzoziemców powierzenia wykonywania pracy małoletniemu cudzoziemców i, o którym mowa w</w:t>
      </w:r>
      <w:r w:rsidR="0055650A" w:rsidRPr="00F00B72">
        <w:rPr>
          <w:rFonts w:ascii="Calibri" w:hAnsi="Calibri" w:cs="Calibri"/>
        </w:rPr>
        <w:t xml:space="preserve"> </w:t>
      </w:r>
      <w:r w:rsidRPr="00F00B72">
        <w:rPr>
          <w:rFonts w:ascii="Calibri" w:hAnsi="Calibri" w:cs="Calibri"/>
        </w:rPr>
        <w:t>art.</w:t>
      </w:r>
      <w:r w:rsidR="0055650A" w:rsidRPr="00F00B72">
        <w:rPr>
          <w:rFonts w:ascii="Calibri" w:hAnsi="Calibri" w:cs="Calibri"/>
        </w:rPr>
        <w:t xml:space="preserve"> </w:t>
      </w:r>
      <w:r w:rsidRPr="00F00B72">
        <w:rPr>
          <w:rFonts w:ascii="Calibri" w:hAnsi="Calibri" w:cs="Calibri"/>
        </w:rPr>
        <w:t>9</w:t>
      </w:r>
      <w:r w:rsidR="0055650A" w:rsidRPr="00F00B72">
        <w:rPr>
          <w:rFonts w:ascii="Calibri" w:hAnsi="Calibri" w:cs="Calibri"/>
        </w:rPr>
        <w:t xml:space="preserve"> </w:t>
      </w:r>
      <w:r w:rsidRPr="00F00B72">
        <w:rPr>
          <w:rFonts w:ascii="Calibri" w:hAnsi="Calibri" w:cs="Calibri"/>
        </w:rPr>
        <w:t>ust.2 ustawy z dnia 15czerwca 2012</w:t>
      </w:r>
      <w:r w:rsidR="009B52C8" w:rsidRPr="00F00B72">
        <w:rPr>
          <w:rFonts w:ascii="Calibri" w:hAnsi="Calibri" w:cs="Calibri"/>
        </w:rPr>
        <w:t xml:space="preserve"> </w:t>
      </w:r>
      <w:r w:rsidRPr="00F00B72">
        <w:rPr>
          <w:rFonts w:ascii="Calibri" w:hAnsi="Calibri" w:cs="Calibri"/>
        </w:rPr>
        <w:t>r. o skutkach powierzania wykonywania pracy cudzoziemcom przebywającym wbrew przepisom na terytorium Rzeczypospolitej Polskiej (Dz.U. poz.769),</w:t>
      </w:r>
    </w:p>
    <w:p w:rsidR="007155DE" w:rsidRPr="00F00B72" w:rsidRDefault="007155DE" w:rsidP="0055650A">
      <w:pPr>
        <w:spacing w:line="276" w:lineRule="auto"/>
        <w:jc w:val="both"/>
        <w:rPr>
          <w:rFonts w:ascii="Calibri" w:hAnsi="Calibri" w:cs="Calibri"/>
        </w:rPr>
      </w:pPr>
      <w:r w:rsidRPr="00F00B72">
        <w:rPr>
          <w:rFonts w:ascii="Calibri" w:hAnsi="Calibri" w:cs="Calibri"/>
        </w:rPr>
        <w:t>g)</w:t>
      </w:r>
      <w:r w:rsidR="009B52C8" w:rsidRPr="00F00B72">
        <w:rPr>
          <w:rFonts w:ascii="Calibri" w:hAnsi="Calibri" w:cs="Calibri"/>
        </w:rPr>
        <w:t xml:space="preserve"> </w:t>
      </w:r>
      <w:r w:rsidRPr="00F00B72">
        <w:rPr>
          <w:rFonts w:ascii="Calibri" w:hAnsi="Calibri" w:cs="Calibri"/>
        </w:rPr>
        <w:t>przeciwko obrotowi gospodarczemu, o których mowa w</w:t>
      </w:r>
      <w:r w:rsidR="0055650A" w:rsidRPr="00F00B72">
        <w:rPr>
          <w:rFonts w:ascii="Calibri" w:hAnsi="Calibri" w:cs="Calibri"/>
        </w:rPr>
        <w:t xml:space="preserve"> </w:t>
      </w:r>
      <w:r w:rsidRPr="00F00B72">
        <w:rPr>
          <w:rFonts w:ascii="Calibri" w:hAnsi="Calibri" w:cs="Calibri"/>
        </w:rPr>
        <w:t>art.296–307</w:t>
      </w:r>
      <w:r w:rsidR="009B52C8" w:rsidRPr="00F00B72">
        <w:rPr>
          <w:rFonts w:ascii="Calibri" w:hAnsi="Calibri" w:cs="Calibri"/>
        </w:rPr>
        <w:t xml:space="preserve"> </w:t>
      </w:r>
      <w:r w:rsidRPr="00F00B72">
        <w:rPr>
          <w:rFonts w:ascii="Calibri" w:hAnsi="Calibri" w:cs="Calibri"/>
        </w:rPr>
        <w:t>Kodeksu karnego, przestępstwo oszustwa, o którym mowa w</w:t>
      </w:r>
      <w:r w:rsidR="0055650A" w:rsidRPr="00F00B72">
        <w:rPr>
          <w:rFonts w:ascii="Calibri" w:hAnsi="Calibri" w:cs="Calibri"/>
        </w:rPr>
        <w:t xml:space="preserve"> </w:t>
      </w:r>
      <w:r w:rsidRPr="00F00B72">
        <w:rPr>
          <w:rFonts w:ascii="Calibri" w:hAnsi="Calibri" w:cs="Calibri"/>
        </w:rPr>
        <w:t>art.286</w:t>
      </w:r>
      <w:r w:rsidR="009B52C8" w:rsidRPr="00F00B72">
        <w:rPr>
          <w:rFonts w:ascii="Calibri" w:hAnsi="Calibri" w:cs="Calibri"/>
        </w:rPr>
        <w:t xml:space="preserve"> </w:t>
      </w:r>
      <w:r w:rsidRPr="00F00B72">
        <w:rPr>
          <w:rFonts w:ascii="Calibri" w:hAnsi="Calibri" w:cs="Calibri"/>
        </w:rPr>
        <w:t>Kodeksu karnego, przestępstwo przeciwko wiarygodności dokumentów, o których mowa w</w:t>
      </w:r>
      <w:r w:rsidR="0055650A" w:rsidRPr="00F00B72">
        <w:rPr>
          <w:rFonts w:ascii="Calibri" w:hAnsi="Calibri" w:cs="Calibri"/>
        </w:rPr>
        <w:t xml:space="preserve"> </w:t>
      </w:r>
      <w:r w:rsidRPr="00F00B72">
        <w:rPr>
          <w:rFonts w:ascii="Calibri" w:hAnsi="Calibri" w:cs="Calibri"/>
        </w:rPr>
        <w:t>art.270–277d Kodeksu karnego, lub przestępstwo skarbowe,</w:t>
      </w:r>
    </w:p>
    <w:p w:rsidR="007155DE" w:rsidRPr="00F00B72" w:rsidRDefault="007155DE" w:rsidP="0055650A">
      <w:pPr>
        <w:spacing w:line="276" w:lineRule="auto"/>
        <w:jc w:val="both"/>
        <w:rPr>
          <w:rFonts w:ascii="Calibri" w:hAnsi="Calibri" w:cs="Calibri"/>
        </w:rPr>
      </w:pPr>
      <w:r w:rsidRPr="00F00B72">
        <w:rPr>
          <w:rFonts w:ascii="Calibri" w:hAnsi="Calibri" w:cs="Calibri"/>
        </w:rPr>
        <w:t>h)</w:t>
      </w:r>
      <w:r w:rsidR="0055650A" w:rsidRPr="00F00B72">
        <w:rPr>
          <w:rFonts w:ascii="Calibri" w:hAnsi="Calibri" w:cs="Calibri"/>
        </w:rPr>
        <w:t xml:space="preserve"> </w:t>
      </w:r>
      <w:r w:rsidRPr="00F00B72">
        <w:rPr>
          <w:rFonts w:ascii="Calibri" w:hAnsi="Calibri" w:cs="Calibri"/>
        </w:rPr>
        <w:t>o którym mowa wart.9ust.1 i3 lub art.10 ustawy z dnia 15czerwca 2012</w:t>
      </w:r>
      <w:r w:rsidR="009B52C8" w:rsidRPr="00F00B72">
        <w:rPr>
          <w:rFonts w:ascii="Calibri" w:hAnsi="Calibri" w:cs="Calibri"/>
        </w:rPr>
        <w:t xml:space="preserve"> </w:t>
      </w:r>
      <w:r w:rsidRPr="00F00B72">
        <w:rPr>
          <w:rFonts w:ascii="Calibri" w:hAnsi="Calibri" w:cs="Calibri"/>
        </w:rPr>
        <w:t>r. o skutkach powierzania wykonywania pracy cudzoziemcom przebywającym wbrew przepisom na terytorium Rzeczypospolitej Polskiej lub za odpowiedni czyn zabroniony określony w przepisach prawa obcego;</w:t>
      </w:r>
    </w:p>
    <w:p w:rsidR="007155DE" w:rsidRPr="00F00B72" w:rsidRDefault="007155DE" w:rsidP="0055650A">
      <w:pPr>
        <w:spacing w:line="276" w:lineRule="auto"/>
        <w:jc w:val="both"/>
        <w:rPr>
          <w:rFonts w:ascii="Calibri" w:hAnsi="Calibri" w:cs="Calibri"/>
        </w:rPr>
      </w:pPr>
      <w:r w:rsidRPr="00F00B72">
        <w:rPr>
          <w:rFonts w:ascii="Calibri" w:hAnsi="Calibri" w:cs="Calibri"/>
        </w:rPr>
        <w:t>2)</w:t>
      </w:r>
      <w:r w:rsidR="0055650A" w:rsidRPr="00F00B72">
        <w:rPr>
          <w:rFonts w:ascii="Calibri" w:hAnsi="Calibri" w:cs="Calibri"/>
        </w:rPr>
        <w:t xml:space="preserve"> </w:t>
      </w:r>
      <w:r w:rsidRPr="00F00B72">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F00B72">
        <w:rPr>
          <w:rFonts w:ascii="Calibri" w:hAnsi="Calibri" w:cs="Calibri"/>
        </w:rPr>
        <w:t xml:space="preserve"> </w:t>
      </w:r>
      <w:r w:rsidRPr="00F00B72">
        <w:rPr>
          <w:rFonts w:ascii="Calibri" w:hAnsi="Calibri" w:cs="Calibri"/>
        </w:rPr>
        <w:t>pkt</w:t>
      </w:r>
      <w:r w:rsidR="0055650A" w:rsidRPr="00F00B72">
        <w:rPr>
          <w:rFonts w:ascii="Calibri" w:hAnsi="Calibri" w:cs="Calibri"/>
        </w:rPr>
        <w:t xml:space="preserve"> </w:t>
      </w:r>
      <w:r w:rsidRPr="00F00B72">
        <w:rPr>
          <w:rFonts w:ascii="Calibri" w:hAnsi="Calibri" w:cs="Calibri"/>
        </w:rPr>
        <w:t>1;</w:t>
      </w:r>
    </w:p>
    <w:p w:rsidR="007155DE" w:rsidRPr="00F00B72" w:rsidRDefault="007155DE" w:rsidP="0055650A">
      <w:pPr>
        <w:spacing w:line="276" w:lineRule="auto"/>
        <w:jc w:val="both"/>
        <w:rPr>
          <w:rFonts w:ascii="Calibri" w:hAnsi="Calibri" w:cs="Calibri"/>
        </w:rPr>
      </w:pPr>
      <w:r w:rsidRPr="00F00B72">
        <w:rPr>
          <w:rFonts w:ascii="Calibri" w:hAnsi="Calibri" w:cs="Calibri"/>
        </w:rPr>
        <w:t>3)</w:t>
      </w:r>
      <w:r w:rsidR="0055650A" w:rsidRPr="00F00B72">
        <w:rPr>
          <w:rFonts w:ascii="Calibri" w:hAnsi="Calibri" w:cs="Calibri"/>
        </w:rPr>
        <w:t xml:space="preserve"> </w:t>
      </w:r>
      <w:r w:rsidRPr="00F00B72">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155DE" w:rsidRPr="00F00B72" w:rsidRDefault="007155DE" w:rsidP="0055650A">
      <w:pPr>
        <w:spacing w:line="276" w:lineRule="auto"/>
        <w:jc w:val="both"/>
        <w:rPr>
          <w:rFonts w:ascii="Calibri" w:hAnsi="Calibri" w:cs="Calibri"/>
        </w:rPr>
      </w:pPr>
      <w:r w:rsidRPr="00F00B72">
        <w:rPr>
          <w:rFonts w:ascii="Calibri" w:hAnsi="Calibri" w:cs="Calibri"/>
        </w:rPr>
        <w:t>4)</w:t>
      </w:r>
      <w:r w:rsidR="0055650A" w:rsidRPr="00F00B72">
        <w:rPr>
          <w:rFonts w:ascii="Calibri" w:hAnsi="Calibri" w:cs="Calibri"/>
        </w:rPr>
        <w:t xml:space="preserve"> </w:t>
      </w:r>
      <w:r w:rsidRPr="00F00B72">
        <w:rPr>
          <w:rFonts w:ascii="Calibri" w:hAnsi="Calibri" w:cs="Calibri"/>
        </w:rPr>
        <w:t>wobec którego prawomocnie orzeczono zakaz ubiegania się o zamówienia publiczne;</w:t>
      </w:r>
    </w:p>
    <w:p w:rsidR="007155DE" w:rsidRPr="00F00B72" w:rsidRDefault="007155DE" w:rsidP="0055650A">
      <w:pPr>
        <w:spacing w:line="276" w:lineRule="auto"/>
        <w:jc w:val="both"/>
        <w:rPr>
          <w:rFonts w:ascii="Calibri" w:hAnsi="Calibri" w:cs="Calibri"/>
        </w:rPr>
      </w:pPr>
      <w:r w:rsidRPr="00F00B72">
        <w:rPr>
          <w:rFonts w:ascii="Calibri" w:hAnsi="Calibri" w:cs="Calibri"/>
        </w:rPr>
        <w:t>5)</w:t>
      </w:r>
      <w:r w:rsidR="0055650A" w:rsidRPr="00F00B72">
        <w:rPr>
          <w:rFonts w:ascii="Calibri" w:hAnsi="Calibri" w:cs="Calibri"/>
        </w:rPr>
        <w:t xml:space="preserve"> </w:t>
      </w:r>
      <w:r w:rsidRPr="00F00B72">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F00B72">
        <w:rPr>
          <w:rFonts w:ascii="Calibri" w:hAnsi="Calibri" w:cs="Calibri"/>
        </w:rPr>
        <w:t xml:space="preserve"> </w:t>
      </w:r>
      <w:r w:rsidRPr="00F00B72">
        <w:rPr>
          <w:rFonts w:ascii="Calibri" w:hAnsi="Calibri" w:cs="Calibri"/>
        </w:rPr>
        <w:t>lutego 2007</w:t>
      </w:r>
      <w:r w:rsidR="009B52C8" w:rsidRPr="00F00B72">
        <w:rPr>
          <w:rFonts w:ascii="Calibri" w:hAnsi="Calibri" w:cs="Calibri"/>
        </w:rPr>
        <w:t xml:space="preserve"> </w:t>
      </w:r>
      <w:r w:rsidRPr="00F00B72">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rsidR="007155DE" w:rsidRDefault="007155DE" w:rsidP="0055650A">
      <w:pPr>
        <w:spacing w:line="276" w:lineRule="auto"/>
        <w:jc w:val="both"/>
        <w:rPr>
          <w:rFonts w:ascii="Calibri" w:hAnsi="Calibri" w:cs="Calibri"/>
        </w:rPr>
      </w:pPr>
      <w:r w:rsidRPr="00F00B72">
        <w:rPr>
          <w:rFonts w:ascii="Calibri" w:hAnsi="Calibri" w:cs="Calibri"/>
        </w:rPr>
        <w:t>6)</w:t>
      </w:r>
      <w:r w:rsidR="0055650A" w:rsidRPr="00F00B72">
        <w:rPr>
          <w:rFonts w:ascii="Calibri" w:hAnsi="Calibri" w:cs="Calibri"/>
        </w:rPr>
        <w:t xml:space="preserve"> </w:t>
      </w:r>
      <w:r w:rsidRPr="00F00B72">
        <w:rPr>
          <w:rFonts w:ascii="Calibri" w:hAnsi="Calibri" w:cs="Calibri"/>
        </w:rPr>
        <w:t xml:space="preserve">jeżeli, w przypadkach, o których mowa wart.85ust.1, doszło do zakłócenia konkurencji </w:t>
      </w:r>
      <w:r w:rsidRPr="00F00B72">
        <w:rPr>
          <w:rFonts w:ascii="Calibri" w:hAnsi="Calibri" w:cs="Calibri"/>
        </w:rPr>
        <w:lastRenderedPageBreak/>
        <w:t>wynikającego z wcześniejszego zaangażowania tego wykonawcy lub podmiotu, który należy z wykonawcą do tej samej grupy kapitałowej w rozumieniu ustawy z dnia 16</w:t>
      </w:r>
      <w:r w:rsidR="009B52C8" w:rsidRPr="00F00B72">
        <w:rPr>
          <w:rFonts w:ascii="Calibri" w:hAnsi="Calibri" w:cs="Calibri"/>
        </w:rPr>
        <w:t xml:space="preserve"> </w:t>
      </w:r>
      <w:r w:rsidRPr="00F00B72">
        <w:rPr>
          <w:rFonts w:ascii="Calibri" w:hAnsi="Calibri" w:cs="Calibri"/>
        </w:rPr>
        <w:t>lutego 2007r. o ochronie konkurencji i konsumentów, chyba że spowodowane tym zakłócenie konkurencji może być wyeliminowane winny sposób niż przez wykluczenie wykonawcy z udziału w postępowaniu o udzielenie zamówienia</w:t>
      </w:r>
    </w:p>
    <w:p w:rsidR="00AB7CF3" w:rsidRPr="00AB7CF3" w:rsidRDefault="00AB7CF3" w:rsidP="00AB7CF3">
      <w:pPr>
        <w:spacing w:line="276" w:lineRule="auto"/>
        <w:jc w:val="both"/>
        <w:rPr>
          <w:rFonts w:ascii="Calibri" w:hAnsi="Calibri" w:cs="Calibri"/>
        </w:rPr>
      </w:pPr>
      <w:r w:rsidRPr="00AB7CF3">
        <w:rPr>
          <w:rFonts w:ascii="Calibri" w:hAnsi="Calibri" w:cs="Calibri"/>
        </w:rPr>
        <w:t>7) w przypadku o którym mowa w art.7 ust. 1 ustawy z dnia 13.04.2022 r. o szczególnych rozwiązaniach w zakresie przeciwdziałania wspieraniu agresji na Ukrainę oraz służących ochronie (Dz.U. z 2022 r. poz. 835)</w:t>
      </w:r>
    </w:p>
    <w:p w:rsidR="00F00B72" w:rsidRPr="00F00B72" w:rsidRDefault="00F00B72" w:rsidP="0055650A">
      <w:pPr>
        <w:spacing w:line="276" w:lineRule="auto"/>
        <w:jc w:val="both"/>
        <w:rPr>
          <w:rFonts w:ascii="Calibri" w:hAnsi="Calibri" w:cs="Calibri"/>
        </w:rPr>
      </w:pPr>
    </w:p>
    <w:p w:rsidR="007155DE" w:rsidRPr="00AB7CF3" w:rsidRDefault="007155DE" w:rsidP="00A555E5">
      <w:pPr>
        <w:jc w:val="both"/>
        <w:rPr>
          <w:rFonts w:ascii="Calibri" w:hAnsi="Calibri" w:cs="Calibri"/>
        </w:rPr>
      </w:pPr>
    </w:p>
    <w:p w:rsidR="007155DE" w:rsidRPr="00AB7CF3" w:rsidRDefault="007155DE" w:rsidP="00DE1A92">
      <w:pPr>
        <w:numPr>
          <w:ilvl w:val="0"/>
          <w:numId w:val="24"/>
        </w:numPr>
        <w:jc w:val="both"/>
        <w:rPr>
          <w:rFonts w:ascii="Arial" w:hAnsi="Arial" w:cs="Arial"/>
          <w:b/>
          <w:sz w:val="18"/>
          <w:szCs w:val="18"/>
        </w:rPr>
      </w:pPr>
      <w:r w:rsidRPr="00AB7CF3">
        <w:rPr>
          <w:rFonts w:ascii="Calibri" w:hAnsi="Calibri" w:cs="Calibri"/>
          <w:b/>
        </w:rPr>
        <w:t>Podmiotowe środki dowodowe</w:t>
      </w:r>
    </w:p>
    <w:p w:rsidR="007155DE" w:rsidRPr="00AB7CF3" w:rsidRDefault="007155DE" w:rsidP="00A555E5">
      <w:pPr>
        <w:jc w:val="both"/>
        <w:rPr>
          <w:rFonts w:ascii="Calibri" w:hAnsi="Calibri" w:cs="Calibri"/>
          <w:b/>
        </w:rPr>
      </w:pPr>
    </w:p>
    <w:p w:rsidR="007155DE" w:rsidRPr="00AB7CF3" w:rsidRDefault="007155DE" w:rsidP="00A555E5">
      <w:pPr>
        <w:rPr>
          <w:rFonts w:ascii="Calibri" w:hAnsi="Calibri" w:cs="Calibri"/>
          <w:b/>
        </w:rPr>
      </w:pPr>
      <w:r w:rsidRPr="00AB7CF3">
        <w:rPr>
          <w:rFonts w:ascii="Calibri" w:hAnsi="Calibri" w:cs="Calibri"/>
          <w:b/>
        </w:rPr>
        <w:t>14.1.  Dokumenty składane wraz z ofertą:</w:t>
      </w:r>
    </w:p>
    <w:p w:rsidR="007155DE" w:rsidRPr="00AB7CF3" w:rsidRDefault="007155DE" w:rsidP="00A555E5">
      <w:pPr>
        <w:tabs>
          <w:tab w:val="left" w:pos="284"/>
        </w:tabs>
        <w:autoSpaceDE w:val="0"/>
        <w:rPr>
          <w:rFonts w:ascii="Calibri" w:hAnsi="Calibri" w:cs="Calibri"/>
          <w:b/>
        </w:rPr>
      </w:pPr>
    </w:p>
    <w:p w:rsidR="007155DE" w:rsidRPr="00AB7CF3" w:rsidRDefault="007155DE" w:rsidP="0055650A">
      <w:pPr>
        <w:tabs>
          <w:tab w:val="left" w:pos="284"/>
        </w:tabs>
        <w:autoSpaceDE w:val="0"/>
        <w:spacing w:line="276" w:lineRule="auto"/>
        <w:jc w:val="both"/>
        <w:rPr>
          <w:rFonts w:ascii="Calibri" w:hAnsi="Calibri" w:cs="Calibri"/>
        </w:rPr>
      </w:pPr>
      <w:r w:rsidRPr="00AB7CF3">
        <w:rPr>
          <w:rFonts w:ascii="Calibri" w:hAnsi="Calibri" w:cs="Calibri"/>
        </w:rPr>
        <w:t>a)</w:t>
      </w:r>
      <w:r w:rsidR="00645DB9" w:rsidRPr="00AB7CF3">
        <w:rPr>
          <w:rFonts w:ascii="Calibri" w:hAnsi="Calibri" w:cs="Calibri"/>
        </w:rPr>
        <w:t xml:space="preserve">   </w:t>
      </w:r>
      <w:r w:rsidRPr="00AB7CF3">
        <w:rPr>
          <w:rFonts w:ascii="Calibri" w:hAnsi="Calibri" w:cs="Calibri"/>
        </w:rPr>
        <w:t>Formularz ofertowy – załącznik nr 1 do SWZ</w:t>
      </w:r>
    </w:p>
    <w:p w:rsidR="007155DE" w:rsidRPr="00AB7CF3" w:rsidRDefault="007155DE" w:rsidP="0055650A">
      <w:pPr>
        <w:tabs>
          <w:tab w:val="left" w:pos="284"/>
        </w:tabs>
        <w:autoSpaceDE w:val="0"/>
        <w:spacing w:line="276" w:lineRule="auto"/>
        <w:jc w:val="both"/>
        <w:rPr>
          <w:rFonts w:ascii="Calibri" w:hAnsi="Calibri" w:cs="Calibri"/>
        </w:rPr>
      </w:pPr>
      <w:r w:rsidRPr="00AB7CF3">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AB7CF3">
        <w:rPr>
          <w:rFonts w:ascii="Calibri" w:hAnsi="Calibri" w:cs="Calibri"/>
          <w:u w:val="single"/>
        </w:rPr>
        <w:t xml:space="preserve">załącznik nr 2  do SWZ </w:t>
      </w:r>
      <w:r w:rsidRPr="00AB7CF3">
        <w:rPr>
          <w:rFonts w:ascii="Calibri" w:hAnsi="Calibri" w:cs="Calibri"/>
        </w:rPr>
        <w:t>Wymagana forma: Oświadczenia składane są pod rygorem nieważności w formie elektronicznej lub w postaci elektronicznej opatrzonej podpisem zaufanym, lub podpisem osobistym.</w:t>
      </w:r>
    </w:p>
    <w:p w:rsidR="00301E65" w:rsidRPr="00AB7CF3" w:rsidRDefault="00301E65" w:rsidP="0055650A">
      <w:pPr>
        <w:tabs>
          <w:tab w:val="left" w:pos="284"/>
        </w:tabs>
        <w:autoSpaceDE w:val="0"/>
        <w:spacing w:line="276" w:lineRule="auto"/>
        <w:jc w:val="both"/>
        <w:rPr>
          <w:rFonts w:ascii="Calibri" w:hAnsi="Calibri" w:cs="Calibri"/>
        </w:rPr>
      </w:pPr>
      <w:r w:rsidRPr="00AB7CF3">
        <w:rPr>
          <w:rFonts w:ascii="Calibri" w:hAnsi="Calibri" w:cs="Calibri"/>
        </w:rPr>
        <w:t>c) dowód opłaty wadium</w:t>
      </w:r>
    </w:p>
    <w:p w:rsidR="007155DE" w:rsidRPr="00787233" w:rsidRDefault="007155DE" w:rsidP="00A555E5">
      <w:pPr>
        <w:tabs>
          <w:tab w:val="left" w:pos="284"/>
        </w:tabs>
        <w:autoSpaceDE w:val="0"/>
        <w:jc w:val="both"/>
        <w:rPr>
          <w:rFonts w:ascii="Calibri" w:hAnsi="Calibri" w:cs="Calibri"/>
          <w:highlight w:val="yellow"/>
        </w:rPr>
      </w:pPr>
    </w:p>
    <w:p w:rsidR="007155DE" w:rsidRPr="00AB7CF3" w:rsidRDefault="007155DE" w:rsidP="00A555E5">
      <w:pPr>
        <w:rPr>
          <w:rFonts w:ascii="Calibri" w:hAnsi="Calibri" w:cs="Calibri"/>
          <w:b/>
        </w:rPr>
      </w:pPr>
      <w:r w:rsidRPr="00AB7CF3">
        <w:rPr>
          <w:rFonts w:ascii="Calibri" w:hAnsi="Calibri" w:cs="Calibri"/>
          <w:b/>
        </w:rPr>
        <w:t>14.1.1.W przypadku podmiotów wspólnie ubiegających się o udzielenie zamówienia lub podmiotów udostępniających swoje zasoby powyższe oświadczenia składają odrębnie:</w:t>
      </w:r>
    </w:p>
    <w:p w:rsidR="007155DE" w:rsidRPr="00AB7CF3" w:rsidRDefault="007155DE" w:rsidP="00A555E5">
      <w:pPr>
        <w:rPr>
          <w:rFonts w:ascii="Calibri" w:hAnsi="Calibri" w:cs="Calibri"/>
          <w:b/>
        </w:rPr>
      </w:pPr>
    </w:p>
    <w:p w:rsidR="007155DE" w:rsidRPr="00AB7CF3"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AB7CF3">
        <w:rPr>
          <w:rFonts w:ascii="Calibri" w:hAnsi="Calibri" w:cs="Calibri"/>
          <w:b/>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7155DE" w:rsidRPr="00AB7CF3"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AB7CF3">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7155DE" w:rsidRPr="00AB7CF3" w:rsidRDefault="007155DE" w:rsidP="00A555E5">
      <w:pPr>
        <w:autoSpaceDE w:val="0"/>
        <w:ind w:right="-108"/>
        <w:jc w:val="both"/>
        <w:rPr>
          <w:rFonts w:ascii="Arial" w:hAnsi="Arial" w:cs="Arial"/>
          <w:sz w:val="18"/>
          <w:szCs w:val="18"/>
        </w:rPr>
      </w:pPr>
    </w:p>
    <w:p w:rsidR="007155DE" w:rsidRPr="00AB7CF3" w:rsidRDefault="007155DE" w:rsidP="00A555E5">
      <w:pPr>
        <w:rPr>
          <w:rFonts w:ascii="Calibri" w:hAnsi="Calibri" w:cs="Calibri"/>
          <w:b/>
        </w:rPr>
      </w:pPr>
      <w:r w:rsidRPr="00AB7CF3">
        <w:rPr>
          <w:rFonts w:ascii="Calibri" w:hAnsi="Calibri" w:cs="Calibri"/>
          <w:b/>
        </w:rPr>
        <w:t xml:space="preserve">14.1.2.  Do oferty wykonawca załącza również: </w:t>
      </w:r>
    </w:p>
    <w:p w:rsidR="004D03A4" w:rsidRPr="00AB7CF3" w:rsidRDefault="004D03A4" w:rsidP="00A555E5">
      <w:pPr>
        <w:rPr>
          <w:rFonts w:ascii="Calibri" w:hAnsi="Calibri" w:cs="Calibri"/>
          <w:b/>
        </w:rPr>
      </w:pPr>
    </w:p>
    <w:p w:rsidR="004D03A4" w:rsidRPr="00AB7CF3"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AB7CF3">
        <w:rPr>
          <w:rFonts w:ascii="Calibri" w:hAnsi="Calibri" w:cs="Calibri"/>
        </w:rPr>
        <w:t xml:space="preserve">pełnomocnictwo- zakres umocowanie do złożenia oferty lub do złożenia oferty i podpisania umowy. </w:t>
      </w:r>
      <w:r w:rsidRPr="00AB7CF3">
        <w:rPr>
          <w:rFonts w:ascii="Calibri" w:eastAsia="Times New Roman" w:hAnsi="Calibri" w:cs="Calibri"/>
          <w:bCs/>
        </w:rPr>
        <w:t>Pełnomocnictwo powinno być załączone do oferty i powinno zawierać w szczególności wskazanie:</w:t>
      </w:r>
    </w:p>
    <w:p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AB7CF3">
        <w:rPr>
          <w:rFonts w:ascii="Calibri" w:eastAsia="Times New Roman" w:hAnsi="Calibri" w:cs="Calibri"/>
          <w:bCs/>
        </w:rPr>
        <w:t>postępowania o zamówienie publiczne, którego dotyczy,</w:t>
      </w:r>
    </w:p>
    <w:p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AB7CF3">
        <w:rPr>
          <w:rFonts w:ascii="Calibri" w:eastAsia="Times New Roman" w:hAnsi="Calibri" w:cs="Calibri"/>
          <w:bCs/>
        </w:rPr>
        <w:t>wszystkich wykonawców ubiegających się wspólnie o udzielenie zamówienia wymienionych z nazwy z określeniem adresu siedziby,</w:t>
      </w:r>
    </w:p>
    <w:p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AB7CF3">
        <w:rPr>
          <w:rFonts w:ascii="Calibri" w:eastAsia="Times New Roman" w:hAnsi="Calibri" w:cs="Calibri"/>
          <w:bCs/>
        </w:rPr>
        <w:t>ustanowionego pełnomocnika oraz zakresu jego umocowania.</w:t>
      </w:r>
    </w:p>
    <w:p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Wymagana forma:</w:t>
      </w:r>
    </w:p>
    <w:p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lastRenderedPageBreak/>
        <w:t xml:space="preserve">Pełnomocnictwo powinno zostać złożone w formie elektronicznej lub w postaci elektronicznej opatrzonej podpisem zaufanym, lub podpisem osobistym. </w:t>
      </w:r>
    </w:p>
    <w:p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rsidR="004D03A4" w:rsidRPr="00AB7CF3"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AB7CF3">
        <w:rPr>
          <w:rFonts w:ascii="Calibri" w:hAnsi="Calibri" w:cs="Calibri"/>
        </w:rPr>
        <w:t>oświadczenie wykonawców wspólnie ubiegających się o udzielenie zamówienia</w:t>
      </w:r>
      <w:r w:rsidRPr="00AB7CF3">
        <w:rPr>
          <w:rFonts w:ascii="Calibri" w:hAnsi="Calibri" w:cs="Calibri"/>
          <w:i/>
        </w:rPr>
        <w:t>(o ile dotyczy)</w:t>
      </w:r>
    </w:p>
    <w:p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rsidR="004D03A4" w:rsidRPr="00AB7CF3"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AB7CF3">
        <w:rPr>
          <w:rFonts w:ascii="Calibri" w:hAnsi="Calibri" w:cs="Calibri"/>
        </w:rPr>
        <w:t>zastrzeżenie tajemnicy przedsiębiorstwa</w:t>
      </w:r>
      <w:r w:rsidRPr="00AB7CF3">
        <w:rPr>
          <w:rFonts w:ascii="Calibri" w:hAnsi="Calibri" w:cs="Calibri"/>
          <w:i/>
        </w:rPr>
        <w:t>(o ile dotyczy)</w:t>
      </w:r>
      <w:r w:rsidRPr="00AB7CF3">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4D03A4" w:rsidRPr="00AB7CF3" w:rsidRDefault="004D03A4" w:rsidP="0055650A">
      <w:pPr>
        <w:tabs>
          <w:tab w:val="left" w:pos="284"/>
        </w:tabs>
        <w:spacing w:line="276" w:lineRule="auto"/>
        <w:ind w:right="-108"/>
        <w:jc w:val="both"/>
        <w:rPr>
          <w:rFonts w:ascii="Calibri" w:hAnsi="Calibri" w:cs="Calibri"/>
          <w:b/>
        </w:rPr>
      </w:pPr>
      <w:r w:rsidRPr="00AB7CF3">
        <w:rPr>
          <w:rFonts w:ascii="Calibri" w:hAnsi="Calibri" w:cs="Calibri"/>
        </w:rPr>
        <w:t>d)</w:t>
      </w:r>
      <w:r w:rsidR="00645DB9" w:rsidRPr="00AB7CF3">
        <w:rPr>
          <w:rFonts w:ascii="Calibri" w:hAnsi="Calibri" w:cs="Calibri"/>
        </w:rPr>
        <w:t xml:space="preserve"> </w:t>
      </w:r>
      <w:r w:rsidRPr="00AB7CF3">
        <w:rPr>
          <w:rFonts w:ascii="Calibri" w:hAnsi="Calibri" w:cs="Calibri"/>
        </w:rPr>
        <w:t xml:space="preserve">informacje dotyczące wykonawcy (załącznik nr 1 do SWZ - </w:t>
      </w:r>
      <w:r w:rsidRPr="00AB7CF3">
        <w:rPr>
          <w:rFonts w:ascii="Calibri" w:hAnsi="Calibri" w:cs="Calibri"/>
          <w:b/>
          <w:u w:val="single"/>
        </w:rPr>
        <w:t>dodatkowy formularz ofertowy)</w:t>
      </w:r>
      <w:r w:rsidRPr="00AB7CF3">
        <w:rPr>
          <w:rFonts w:ascii="Calibri" w:hAnsi="Calibri" w:cs="Calibri"/>
          <w:b/>
        </w:rPr>
        <w:t xml:space="preserve"> – </w:t>
      </w:r>
      <w:r w:rsidRPr="00AB7CF3">
        <w:rPr>
          <w:rFonts w:ascii="Calibri" w:hAnsi="Calibri" w:cs="Calibri"/>
          <w:bCs/>
        </w:rPr>
        <w:t xml:space="preserve">w </w:t>
      </w:r>
      <w:r w:rsidRPr="00AB7CF3">
        <w:rPr>
          <w:rFonts w:ascii="Calibri" w:hAnsi="Calibri" w:cs="Calibri"/>
        </w:rPr>
        <w:t>tym dokumencie wykonawca składa oświadczenie w zakresie:</w:t>
      </w:r>
      <w:r w:rsidR="00467763" w:rsidRPr="00AB7CF3">
        <w:rPr>
          <w:rFonts w:ascii="Calibri" w:hAnsi="Calibri" w:cs="Calibri"/>
        </w:rPr>
        <w:t xml:space="preserve"> </w:t>
      </w:r>
      <w:r w:rsidRPr="00AB7CF3">
        <w:rPr>
          <w:rFonts w:ascii="Calibri" w:hAnsi="Calibri" w:cs="Calibri"/>
        </w:rPr>
        <w:t>spełnienia wymogów RODO i podwykonawców oraz informację, czy wybór oferty wykonawcy będzie prowadził do powstania u zamawiającego obowiązku podatkowego.</w:t>
      </w:r>
    </w:p>
    <w:p w:rsidR="004D03A4" w:rsidRPr="00AB7CF3" w:rsidRDefault="004D03A4" w:rsidP="0055650A">
      <w:pPr>
        <w:pStyle w:val="Tekstpodstawowy"/>
        <w:tabs>
          <w:tab w:val="left" w:pos="426"/>
          <w:tab w:val="left" w:pos="567"/>
        </w:tabs>
        <w:spacing w:after="0" w:line="276" w:lineRule="auto"/>
        <w:ind w:right="20"/>
        <w:jc w:val="both"/>
        <w:rPr>
          <w:rFonts w:ascii="Calibri" w:hAnsi="Calibri" w:cs="Calibri"/>
        </w:rPr>
      </w:pPr>
      <w:r w:rsidRPr="00AB7CF3">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4D03A4" w:rsidRPr="00AB7CF3" w:rsidRDefault="004D03A4" w:rsidP="00A555E5">
      <w:pPr>
        <w:pStyle w:val="Tekstpodstawowy"/>
        <w:spacing w:after="0"/>
        <w:ind w:right="20"/>
        <w:jc w:val="both"/>
        <w:rPr>
          <w:rFonts w:ascii="Calibri" w:hAnsi="Calibri" w:cs="Calibri"/>
          <w:b/>
        </w:rPr>
      </w:pPr>
    </w:p>
    <w:p w:rsidR="004D03A4" w:rsidRPr="00AB7CF3" w:rsidRDefault="004D03A4" w:rsidP="0055650A">
      <w:pPr>
        <w:pStyle w:val="Tekstpodstawowy"/>
        <w:spacing w:after="0" w:line="276" w:lineRule="auto"/>
        <w:ind w:right="20"/>
        <w:jc w:val="both"/>
        <w:rPr>
          <w:rFonts w:ascii="Calibri" w:hAnsi="Calibri" w:cs="Calibri"/>
          <w:b/>
        </w:rPr>
      </w:pPr>
      <w:r w:rsidRPr="00AB7CF3">
        <w:rPr>
          <w:rFonts w:ascii="Calibri" w:hAnsi="Calibri" w:cs="Calibri"/>
          <w:b/>
        </w:rPr>
        <w:t>Wymagana forma dla dokumentów, o których mowa w pkt od b do e.</w:t>
      </w:r>
    </w:p>
    <w:p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D03A4" w:rsidRPr="00AB7CF3" w:rsidRDefault="004D03A4" w:rsidP="00A555E5">
      <w:pPr>
        <w:pStyle w:val="Tekstpodstawowy"/>
        <w:spacing w:after="0"/>
        <w:ind w:right="20"/>
        <w:jc w:val="both"/>
        <w:rPr>
          <w:rFonts w:ascii="Calibri" w:hAnsi="Calibri" w:cs="Calibri"/>
        </w:rPr>
      </w:pPr>
    </w:p>
    <w:p w:rsidR="004D03A4" w:rsidRPr="00AB7CF3" w:rsidRDefault="004D03A4" w:rsidP="00DE1A92">
      <w:pPr>
        <w:numPr>
          <w:ilvl w:val="0"/>
          <w:numId w:val="25"/>
        </w:numPr>
        <w:rPr>
          <w:rFonts w:ascii="Calibri" w:hAnsi="Calibri" w:cs="Calibri"/>
          <w:b/>
        </w:rPr>
      </w:pPr>
      <w:r w:rsidRPr="00AB7CF3">
        <w:rPr>
          <w:rFonts w:ascii="Calibri" w:hAnsi="Calibri" w:cs="Calibri"/>
          <w:b/>
        </w:rPr>
        <w:t>Dokumenty składane na wezwanie:</w:t>
      </w:r>
    </w:p>
    <w:p w:rsidR="004D03A4" w:rsidRPr="00AB7CF3" w:rsidRDefault="004D03A4" w:rsidP="00A555E5">
      <w:pPr>
        <w:rPr>
          <w:rFonts w:ascii="Calibri" w:hAnsi="Calibri" w:cs="Calibri"/>
          <w:b/>
        </w:rPr>
      </w:pPr>
    </w:p>
    <w:p w:rsidR="004D03A4" w:rsidRPr="00AB7CF3" w:rsidRDefault="004D03A4" w:rsidP="0055650A">
      <w:pPr>
        <w:pStyle w:val="Tekstpodstawowy"/>
        <w:spacing w:after="0" w:line="276" w:lineRule="auto"/>
        <w:ind w:right="20"/>
        <w:jc w:val="both"/>
        <w:rPr>
          <w:rFonts w:ascii="Calibri" w:hAnsi="Calibri" w:cs="Calibri"/>
          <w:u w:val="single"/>
        </w:rPr>
      </w:pPr>
      <w:r w:rsidRPr="00AB7CF3">
        <w:rPr>
          <w:rFonts w:ascii="Calibri" w:hAnsi="Calibri" w:cs="Calibri"/>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AB7CF3">
        <w:rPr>
          <w:rFonts w:ascii="Calibri" w:hAnsi="Calibri" w:cs="Calibri"/>
          <w:u w:val="single"/>
        </w:rPr>
        <w:t>następujących podmiotowych środków dowodowych:</w:t>
      </w:r>
    </w:p>
    <w:p w:rsidR="004D03A4" w:rsidRPr="00AB7CF3" w:rsidRDefault="004D03A4" w:rsidP="0055650A">
      <w:pPr>
        <w:numPr>
          <w:ilvl w:val="0"/>
          <w:numId w:val="5"/>
        </w:numPr>
        <w:autoSpaceDE w:val="0"/>
        <w:spacing w:line="276" w:lineRule="auto"/>
        <w:ind w:left="426" w:hanging="426"/>
        <w:jc w:val="both"/>
        <w:rPr>
          <w:rFonts w:ascii="Calibri" w:hAnsi="Calibri" w:cs="Calibri"/>
          <w:iCs/>
        </w:rPr>
      </w:pPr>
      <w:r w:rsidRPr="00AB7CF3">
        <w:rPr>
          <w:rFonts w:ascii="Calibri" w:hAnsi="Calibri" w:cs="Calibri"/>
          <w:iCs/>
          <w:color w:val="000000"/>
        </w:rPr>
        <w:t xml:space="preserve">Oświadczenie Wykonawcy o aktualności informacji zawartych w oświadczeniu o którym mowa w art. 125 ust. 1 ustawy,  w zakresie podstaw wykluczenia z postępowania, wskazanych w art. 108 ust.1 ustawy </w:t>
      </w:r>
      <w:r w:rsidRPr="00AB7CF3">
        <w:rPr>
          <w:rFonts w:ascii="Calibri" w:hAnsi="Calibri" w:cs="Calibri"/>
          <w:iCs/>
        </w:rPr>
        <w:t xml:space="preserve">– </w:t>
      </w:r>
      <w:r w:rsidRPr="00AB7CF3">
        <w:rPr>
          <w:rFonts w:ascii="Calibri" w:hAnsi="Calibri" w:cs="Calibri"/>
          <w:b/>
          <w:iCs/>
        </w:rPr>
        <w:t>załącznik nr 4</w:t>
      </w:r>
    </w:p>
    <w:p w:rsidR="004D03A4" w:rsidRPr="00AB7CF3" w:rsidRDefault="004D03A4" w:rsidP="0055650A">
      <w:pPr>
        <w:autoSpaceDE w:val="0"/>
        <w:spacing w:line="276" w:lineRule="auto"/>
        <w:jc w:val="both"/>
        <w:rPr>
          <w:rFonts w:ascii="Calibri" w:hAnsi="Calibri" w:cs="Calibri"/>
          <w:iCs/>
          <w:color w:val="FF0000"/>
        </w:rPr>
      </w:pPr>
      <w:r w:rsidRPr="00AB7CF3">
        <w:rPr>
          <w:rFonts w:ascii="Calibri" w:hAnsi="Calibri" w:cs="Calibri"/>
          <w:iCs/>
        </w:rPr>
        <w:t xml:space="preserve"> W przypadku wykonawców wspólnie ubiegających się o zamówienie, podmiotowe środki dowodowe składa każdy z Wykonawców odrębnie. Zamawiający żąda od wykonawcy, który </w:t>
      </w:r>
      <w:r w:rsidRPr="00AB7CF3">
        <w:rPr>
          <w:rFonts w:ascii="Calibri" w:hAnsi="Calibri" w:cs="Calibri"/>
          <w:iCs/>
        </w:rPr>
        <w:lastRenderedPageBreak/>
        <w:t>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4D03A4" w:rsidRPr="00AB7CF3"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AB7CF3">
        <w:rPr>
          <w:rFonts w:ascii="Calibri" w:hAnsi="Calibri" w:cs="Calibri"/>
        </w:rPr>
        <w:t>Wykaz robót budowlanych wykonanych nie wcześniej niż w okresie ostatnich 5</w:t>
      </w:r>
      <w:r w:rsidR="00726586" w:rsidRPr="00AB7CF3">
        <w:rPr>
          <w:rFonts w:ascii="Calibri" w:hAnsi="Calibri" w:cs="Calibri"/>
        </w:rPr>
        <w:t xml:space="preserve"> </w:t>
      </w:r>
      <w:r w:rsidRPr="00AB7CF3">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AB7CF3">
        <w:rPr>
          <w:rFonts w:ascii="Calibri" w:hAnsi="Calibri" w:cs="Calibri"/>
        </w:rPr>
        <w:t xml:space="preserve"> </w:t>
      </w:r>
      <w:r w:rsidRPr="00AB7CF3">
        <w:rPr>
          <w:rFonts w:ascii="Calibri" w:hAnsi="Calibri" w:cs="Calibri"/>
        </w:rPr>
        <w:t xml:space="preserve">inne odpowiednie dokumenty  - </w:t>
      </w:r>
      <w:r w:rsidRPr="00AB7CF3">
        <w:rPr>
          <w:rFonts w:ascii="Calibri" w:hAnsi="Calibri" w:cs="Calibri"/>
          <w:color w:val="000000"/>
        </w:rPr>
        <w:t>wypełniony załącznik nr 5  do SWZ</w:t>
      </w:r>
      <w:r w:rsidRPr="00AB7CF3">
        <w:rPr>
          <w:rFonts w:ascii="Calibri" w:hAnsi="Calibri" w:cs="Calibri"/>
        </w:rPr>
        <w:t>.</w:t>
      </w:r>
    </w:p>
    <w:p w:rsidR="00924A97" w:rsidRPr="00AB7CF3" w:rsidRDefault="00726586" w:rsidP="00280849">
      <w:pPr>
        <w:pStyle w:val="Akapitzlist10"/>
        <w:numPr>
          <w:ilvl w:val="0"/>
          <w:numId w:val="5"/>
        </w:numPr>
        <w:ind w:left="284" w:hanging="284"/>
        <w:jc w:val="both"/>
        <w:rPr>
          <w:color w:val="000000"/>
          <w:sz w:val="24"/>
          <w:szCs w:val="24"/>
        </w:rPr>
      </w:pPr>
      <w:r w:rsidRPr="00AB7CF3">
        <w:rPr>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rsidR="00407526" w:rsidRPr="00AB7CF3" w:rsidRDefault="00407526" w:rsidP="00407526">
      <w:pPr>
        <w:pStyle w:val="Akapitzlist10"/>
        <w:numPr>
          <w:ilvl w:val="0"/>
          <w:numId w:val="5"/>
        </w:numPr>
        <w:ind w:left="284" w:hanging="284"/>
        <w:jc w:val="both"/>
        <w:rPr>
          <w:sz w:val="24"/>
          <w:szCs w:val="24"/>
        </w:rPr>
      </w:pPr>
      <w:r w:rsidRPr="00AB7CF3">
        <w:rPr>
          <w:sz w:val="24"/>
          <w:szCs w:val="24"/>
        </w:rPr>
        <w:t xml:space="preserve">dokument potwierdzający, że jest Wykonawca jest ubezpieczony od odpowiedzialności cywilnej w zakresie prowadzonej działalności związanej z przedmiotem zamówienia </w:t>
      </w:r>
    </w:p>
    <w:p w:rsidR="004D03A4" w:rsidRPr="00AB7CF3"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AB7CF3">
        <w:rPr>
          <w:rFonts w:ascii="Calibri" w:hAnsi="Calibri" w:cs="Calibri"/>
        </w:rPr>
        <w:t>Zamawiający, na podstawie § 3 Rozporządzenia Ministra Transportu, Rozwoju, Pracy</w:t>
      </w:r>
      <w:r w:rsidRPr="00AB7CF3">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2C0E6F" w:rsidRPr="00AB7CF3" w:rsidRDefault="002C0E6F" w:rsidP="00A555E5">
      <w:pPr>
        <w:pStyle w:val="Tekstpodstawowy"/>
        <w:tabs>
          <w:tab w:val="left" w:pos="426"/>
          <w:tab w:val="left" w:pos="567"/>
        </w:tabs>
        <w:suppressAutoHyphens w:val="0"/>
        <w:spacing w:after="0"/>
        <w:ind w:right="20"/>
        <w:jc w:val="both"/>
        <w:rPr>
          <w:rFonts w:ascii="Calibri" w:hAnsi="Calibri" w:cs="Calibri"/>
        </w:rPr>
      </w:pPr>
    </w:p>
    <w:p w:rsidR="002C0E6F" w:rsidRPr="00AB7CF3" w:rsidRDefault="002C0E6F" w:rsidP="00A555E5">
      <w:pPr>
        <w:rPr>
          <w:rFonts w:ascii="Calibri" w:hAnsi="Calibri" w:cs="Calibri"/>
          <w:b/>
        </w:rPr>
      </w:pPr>
      <w:r w:rsidRPr="00AB7CF3">
        <w:rPr>
          <w:rFonts w:ascii="Calibri" w:hAnsi="Calibri" w:cs="Calibri"/>
          <w:b/>
        </w:rPr>
        <w:t xml:space="preserve">16.Wadium </w:t>
      </w:r>
    </w:p>
    <w:p w:rsidR="002C0E6F" w:rsidRPr="00AB7CF3" w:rsidRDefault="002C0E6F" w:rsidP="00A555E5">
      <w:pPr>
        <w:rPr>
          <w:rFonts w:ascii="Calibri" w:hAnsi="Calibri" w:cs="Calibri"/>
          <w:b/>
        </w:rPr>
      </w:pPr>
    </w:p>
    <w:p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AB7CF3">
        <w:rPr>
          <w:rFonts w:ascii="Calibri" w:hAnsi="Calibri" w:cs="Calibri"/>
        </w:rPr>
        <w:t xml:space="preserve">Wadium w wysokości: </w:t>
      </w:r>
      <w:r w:rsidR="00AB7CF3" w:rsidRPr="00AB7CF3">
        <w:rPr>
          <w:rFonts w:ascii="Calibri" w:hAnsi="Calibri" w:cs="Calibri"/>
        </w:rPr>
        <w:t>12</w:t>
      </w:r>
      <w:r w:rsidR="003F00C9">
        <w:rPr>
          <w:rFonts w:ascii="Calibri" w:hAnsi="Calibri" w:cs="Calibri"/>
        </w:rPr>
        <w:t xml:space="preserve"> </w:t>
      </w:r>
      <w:r w:rsidR="00AB7CF3" w:rsidRPr="00AB7CF3">
        <w:rPr>
          <w:rFonts w:ascii="Calibri" w:hAnsi="Calibri" w:cs="Calibri"/>
        </w:rPr>
        <w:t>000</w:t>
      </w:r>
      <w:r w:rsidR="00657B4F" w:rsidRPr="00AB7CF3">
        <w:rPr>
          <w:rFonts w:ascii="Calibri" w:hAnsi="Calibri" w:cs="Calibri"/>
        </w:rPr>
        <w:t xml:space="preserve">,00 zł </w:t>
      </w:r>
      <w:r w:rsidRPr="00AB7CF3">
        <w:rPr>
          <w:rFonts w:ascii="Calibri" w:hAnsi="Calibri" w:cs="Calibri"/>
        </w:rPr>
        <w:t>powinno być wniesione przed upływem terminu składania ofert. Okres ważności wadium powinien być zgodny z terminem związania ofertą.</w:t>
      </w:r>
    </w:p>
    <w:p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rsidR="002C0E6F" w:rsidRPr="00AB7CF3" w:rsidRDefault="002C0E6F"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Wadium może być wniesione w następujących formach:</w:t>
      </w:r>
    </w:p>
    <w:p w:rsidR="002C0E6F" w:rsidRPr="00AB7CF3"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AB7CF3">
        <w:rPr>
          <w:rFonts w:cs="Calibri"/>
          <w:color w:val="000000"/>
          <w:sz w:val="24"/>
          <w:szCs w:val="24"/>
        </w:rPr>
        <w:t>pieniądzu -  na konto U</w:t>
      </w:r>
      <w:r w:rsidR="00512D63" w:rsidRPr="00AB7CF3">
        <w:rPr>
          <w:rFonts w:cs="Calibri"/>
          <w:color w:val="000000"/>
          <w:sz w:val="24"/>
          <w:szCs w:val="24"/>
          <w:lang w:val="pl-PL"/>
        </w:rPr>
        <w:t>G Wielka Nieszawka</w:t>
      </w:r>
      <w:r w:rsidRPr="00AB7CF3">
        <w:rPr>
          <w:rFonts w:cs="Calibri"/>
          <w:color w:val="000000"/>
          <w:sz w:val="24"/>
          <w:szCs w:val="24"/>
        </w:rPr>
        <w:t xml:space="preserve"> </w:t>
      </w:r>
      <w:r w:rsidRPr="00AB7CF3">
        <w:rPr>
          <w:sz w:val="24"/>
          <w:szCs w:val="24"/>
        </w:rPr>
        <w:t xml:space="preserve">nr </w:t>
      </w:r>
      <w:r w:rsidR="00512D63" w:rsidRPr="00AB7CF3">
        <w:rPr>
          <w:sz w:val="24"/>
          <w:szCs w:val="24"/>
        </w:rPr>
        <w:t xml:space="preserve">33 1160 2202 0000 0000 6090 3309 </w:t>
      </w:r>
      <w:r w:rsidRPr="00AB7CF3">
        <w:rPr>
          <w:sz w:val="24"/>
          <w:szCs w:val="24"/>
        </w:rPr>
        <w:t>z</w:t>
      </w:r>
      <w:r w:rsidR="00512D63" w:rsidRPr="00AB7CF3">
        <w:rPr>
          <w:rFonts w:cs="Calibri"/>
          <w:color w:val="000000"/>
          <w:sz w:val="24"/>
          <w:szCs w:val="24"/>
          <w:lang w:val="pl-PL"/>
        </w:rPr>
        <w:t xml:space="preserve"> </w:t>
      </w:r>
      <w:r w:rsidRPr="00AB7CF3">
        <w:rPr>
          <w:rFonts w:cs="Calibri"/>
          <w:color w:val="000000"/>
          <w:sz w:val="24"/>
          <w:szCs w:val="24"/>
        </w:rPr>
        <w:t>adnotacją:</w:t>
      </w:r>
    </w:p>
    <w:p w:rsidR="002C0E6F" w:rsidRPr="00787233" w:rsidRDefault="002C0E6F" w:rsidP="00280849">
      <w:pPr>
        <w:pStyle w:val="Akapitzlist"/>
        <w:tabs>
          <w:tab w:val="left" w:pos="360"/>
          <w:tab w:val="center" w:pos="4524"/>
        </w:tabs>
        <w:jc w:val="both"/>
        <w:rPr>
          <w:rFonts w:cs="Calibri"/>
          <w:color w:val="000000"/>
          <w:sz w:val="24"/>
          <w:szCs w:val="24"/>
          <w:highlight w:val="yellow"/>
        </w:rPr>
      </w:pPr>
    </w:p>
    <w:p w:rsidR="00AB7CF3" w:rsidRPr="00AB7CF3" w:rsidRDefault="00512D63" w:rsidP="00AB7CF3">
      <w:pPr>
        <w:spacing w:line="276" w:lineRule="auto"/>
        <w:jc w:val="center"/>
        <w:rPr>
          <w:rFonts w:ascii="Calibri" w:hAnsi="Calibri"/>
          <w:b/>
        </w:rPr>
      </w:pPr>
      <w:r w:rsidRPr="00AB7CF3">
        <w:rPr>
          <w:rFonts w:ascii="Calibri" w:hAnsi="Calibri" w:cs="Calibri"/>
          <w:b/>
          <w:bCs/>
          <w:u w:val="single"/>
        </w:rPr>
        <w:t>RIT.271.</w:t>
      </w:r>
      <w:r w:rsidR="003F00C9">
        <w:rPr>
          <w:rFonts w:ascii="Calibri" w:hAnsi="Calibri" w:cs="Calibri"/>
          <w:b/>
          <w:bCs/>
          <w:u w:val="single"/>
        </w:rPr>
        <w:t>30</w:t>
      </w:r>
      <w:r w:rsidRPr="00AB7CF3">
        <w:rPr>
          <w:rFonts w:ascii="Calibri" w:hAnsi="Calibri" w:cs="Calibri"/>
          <w:b/>
          <w:bCs/>
          <w:u w:val="single"/>
        </w:rPr>
        <w:t>.202</w:t>
      </w:r>
      <w:r w:rsidR="00950901" w:rsidRPr="00AB7CF3">
        <w:rPr>
          <w:rFonts w:ascii="Calibri" w:hAnsi="Calibri" w:cs="Calibri"/>
          <w:b/>
          <w:bCs/>
          <w:u w:val="single"/>
        </w:rPr>
        <w:t>2</w:t>
      </w:r>
      <w:r w:rsidRPr="00AB7CF3">
        <w:rPr>
          <w:rFonts w:ascii="Calibri" w:hAnsi="Calibri" w:cs="Calibri"/>
          <w:u w:val="single"/>
        </w:rPr>
        <w:t xml:space="preserve"> – wadium</w:t>
      </w:r>
      <w:r w:rsidR="00AB7CF3" w:rsidRPr="00AB7CF3">
        <w:rPr>
          <w:rFonts w:ascii="Calibri" w:hAnsi="Calibri" w:cs="Calibri"/>
          <w:u w:val="single"/>
        </w:rPr>
        <w:t xml:space="preserve">: </w:t>
      </w:r>
      <w:r w:rsidRPr="00AB7CF3">
        <w:rPr>
          <w:rFonts w:ascii="Calibri" w:hAnsi="Calibri" w:cs="Calibri"/>
          <w:u w:val="single"/>
        </w:rPr>
        <w:t xml:space="preserve"> </w:t>
      </w:r>
      <w:r w:rsidR="00AB7CF3" w:rsidRPr="00AB7CF3">
        <w:rPr>
          <w:rFonts w:ascii="Calibri" w:hAnsi="Calibri"/>
          <w:b/>
        </w:rPr>
        <w:t>Budowa świetlicy wiejskiej w miejscowości Brzoza</w:t>
      </w:r>
    </w:p>
    <w:p w:rsidR="00A2685E" w:rsidRPr="00AB7CF3" w:rsidRDefault="00A2685E" w:rsidP="00A2685E">
      <w:pPr>
        <w:spacing w:line="276" w:lineRule="auto"/>
        <w:jc w:val="center"/>
        <w:rPr>
          <w:rFonts w:ascii="Calibri" w:hAnsi="Calibri"/>
          <w:b/>
        </w:rPr>
      </w:pPr>
    </w:p>
    <w:p w:rsidR="002C0E6F" w:rsidRPr="00AB7CF3" w:rsidRDefault="002C0E6F" w:rsidP="00280849">
      <w:pPr>
        <w:spacing w:line="276" w:lineRule="auto"/>
        <w:jc w:val="both"/>
        <w:rPr>
          <w:rFonts w:ascii="Calibri" w:hAnsi="Calibri" w:cs="Calibri"/>
          <w:u w:val="single"/>
        </w:rPr>
      </w:pPr>
    </w:p>
    <w:p w:rsidR="002C0E6F" w:rsidRPr="00AB7CF3" w:rsidRDefault="002C0E6F" w:rsidP="00280849">
      <w:pPr>
        <w:spacing w:line="276" w:lineRule="auto"/>
        <w:jc w:val="both"/>
        <w:rPr>
          <w:rFonts w:ascii="Calibri" w:hAnsi="Calibri" w:cs="Calibri"/>
        </w:rPr>
      </w:pPr>
    </w:p>
    <w:p w:rsidR="002C0E6F" w:rsidRPr="00AB7CF3" w:rsidRDefault="002C0E6F" w:rsidP="00280849">
      <w:pPr>
        <w:spacing w:line="276" w:lineRule="auto"/>
        <w:jc w:val="both"/>
        <w:rPr>
          <w:rFonts w:ascii="Calibri" w:hAnsi="Calibri" w:cs="Calibri"/>
          <w:i/>
        </w:rPr>
      </w:pPr>
      <w:r w:rsidRPr="00AB7CF3">
        <w:rPr>
          <w:rFonts w:ascii="Calibri" w:hAnsi="Calibri" w:cs="Calibri"/>
        </w:rPr>
        <w:t xml:space="preserve">Za datę  i godzinę wniesienia wadium przyjmuję się datę i godzinę jego </w:t>
      </w:r>
      <w:r w:rsidRPr="00AB7CF3">
        <w:rPr>
          <w:rFonts w:ascii="Calibri" w:hAnsi="Calibri" w:cs="Calibri"/>
          <w:b/>
        </w:rPr>
        <w:t>wpływu</w:t>
      </w:r>
      <w:r w:rsidRPr="00AB7CF3">
        <w:rPr>
          <w:rFonts w:ascii="Calibri" w:hAnsi="Calibri" w:cs="Calibri"/>
        </w:rPr>
        <w:t xml:space="preserve"> na konto Zamawiającego.</w:t>
      </w:r>
    </w:p>
    <w:p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Wadium może być wnoszone według wyboru wykonawcy w jednej lub kilku następujących formach: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1) pieniądzu;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2) gwarancjach bankowych;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3) gwarancjach ubezpieczeniowych;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4) poręczeniach udzielanych przez podmioty, o których mowa w art. 6b </w:t>
      </w:r>
      <w:r w:rsidR="00512D63" w:rsidRPr="00AB7CF3">
        <w:rPr>
          <w:rFonts w:ascii="Calibri" w:hAnsi="Calibri" w:cs="Calibri"/>
        </w:rPr>
        <w:t>ust. 5 pkt 2 ustawy z dnia 9 li</w:t>
      </w:r>
      <w:r w:rsidRPr="00AB7CF3">
        <w:rPr>
          <w:rFonts w:ascii="Calibri" w:hAnsi="Calibri" w:cs="Calibri"/>
        </w:rPr>
        <w:t>stopada 2000 r. o utworzeniu Polskiej Agencji Rozwoju Przedsiębiorczości (</w:t>
      </w:r>
      <w:r w:rsidR="00117098" w:rsidRPr="00AB7CF3">
        <w:rPr>
          <w:rFonts w:ascii="Calibri" w:hAnsi="Calibri" w:cs="Calibri"/>
        </w:rPr>
        <w:t>Dz.U. z 2020 r., poz. 299</w:t>
      </w:r>
      <w:r w:rsidRPr="00AB7CF3">
        <w:rPr>
          <w:rFonts w:ascii="Calibri" w:hAnsi="Calibri" w:cs="Calibri"/>
        </w:rPr>
        <w:t xml:space="preserve">).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8. Wadium wnoszone w pieniądzu wpłaca się przelewem na rachunek bankowy wskazany przez zamawiającego. </w:t>
      </w:r>
    </w:p>
    <w:p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9. Wadium wniesione w pieniądzu zamawiający przechowuje na rachunku bankowym. </w:t>
      </w:r>
    </w:p>
    <w:p w:rsidR="002C0E6F" w:rsidRPr="00AB7CF3" w:rsidRDefault="002C0E6F" w:rsidP="00280849">
      <w:pPr>
        <w:pStyle w:val="Standard"/>
        <w:spacing w:line="276" w:lineRule="auto"/>
        <w:jc w:val="both"/>
        <w:rPr>
          <w:rFonts w:ascii="Calibri" w:hAnsi="Calibri" w:cs="Calibri"/>
          <w:color w:val="000000"/>
          <w:sz w:val="24"/>
          <w:szCs w:val="24"/>
        </w:rPr>
      </w:pPr>
      <w:r w:rsidRPr="00AB7CF3">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rsidR="003A1EC4" w:rsidRPr="00AB7CF3" w:rsidRDefault="003A1EC4" w:rsidP="00A555E5">
      <w:pPr>
        <w:pStyle w:val="Standard"/>
        <w:rPr>
          <w:rFonts w:ascii="Calibri" w:hAnsi="Calibri" w:cs="Calibri"/>
          <w:b/>
          <w:bCs/>
          <w:color w:val="000000"/>
          <w:sz w:val="24"/>
          <w:szCs w:val="24"/>
        </w:rPr>
      </w:pPr>
    </w:p>
    <w:p w:rsidR="00CE1B26" w:rsidRPr="00AB7CF3" w:rsidRDefault="00CE1B26" w:rsidP="00A555E5">
      <w:pPr>
        <w:pStyle w:val="Standard"/>
        <w:rPr>
          <w:rFonts w:ascii="Calibri" w:hAnsi="Calibri" w:cs="Calibri"/>
          <w:b/>
          <w:bCs/>
          <w:color w:val="000000"/>
          <w:sz w:val="24"/>
          <w:szCs w:val="24"/>
        </w:rPr>
      </w:pPr>
      <w:r w:rsidRPr="00AB7CF3">
        <w:rPr>
          <w:rFonts w:ascii="Calibri" w:hAnsi="Calibri" w:cs="Calibri"/>
          <w:b/>
          <w:bCs/>
          <w:color w:val="000000"/>
          <w:sz w:val="24"/>
          <w:szCs w:val="24"/>
        </w:rPr>
        <w:t>Zwrot wadium</w:t>
      </w:r>
    </w:p>
    <w:p w:rsidR="00CE1B26" w:rsidRPr="00AB7CF3" w:rsidRDefault="00CE1B26" w:rsidP="00A555E5">
      <w:pPr>
        <w:pStyle w:val="Standard"/>
        <w:rPr>
          <w:rFonts w:ascii="Calibri" w:hAnsi="Calibri" w:cs="Calibri"/>
          <w:b/>
          <w:bCs/>
          <w:color w:val="000000"/>
          <w:sz w:val="24"/>
          <w:szCs w:val="24"/>
        </w:rPr>
      </w:pP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1.Zamawiający zwraca wadium niezwłocznie, nie później jednak niż w terminie 7 dni od dnia wystąpienia jednej z okoliczności: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upływu terminu związania ofertą;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2) zawarcia umowy w sprawie zamówienia publicznego;</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Zamawiający, niezwłocznie, nie później jednak niż w terminie 7 dni od dnia złożenia wniosku zwraca wadium wykonawcy: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który wycofał ofertę przed upływem terminu składania ofert;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którego oferta została odrzucona;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po wyborze najkorzystniejszej oferty, z wyjątkiem wykonawcy, którego oferta została wybrana jako najkorzystniejsza;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4) po unieważnieniu postępowania, w przypadku gdy nie zostało rozstrzygnięte odwołanie na czynność unieważnienia albo nie upłynął termin do jego wniesienia.</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4. Zamawiający zwraca wadium wniesione w pieniądzu wraz z odsetkami wynikającymi z umowy rachunku bankowego, na którym było ono przechowywane, pomniejszone o koszty </w:t>
      </w:r>
      <w:r w:rsidRPr="00AB7CF3">
        <w:rPr>
          <w:rFonts w:ascii="Calibri" w:hAnsi="Calibri" w:cs="Calibri"/>
        </w:rPr>
        <w:lastRenderedPageBreak/>
        <w:t xml:space="preserve">prowadzenia rachunku bankowego oraz prowizji bankowej za przelew pieniędzy na rachunek bankowy wskazany przez wykonawcę.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5. Zamawiający zwraca wadium wniesione w innej formie niż w pieniądzu poprzez złożenie gwarantowi lub poręczycielowi oświadczenia o zwolnieniu wadium.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wykonawca, którego oferta została wybrana: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a) odmówił podpisania umowy w sprawie zamówienia publicznego na warunkach określonych w ofercie, </w:t>
      </w:r>
    </w:p>
    <w:p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b) nie wniósł wymaganego zabezpieczenia należytego wykonania umowy; </w:t>
      </w:r>
    </w:p>
    <w:p w:rsidR="004D03A4" w:rsidRPr="00AB7CF3" w:rsidRDefault="00CE1B26" w:rsidP="00280849">
      <w:pPr>
        <w:pStyle w:val="Default"/>
        <w:spacing w:line="276" w:lineRule="auto"/>
        <w:jc w:val="both"/>
        <w:rPr>
          <w:rFonts w:ascii="Calibri" w:hAnsi="Calibri" w:cs="Calibri"/>
        </w:rPr>
      </w:pPr>
      <w:r w:rsidRPr="00AB7CF3">
        <w:rPr>
          <w:rFonts w:ascii="Calibri" w:hAnsi="Calibri" w:cs="Calibri"/>
        </w:rPr>
        <w:t>3) zawarcie umowy w sprawie zamówienia publicznego stało się niemożliwe z przyczyn leżących po stronie wykonawcy, którego oferta została wybr</w:t>
      </w:r>
      <w:r w:rsidR="00A555E5" w:rsidRPr="00AB7CF3">
        <w:rPr>
          <w:rFonts w:ascii="Calibri" w:hAnsi="Calibri" w:cs="Calibri"/>
        </w:rPr>
        <w:t>ana</w:t>
      </w:r>
    </w:p>
    <w:p w:rsidR="004D03A4" w:rsidRPr="00AB7CF3" w:rsidRDefault="004D03A4" w:rsidP="00A555E5">
      <w:pPr>
        <w:pStyle w:val="Tekstpodstawowy"/>
        <w:spacing w:after="0"/>
        <w:ind w:right="20"/>
        <w:jc w:val="both"/>
        <w:rPr>
          <w:rFonts w:ascii="Calibri" w:hAnsi="Calibri" w:cs="Calibri"/>
        </w:rPr>
      </w:pPr>
    </w:p>
    <w:p w:rsidR="007155DE" w:rsidRPr="00AB7CF3" w:rsidRDefault="00CE1B26" w:rsidP="00280849">
      <w:pPr>
        <w:spacing w:line="276" w:lineRule="auto"/>
        <w:rPr>
          <w:rFonts w:ascii="Calibri" w:hAnsi="Calibri" w:cs="Calibri"/>
          <w:b/>
        </w:rPr>
      </w:pPr>
      <w:r w:rsidRPr="00AB7CF3">
        <w:rPr>
          <w:rFonts w:ascii="Calibri" w:hAnsi="Calibri" w:cs="Calibri"/>
          <w:b/>
        </w:rPr>
        <w:t>17. Informacje o sposobie porozumiewania się Zamawiającego z Wykonawcami oraz przekazywania oferty, oświadczeń lub dokumentów</w:t>
      </w:r>
    </w:p>
    <w:p w:rsidR="00CE1B26" w:rsidRPr="00AB7CF3" w:rsidRDefault="00CE1B26" w:rsidP="00280849">
      <w:pPr>
        <w:spacing w:line="276" w:lineRule="auto"/>
        <w:rPr>
          <w:rFonts w:ascii="Calibri" w:hAnsi="Calibri" w:cs="Calibri"/>
          <w:b/>
        </w:rPr>
      </w:pPr>
    </w:p>
    <w:p w:rsidR="00CE1B26" w:rsidRPr="00AB7CF3" w:rsidRDefault="00CE1B26" w:rsidP="00280849">
      <w:pPr>
        <w:spacing w:line="276" w:lineRule="auto"/>
        <w:rPr>
          <w:rFonts w:ascii="Calibri" w:hAnsi="Calibri" w:cs="Calibri"/>
          <w:b/>
        </w:rPr>
      </w:pPr>
      <w:r w:rsidRPr="00AB7CF3">
        <w:rPr>
          <w:rFonts w:ascii="Calibri" w:hAnsi="Calibri" w:cs="Calibri"/>
          <w:b/>
        </w:rPr>
        <w:t>17.</w:t>
      </w:r>
      <w:r w:rsidR="00991677" w:rsidRPr="00AB7CF3">
        <w:rPr>
          <w:rFonts w:ascii="Calibri" w:hAnsi="Calibri" w:cs="Calibri"/>
          <w:b/>
        </w:rPr>
        <w:t>1</w:t>
      </w:r>
      <w:r w:rsidRPr="00AB7CF3">
        <w:rPr>
          <w:rFonts w:ascii="Calibri" w:hAnsi="Calibri" w:cs="Calibri"/>
          <w:b/>
        </w:rPr>
        <w:t>. Złożenie oferty</w:t>
      </w:r>
    </w:p>
    <w:p w:rsidR="00CE1B26" w:rsidRPr="00AB7CF3"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AB7CF3">
        <w:rPr>
          <w:rFonts w:cs="Calibri"/>
          <w:sz w:val="24"/>
          <w:szCs w:val="24"/>
        </w:rPr>
        <w:t>Wykonawca może złożyć tylko jedną</w:t>
      </w:r>
      <w:r w:rsidRPr="00AB7CF3">
        <w:rPr>
          <w:rFonts w:cs="Calibri"/>
          <w:spacing w:val="-5"/>
          <w:sz w:val="24"/>
          <w:szCs w:val="24"/>
        </w:rPr>
        <w:t xml:space="preserve"> </w:t>
      </w:r>
      <w:r w:rsidRPr="00AB7CF3">
        <w:rPr>
          <w:rFonts w:cs="Calibri"/>
          <w:sz w:val="24"/>
          <w:szCs w:val="24"/>
        </w:rPr>
        <w:t>ofertę.</w:t>
      </w:r>
    </w:p>
    <w:p w:rsidR="00CE1B26" w:rsidRPr="00AB7CF3"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AB7CF3">
        <w:rPr>
          <w:rFonts w:cs="Calibri"/>
          <w:sz w:val="24"/>
          <w:szCs w:val="24"/>
        </w:rPr>
        <w:t>Treść oferty musi odpowiadać treści</w:t>
      </w:r>
      <w:r w:rsidRPr="00AB7CF3">
        <w:rPr>
          <w:rFonts w:cs="Calibri"/>
          <w:spacing w:val="-6"/>
          <w:sz w:val="24"/>
          <w:szCs w:val="24"/>
        </w:rPr>
        <w:t xml:space="preserve"> </w:t>
      </w:r>
      <w:r w:rsidRPr="00AB7CF3">
        <w:rPr>
          <w:rFonts w:cs="Calibri"/>
          <w:sz w:val="24"/>
          <w:szCs w:val="24"/>
        </w:rPr>
        <w:t>SWZ.</w:t>
      </w:r>
    </w:p>
    <w:p w:rsidR="00CE1B26" w:rsidRPr="00AB7CF3"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AB7CF3">
        <w:rPr>
          <w:rFonts w:cs="Calibri"/>
          <w:sz w:val="24"/>
          <w:szCs w:val="24"/>
        </w:rPr>
        <w:t xml:space="preserve">Ofertę składa się na Formularzu Ofertowym – zgodnie z </w:t>
      </w:r>
      <w:r w:rsidRPr="00AB7CF3">
        <w:rPr>
          <w:rFonts w:cs="Calibri"/>
          <w:b/>
          <w:sz w:val="24"/>
          <w:szCs w:val="24"/>
        </w:rPr>
        <w:t>Załącznikiem nr 1 do SWZ</w:t>
      </w:r>
      <w:r w:rsidRPr="00AB7CF3">
        <w:rPr>
          <w:rFonts w:cs="Calibri"/>
          <w:sz w:val="24"/>
          <w:szCs w:val="24"/>
        </w:rPr>
        <w:t>. Wraz z ofertą Wykonawca jest zobowiązany</w:t>
      </w:r>
      <w:r w:rsidRPr="00AB7CF3">
        <w:rPr>
          <w:rFonts w:cs="Calibri"/>
          <w:spacing w:val="-14"/>
          <w:sz w:val="24"/>
          <w:szCs w:val="24"/>
        </w:rPr>
        <w:t xml:space="preserve"> </w:t>
      </w:r>
      <w:r w:rsidRPr="00AB7CF3">
        <w:rPr>
          <w:rFonts w:cs="Calibri"/>
          <w:sz w:val="24"/>
          <w:szCs w:val="24"/>
        </w:rPr>
        <w:t>złożyć:</w:t>
      </w:r>
    </w:p>
    <w:p w:rsidR="00991677" w:rsidRPr="00AB7CF3"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AB7CF3">
        <w:rPr>
          <w:rFonts w:cs="Calibri"/>
          <w:sz w:val="24"/>
          <w:szCs w:val="24"/>
          <w:lang w:val="pl-PL"/>
        </w:rPr>
        <w:t>Dokumenty o których mowa w pkt. 14.1.</w:t>
      </w:r>
    </w:p>
    <w:p w:rsidR="00991677" w:rsidRPr="00AB7CF3"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AB7CF3">
        <w:rPr>
          <w:rFonts w:cs="Calibri"/>
          <w:sz w:val="24"/>
          <w:szCs w:val="24"/>
          <w:lang w:val="pl-PL"/>
        </w:rPr>
        <w:t>Dowód wniesienia wadium.</w:t>
      </w:r>
    </w:p>
    <w:p w:rsidR="00CE1B26" w:rsidRPr="00AB7CF3" w:rsidRDefault="00CE1B26" w:rsidP="00EF0721">
      <w:pPr>
        <w:pStyle w:val="Tekstpodstawowy"/>
        <w:spacing w:after="0" w:line="276" w:lineRule="auto"/>
        <w:ind w:right="215"/>
        <w:jc w:val="both"/>
        <w:rPr>
          <w:rFonts w:ascii="Calibri" w:hAnsi="Calibri" w:cs="Calibri"/>
        </w:rPr>
      </w:pPr>
      <w:r w:rsidRPr="00AB7CF3">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CE1B26" w:rsidRPr="00AB7CF3"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AB7CF3">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AB7CF3">
        <w:rPr>
          <w:rFonts w:cs="Calibri"/>
          <w:spacing w:val="-12"/>
          <w:sz w:val="24"/>
          <w:szCs w:val="24"/>
        </w:rPr>
        <w:t xml:space="preserve"> </w:t>
      </w:r>
      <w:r w:rsidRPr="00AB7CF3">
        <w:rPr>
          <w:rFonts w:cs="Calibri"/>
          <w:sz w:val="24"/>
          <w:szCs w:val="24"/>
        </w:rPr>
        <w:t>wierszy.</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4.</w:t>
      </w:r>
      <w:r w:rsidR="00A555E5" w:rsidRPr="00AB7CF3">
        <w:rPr>
          <w:rFonts w:cs="Calibri"/>
          <w:sz w:val="24"/>
          <w:szCs w:val="24"/>
          <w:lang w:val="pl-PL"/>
        </w:rPr>
        <w:t xml:space="preserve"> </w:t>
      </w:r>
      <w:r w:rsidRPr="00AB7CF3">
        <w:rPr>
          <w:rFonts w:cs="Calibri"/>
          <w:sz w:val="24"/>
          <w:szCs w:val="24"/>
        </w:rPr>
        <w:t>Ofertę składa się pod rygorem nieważności w formie elektronicznej lub w postaci elektronicznej opatrzonej podpisem kwalifikowanym lub zaufanym albo podpisem osobistym.</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AB7CF3">
        <w:rPr>
          <w:rFonts w:cs="Calibri"/>
          <w:sz w:val="24"/>
          <w:szCs w:val="24"/>
          <w:lang w:val="pl-PL"/>
        </w:rPr>
        <w:t>5.</w:t>
      </w:r>
      <w:r w:rsidR="00A555E5" w:rsidRPr="00AB7CF3">
        <w:rPr>
          <w:rFonts w:cs="Calibri"/>
          <w:sz w:val="24"/>
          <w:szCs w:val="24"/>
          <w:lang w:val="pl-PL"/>
        </w:rPr>
        <w:t xml:space="preserve"> </w:t>
      </w:r>
      <w:r w:rsidRPr="00AB7CF3">
        <w:rPr>
          <w:rFonts w:cs="Calibri"/>
          <w:sz w:val="24"/>
          <w:szCs w:val="24"/>
        </w:rPr>
        <w:t xml:space="preserve">Formaty plików muszą być zgodne z krajowymi Ramami Interoperacyjności </w:t>
      </w:r>
      <w:r w:rsidRPr="00AB7CF3">
        <w:rPr>
          <w:rFonts w:cs="Calibri"/>
          <w:sz w:val="24"/>
          <w:szCs w:val="24"/>
        </w:rPr>
        <w:lastRenderedPageBreak/>
        <w:t>ROZPORZĄDZENIE RADY MINISTRÓW z dnia 12 kwietnia 2012 r. w sprawie Krajowych Ram Interoperacyjności, minimalnych wymagań dla rejestrów publicznych i wymiany informacji w postaci elektronicznej oraz minimalnych wymagań dla systemów teleinformatycznych (Dz.U.2017.2247 t.j. z dnia 2017.12.05).</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rPr>
        <w:t>Zamawiający nie dopuszcza przesyłania plików w następujących formatach:</w:t>
      </w:r>
    </w:p>
    <w:p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.com</w:t>
      </w:r>
    </w:p>
    <w:p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.exe</w:t>
      </w:r>
    </w:p>
    <w:p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.bat</w:t>
      </w:r>
    </w:p>
    <w:p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.msi.</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6.</w:t>
      </w:r>
      <w:r w:rsidR="006019BE" w:rsidRPr="00AB7CF3">
        <w:rPr>
          <w:rFonts w:cs="Calibri"/>
          <w:sz w:val="24"/>
          <w:szCs w:val="24"/>
          <w:lang w:val="pl-PL"/>
        </w:rPr>
        <w:t xml:space="preserve"> </w:t>
      </w:r>
      <w:r w:rsidRPr="00AB7CF3">
        <w:rPr>
          <w:rFonts w:cs="Calibri"/>
          <w:sz w:val="24"/>
          <w:szCs w:val="24"/>
        </w:rPr>
        <w:t>Oferta powinna być sporządzona w języku polskim. Każdy dokument składający się na ofertę powinien być czytelny.</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7.</w:t>
      </w:r>
      <w:r w:rsidR="006019BE" w:rsidRPr="00AB7CF3">
        <w:rPr>
          <w:rFonts w:cs="Calibri"/>
          <w:sz w:val="24"/>
          <w:szCs w:val="24"/>
          <w:lang w:val="pl-PL"/>
        </w:rPr>
        <w:t xml:space="preserve"> </w:t>
      </w:r>
      <w:r w:rsidRPr="00AB7CF3">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8.</w:t>
      </w:r>
      <w:r w:rsidR="006019BE" w:rsidRPr="00AB7CF3">
        <w:rPr>
          <w:rFonts w:cs="Calibri"/>
          <w:sz w:val="24"/>
          <w:szCs w:val="24"/>
          <w:lang w:val="pl-PL"/>
        </w:rPr>
        <w:t xml:space="preserve"> </w:t>
      </w:r>
      <w:r w:rsidRPr="00AB7CF3">
        <w:rPr>
          <w:rFonts w:cs="Calibri"/>
          <w:sz w:val="24"/>
          <w:szCs w:val="24"/>
        </w:rPr>
        <w:t>W   celu   złożenia   oferty   należy   zarejestrować   (zalogować)   się   na   miniPortalu     i postępować zgodnie z instrukcjami dostępnymi u dostawcy rozwiązania informatycznego pod adresem https://miniportal.uzp.gov.pl/WarunkiUslugi.</w:t>
      </w:r>
    </w:p>
    <w:p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 xml:space="preserve">9. </w:t>
      </w:r>
      <w:r w:rsidRPr="00AB7CF3">
        <w:rPr>
          <w:rFonts w:cs="Calibri"/>
          <w:sz w:val="24"/>
          <w:szCs w:val="24"/>
        </w:rPr>
        <w:t>Przed  upływem  terminu  składania   ofert,   Wykonawca   może   wprowadzić   zmiany   do złożonej oferty lub wycofać ofertę. W tym celu należy w systemie Platformy kliknąć przycisk</w:t>
      </w:r>
      <w:r w:rsidR="00645DB9" w:rsidRPr="00AB7CF3">
        <w:rPr>
          <w:rFonts w:cs="Calibri"/>
          <w:sz w:val="24"/>
          <w:szCs w:val="24"/>
          <w:lang w:val="pl-PL"/>
        </w:rPr>
        <w:t xml:space="preserve"> </w:t>
      </w:r>
      <w:r w:rsidRPr="00AB7CF3">
        <w:rPr>
          <w:rFonts w:cs="Calibri"/>
          <w:sz w:val="24"/>
          <w:szCs w:val="24"/>
        </w:rPr>
        <w:t>„Wycofaj ofertę”. Zmiana oferty następuje poprzez wycofanie oferty oraz jej ponownym złożeniu.</w:t>
      </w:r>
    </w:p>
    <w:p w:rsidR="00991677" w:rsidRPr="00AB7CF3"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10</w:t>
      </w:r>
      <w:r w:rsidR="00991677" w:rsidRPr="00AB7CF3">
        <w:rPr>
          <w:rFonts w:cs="Calibri"/>
          <w:sz w:val="24"/>
          <w:szCs w:val="24"/>
          <w:lang w:val="pl-PL"/>
        </w:rPr>
        <w:t>.</w:t>
      </w:r>
      <w:r w:rsidR="00A555E5" w:rsidRPr="00AB7CF3">
        <w:rPr>
          <w:rFonts w:cs="Calibri"/>
          <w:sz w:val="24"/>
          <w:szCs w:val="24"/>
          <w:lang w:val="pl-PL"/>
        </w:rPr>
        <w:t xml:space="preserve"> </w:t>
      </w:r>
      <w:r w:rsidR="00991677" w:rsidRPr="00AB7CF3">
        <w:rPr>
          <w:rFonts w:cs="Calibri"/>
          <w:sz w:val="24"/>
          <w:szCs w:val="24"/>
        </w:rPr>
        <w:t>Podmiotowe środki dowodowe lub inne dokumenty, w tym dokumenty potwierdzające umocowanie  do   reprezentowania,   sporządzone   w   języku   obcym   przekazuje   się   wraz z tłumaczeniem na język polski.</w:t>
      </w:r>
    </w:p>
    <w:p w:rsidR="00991677" w:rsidRPr="00AB7CF3" w:rsidRDefault="0040381F"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AB7CF3">
        <w:rPr>
          <w:rFonts w:cs="Calibri"/>
          <w:sz w:val="24"/>
          <w:szCs w:val="24"/>
          <w:lang w:val="pl-PL"/>
        </w:rPr>
        <w:t>11</w:t>
      </w:r>
      <w:r w:rsidR="00991677" w:rsidRPr="00AB7CF3">
        <w:rPr>
          <w:rFonts w:cs="Calibri"/>
          <w:sz w:val="24"/>
          <w:szCs w:val="24"/>
          <w:lang w:val="pl-PL"/>
        </w:rPr>
        <w:t>.</w:t>
      </w:r>
      <w:r w:rsidR="00A555E5" w:rsidRPr="00AB7CF3">
        <w:rPr>
          <w:rFonts w:cs="Calibri"/>
          <w:sz w:val="24"/>
          <w:szCs w:val="24"/>
          <w:lang w:val="pl-PL"/>
        </w:rPr>
        <w:t xml:space="preserve"> </w:t>
      </w:r>
      <w:r w:rsidR="00991677" w:rsidRPr="00AB7CF3">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rsidR="00991677" w:rsidRPr="0078723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highlight w:val="yellow"/>
          <w:lang w:val="pl-PL"/>
        </w:rPr>
      </w:pPr>
    </w:p>
    <w:p w:rsidR="00991677" w:rsidRPr="00AB7CF3" w:rsidRDefault="00991677" w:rsidP="00A555E5">
      <w:pPr>
        <w:rPr>
          <w:rFonts w:ascii="Calibri" w:hAnsi="Calibri" w:cs="Calibri"/>
          <w:b/>
        </w:rPr>
      </w:pPr>
      <w:r w:rsidRPr="00AB7CF3">
        <w:rPr>
          <w:rFonts w:ascii="Calibri" w:hAnsi="Calibri" w:cs="Calibri"/>
          <w:b/>
        </w:rPr>
        <w:t>18.</w:t>
      </w:r>
      <w:r w:rsidR="00527308" w:rsidRPr="00AB7CF3">
        <w:rPr>
          <w:rFonts w:ascii="Calibri" w:hAnsi="Calibri" w:cs="Calibri"/>
          <w:b/>
        </w:rPr>
        <w:t xml:space="preserve"> </w:t>
      </w:r>
      <w:r w:rsidRPr="00AB7CF3">
        <w:rPr>
          <w:rFonts w:ascii="Calibri" w:hAnsi="Calibri" w:cs="Calibri"/>
          <w:b/>
        </w:rPr>
        <w:t>Opis sposobu obliczenia ceny oferty</w:t>
      </w:r>
    </w:p>
    <w:p w:rsidR="00991677" w:rsidRPr="00AB7CF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rsidR="00DB216A" w:rsidRPr="00AB7CF3" w:rsidRDefault="006019BE" w:rsidP="00280849">
      <w:pPr>
        <w:pStyle w:val="Akapitzlist"/>
        <w:widowControl w:val="0"/>
        <w:tabs>
          <w:tab w:val="left" w:pos="1245"/>
        </w:tabs>
        <w:autoSpaceDE w:val="0"/>
        <w:autoSpaceDN w:val="0"/>
        <w:ind w:left="0" w:right="216"/>
        <w:contextualSpacing w:val="0"/>
        <w:jc w:val="both"/>
        <w:rPr>
          <w:sz w:val="24"/>
          <w:szCs w:val="24"/>
          <w:lang w:val="pl-PL"/>
        </w:rPr>
      </w:pPr>
      <w:r w:rsidRPr="00AB7CF3">
        <w:rPr>
          <w:rFonts w:cs="Calibri"/>
          <w:sz w:val="24"/>
          <w:szCs w:val="24"/>
        </w:rPr>
        <w:t>1.</w:t>
      </w:r>
      <w:r w:rsidR="00A555E5" w:rsidRPr="00AB7CF3">
        <w:rPr>
          <w:rFonts w:cs="Calibri"/>
          <w:sz w:val="24"/>
          <w:szCs w:val="24"/>
          <w:lang w:val="pl-PL"/>
        </w:rPr>
        <w:t xml:space="preserve"> </w:t>
      </w:r>
      <w:r w:rsidR="0040381F" w:rsidRPr="00AB7CF3">
        <w:rPr>
          <w:rFonts w:cs="Calibri"/>
          <w:sz w:val="24"/>
          <w:szCs w:val="24"/>
          <w:lang w:val="pl-PL"/>
        </w:rPr>
        <w:t xml:space="preserve"> </w:t>
      </w:r>
      <w:r w:rsidR="00DB216A" w:rsidRPr="00AB7CF3">
        <w:rPr>
          <w:sz w:val="24"/>
          <w:szCs w:val="24"/>
          <w:lang w:val="pl-PL"/>
        </w:rPr>
        <w:t>Cena oferty brutto jest ceną ryczałtową za wykonanie całego przedmiotu zamówienia uwzględniającą podatek VAT i musi obejmować wszystkie koszty i składniki związane z wykonaniem zamówienia oraz warunkami stawianymi przez Zamawiającego.</w:t>
      </w:r>
    </w:p>
    <w:p w:rsidR="006019BE" w:rsidRPr="00AB7CF3"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1)</w:t>
      </w:r>
      <w:r w:rsidR="00A555E5" w:rsidRPr="00AB7CF3">
        <w:rPr>
          <w:rFonts w:cs="Calibri"/>
          <w:sz w:val="24"/>
          <w:szCs w:val="24"/>
          <w:lang w:val="pl-PL"/>
        </w:rPr>
        <w:t xml:space="preserve"> </w:t>
      </w:r>
      <w:r w:rsidRPr="00AB7CF3">
        <w:rPr>
          <w:rFonts w:cs="Calibri"/>
          <w:sz w:val="24"/>
          <w:szCs w:val="24"/>
        </w:rPr>
        <w:t>poinformowania zamawiającego, że wybór jego oferty będzie prowadził do powstania u zamawiającego obowiązku podatkowego;</w:t>
      </w:r>
    </w:p>
    <w:p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lastRenderedPageBreak/>
        <w:t>2)</w:t>
      </w:r>
      <w:r w:rsidR="00A555E5" w:rsidRPr="00AB7CF3">
        <w:rPr>
          <w:rFonts w:cs="Calibri"/>
          <w:sz w:val="24"/>
          <w:szCs w:val="24"/>
          <w:lang w:val="pl-PL"/>
        </w:rPr>
        <w:t xml:space="preserve"> </w:t>
      </w:r>
      <w:r w:rsidRPr="00AB7CF3">
        <w:rPr>
          <w:rFonts w:cs="Calibri"/>
          <w:sz w:val="24"/>
          <w:szCs w:val="24"/>
        </w:rPr>
        <w:t>wskazania nazwy (rodzaju) towaru lub usługi, których dostawa lub świadczenie będą prowadziły do powstania obowiązku podatkowego;</w:t>
      </w:r>
    </w:p>
    <w:p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3)</w:t>
      </w:r>
      <w:r w:rsidR="00A555E5" w:rsidRPr="00AB7CF3">
        <w:rPr>
          <w:rFonts w:cs="Calibri"/>
          <w:sz w:val="24"/>
          <w:szCs w:val="24"/>
          <w:lang w:val="pl-PL"/>
        </w:rPr>
        <w:t xml:space="preserve"> </w:t>
      </w:r>
      <w:r w:rsidRPr="00AB7CF3">
        <w:rPr>
          <w:rFonts w:cs="Calibri"/>
          <w:sz w:val="24"/>
          <w:szCs w:val="24"/>
        </w:rPr>
        <w:t>wskazania wartości towaru lub usługi objętego obowiązkiem podatkowym zamawiającego, bez kwoty podatku;</w:t>
      </w:r>
    </w:p>
    <w:p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4)</w:t>
      </w:r>
      <w:r w:rsidR="00A555E5" w:rsidRPr="00AB7CF3">
        <w:rPr>
          <w:rFonts w:cs="Calibri"/>
          <w:sz w:val="24"/>
          <w:szCs w:val="24"/>
          <w:lang w:val="pl-PL"/>
        </w:rPr>
        <w:t xml:space="preserve"> </w:t>
      </w:r>
      <w:r w:rsidRPr="00AB7CF3">
        <w:rPr>
          <w:rFonts w:cs="Calibri"/>
          <w:sz w:val="24"/>
          <w:szCs w:val="24"/>
        </w:rPr>
        <w:t>wskazania stawki podatku od towarów i usług, która zgodnie z wiedzą wykonawcy, będzie miała zastosowanie.</w:t>
      </w:r>
    </w:p>
    <w:p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AB7CF3">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rsidR="0040381F" w:rsidRPr="00787233" w:rsidRDefault="0040381F" w:rsidP="00A555E5">
      <w:pPr>
        <w:pStyle w:val="Akapitzlist"/>
        <w:widowControl w:val="0"/>
        <w:tabs>
          <w:tab w:val="left" w:pos="1245"/>
        </w:tabs>
        <w:autoSpaceDE w:val="0"/>
        <w:autoSpaceDN w:val="0"/>
        <w:spacing w:before="58" w:line="240" w:lineRule="auto"/>
        <w:ind w:left="0" w:right="216"/>
        <w:contextualSpacing w:val="0"/>
        <w:jc w:val="both"/>
        <w:rPr>
          <w:highlight w:val="yellow"/>
          <w:lang w:val="pl-PL"/>
        </w:rPr>
      </w:pPr>
    </w:p>
    <w:p w:rsidR="0040381F" w:rsidRPr="00787233"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highlight w:val="yellow"/>
          <w:lang w:val="pl-PL"/>
        </w:rPr>
      </w:pPr>
    </w:p>
    <w:p w:rsidR="006019BE" w:rsidRPr="00AB7CF3" w:rsidRDefault="006019BE" w:rsidP="00280849">
      <w:pPr>
        <w:tabs>
          <w:tab w:val="left" w:pos="284"/>
        </w:tabs>
        <w:spacing w:line="276" w:lineRule="auto"/>
        <w:rPr>
          <w:rFonts w:ascii="Calibri" w:hAnsi="Calibri" w:cs="Calibri"/>
          <w:b/>
        </w:rPr>
      </w:pPr>
      <w:r w:rsidRPr="00AB7CF3">
        <w:rPr>
          <w:rFonts w:ascii="Calibri" w:hAnsi="Calibri" w:cs="Calibri"/>
          <w:b/>
        </w:rPr>
        <w:t>19.Termin składania ofert</w:t>
      </w:r>
    </w:p>
    <w:p w:rsidR="006019BE" w:rsidRPr="00AB7CF3" w:rsidRDefault="006019BE" w:rsidP="00280849">
      <w:pPr>
        <w:pStyle w:val="Akapitzlist"/>
        <w:ind w:left="0"/>
        <w:rPr>
          <w:rFonts w:ascii="Arial" w:eastAsia="Times New Roman" w:hAnsi="Arial" w:cs="Arial"/>
          <w:sz w:val="18"/>
          <w:szCs w:val="18"/>
          <w:lang w:val="pl-PL"/>
        </w:rPr>
      </w:pPr>
    </w:p>
    <w:p w:rsidR="006019BE" w:rsidRPr="00AB7CF3" w:rsidRDefault="006019BE" w:rsidP="00280849">
      <w:pPr>
        <w:spacing w:line="276" w:lineRule="auto"/>
        <w:ind w:right="-108"/>
        <w:jc w:val="both"/>
        <w:rPr>
          <w:rFonts w:ascii="Calibri" w:hAnsi="Calibri" w:cs="Calibri"/>
          <w:b/>
          <w:color w:val="000000"/>
        </w:rPr>
      </w:pPr>
      <w:r w:rsidRPr="00AB7CF3">
        <w:rPr>
          <w:rFonts w:ascii="Calibri" w:hAnsi="Calibri" w:cs="Calibri"/>
        </w:rPr>
        <w:t xml:space="preserve">1.Ofertę należy złożyć </w:t>
      </w:r>
      <w:r w:rsidRPr="00AB7CF3">
        <w:rPr>
          <w:rFonts w:ascii="Calibri" w:hAnsi="Calibri" w:cs="Calibri"/>
          <w:color w:val="000000"/>
        </w:rPr>
        <w:t xml:space="preserve">w terminie do dnia </w:t>
      </w:r>
      <w:r w:rsidR="00236F14">
        <w:rPr>
          <w:rFonts w:ascii="Calibri" w:hAnsi="Calibri" w:cs="Calibri"/>
          <w:b/>
          <w:color w:val="000000"/>
        </w:rPr>
        <w:t>20</w:t>
      </w:r>
      <w:r w:rsidR="003F00C9">
        <w:rPr>
          <w:rFonts w:ascii="Calibri" w:hAnsi="Calibri" w:cs="Calibri"/>
          <w:b/>
          <w:color w:val="000000"/>
        </w:rPr>
        <w:t>.10</w:t>
      </w:r>
      <w:r w:rsidR="00DD7D5A" w:rsidRPr="00AB7CF3">
        <w:rPr>
          <w:rFonts w:ascii="Calibri" w:hAnsi="Calibri" w:cs="Calibri"/>
          <w:b/>
          <w:color w:val="000000"/>
        </w:rPr>
        <w:t>.</w:t>
      </w:r>
      <w:r w:rsidRPr="00AB7CF3">
        <w:rPr>
          <w:rFonts w:ascii="Calibri" w:hAnsi="Calibri" w:cs="Calibri"/>
          <w:b/>
          <w:color w:val="000000"/>
        </w:rPr>
        <w:t>202</w:t>
      </w:r>
      <w:r w:rsidR="00950901" w:rsidRPr="00AB7CF3">
        <w:rPr>
          <w:rFonts w:ascii="Calibri" w:hAnsi="Calibri" w:cs="Calibri"/>
          <w:b/>
          <w:color w:val="000000"/>
        </w:rPr>
        <w:t>2</w:t>
      </w:r>
      <w:r w:rsidRPr="00AB7CF3">
        <w:rPr>
          <w:rFonts w:ascii="Calibri" w:hAnsi="Calibri" w:cs="Calibri"/>
          <w:b/>
          <w:color w:val="000000"/>
        </w:rPr>
        <w:t xml:space="preserve"> r. do godz. 1</w:t>
      </w:r>
      <w:r w:rsidR="00405C95">
        <w:rPr>
          <w:rFonts w:ascii="Calibri" w:hAnsi="Calibri" w:cs="Calibri"/>
          <w:b/>
          <w:color w:val="000000"/>
        </w:rPr>
        <w:t>2</w:t>
      </w:r>
      <w:r w:rsidRPr="00AB7CF3">
        <w:rPr>
          <w:rFonts w:ascii="Calibri" w:hAnsi="Calibri" w:cs="Calibri"/>
          <w:b/>
          <w:color w:val="000000"/>
        </w:rPr>
        <w:t>:</w:t>
      </w:r>
      <w:r w:rsidR="00405C95">
        <w:rPr>
          <w:rFonts w:ascii="Calibri" w:hAnsi="Calibri" w:cs="Calibri"/>
          <w:b/>
          <w:color w:val="000000"/>
        </w:rPr>
        <w:t>00</w:t>
      </w:r>
      <w:r w:rsidRPr="00AB7CF3">
        <w:rPr>
          <w:rFonts w:ascii="Calibri" w:hAnsi="Calibri" w:cs="Calibri"/>
          <w:b/>
          <w:color w:val="000000"/>
        </w:rPr>
        <w:t>.</w:t>
      </w:r>
    </w:p>
    <w:p w:rsidR="006019BE" w:rsidRPr="00AB7CF3" w:rsidRDefault="006019BE" w:rsidP="00280849">
      <w:pPr>
        <w:tabs>
          <w:tab w:val="left" w:pos="567"/>
        </w:tabs>
        <w:spacing w:line="276" w:lineRule="auto"/>
        <w:ind w:right="-108"/>
        <w:jc w:val="both"/>
        <w:rPr>
          <w:rFonts w:ascii="Calibri" w:hAnsi="Calibri" w:cs="Calibri"/>
        </w:rPr>
      </w:pPr>
      <w:r w:rsidRPr="00AB7CF3">
        <w:rPr>
          <w:rFonts w:ascii="Calibri" w:hAnsi="Calibri" w:cs="Calibri"/>
        </w:rPr>
        <w:t xml:space="preserve">2. Otwarcie ofert nastąpi w </w:t>
      </w:r>
      <w:r w:rsidRPr="00AB7CF3">
        <w:rPr>
          <w:rFonts w:ascii="Calibri" w:hAnsi="Calibri" w:cs="Calibri"/>
          <w:color w:val="000000"/>
        </w:rPr>
        <w:t xml:space="preserve">dniu </w:t>
      </w:r>
      <w:r w:rsidR="00236F14">
        <w:rPr>
          <w:rFonts w:ascii="Calibri" w:hAnsi="Calibri" w:cs="Calibri"/>
          <w:b/>
          <w:color w:val="000000"/>
        </w:rPr>
        <w:t>20</w:t>
      </w:r>
      <w:r w:rsidR="003F00C9">
        <w:rPr>
          <w:rFonts w:ascii="Calibri" w:hAnsi="Calibri" w:cs="Calibri"/>
          <w:b/>
          <w:color w:val="000000"/>
        </w:rPr>
        <w:t>.10</w:t>
      </w:r>
      <w:r w:rsidR="00056ACD">
        <w:rPr>
          <w:rFonts w:ascii="Calibri" w:hAnsi="Calibri" w:cs="Calibri"/>
          <w:b/>
          <w:color w:val="000000"/>
        </w:rPr>
        <w:t>.</w:t>
      </w:r>
      <w:r w:rsidRPr="00AB7CF3">
        <w:rPr>
          <w:rFonts w:ascii="Calibri" w:hAnsi="Calibri" w:cs="Calibri"/>
          <w:b/>
          <w:color w:val="000000"/>
        </w:rPr>
        <w:t>202</w:t>
      </w:r>
      <w:r w:rsidR="00950901" w:rsidRPr="00AB7CF3">
        <w:rPr>
          <w:rFonts w:ascii="Calibri" w:hAnsi="Calibri" w:cs="Calibri"/>
          <w:b/>
          <w:color w:val="000000"/>
        </w:rPr>
        <w:t>2</w:t>
      </w:r>
      <w:r w:rsidRPr="00AB7CF3">
        <w:rPr>
          <w:rFonts w:ascii="Calibri" w:hAnsi="Calibri" w:cs="Calibri"/>
          <w:b/>
          <w:color w:val="000000"/>
        </w:rPr>
        <w:t xml:space="preserve"> r. o godz.</w:t>
      </w:r>
      <w:r w:rsidR="00405C95">
        <w:rPr>
          <w:rFonts w:ascii="Calibri" w:hAnsi="Calibri" w:cs="Calibri"/>
          <w:b/>
          <w:color w:val="000000"/>
        </w:rPr>
        <w:t>12</w:t>
      </w:r>
      <w:r w:rsidRPr="00AB7CF3">
        <w:rPr>
          <w:rFonts w:ascii="Calibri" w:hAnsi="Calibri" w:cs="Calibri"/>
          <w:b/>
          <w:color w:val="000000"/>
        </w:rPr>
        <w:t>:</w:t>
      </w:r>
      <w:r w:rsidR="00405C95">
        <w:rPr>
          <w:rFonts w:ascii="Calibri" w:hAnsi="Calibri" w:cs="Calibri"/>
          <w:b/>
          <w:color w:val="000000"/>
        </w:rPr>
        <w:t>15</w:t>
      </w:r>
      <w:r w:rsidRPr="00AB7CF3">
        <w:rPr>
          <w:rFonts w:ascii="Calibri" w:hAnsi="Calibri" w:cs="Calibri"/>
          <w:b/>
        </w:rPr>
        <w:t xml:space="preserve"> </w:t>
      </w:r>
    </w:p>
    <w:p w:rsidR="006019BE" w:rsidRPr="00AB7CF3" w:rsidRDefault="006019BE" w:rsidP="00280849">
      <w:pPr>
        <w:tabs>
          <w:tab w:val="left" w:pos="567"/>
        </w:tabs>
        <w:spacing w:line="276" w:lineRule="auto"/>
        <w:ind w:right="-108"/>
        <w:jc w:val="both"/>
        <w:rPr>
          <w:rFonts w:ascii="Calibri" w:hAnsi="Calibri" w:cs="Calibri"/>
        </w:rPr>
      </w:pPr>
      <w:r w:rsidRPr="00AB7CF3">
        <w:rPr>
          <w:rFonts w:ascii="Calibri" w:hAnsi="Calibri" w:cs="Calibri"/>
        </w:rPr>
        <w:t>3. Zamawiający, najpóźniej przed otwarciem ofert, udostępni na stronie internetowej prowadzonego postępowania informację o kwocie, jaką zamierza przeznaczyć na sfinansowanie zamówienia.</w:t>
      </w:r>
    </w:p>
    <w:p w:rsidR="006019BE" w:rsidRPr="00AB7CF3" w:rsidRDefault="006019BE" w:rsidP="00280849">
      <w:pPr>
        <w:widowControl/>
        <w:tabs>
          <w:tab w:val="left" w:pos="567"/>
        </w:tabs>
        <w:suppressAutoHyphens w:val="0"/>
        <w:spacing w:line="276" w:lineRule="auto"/>
        <w:ind w:right="-108"/>
        <w:jc w:val="both"/>
        <w:rPr>
          <w:rFonts w:ascii="Calibri" w:hAnsi="Calibri" w:cs="Calibri"/>
        </w:rPr>
      </w:pPr>
      <w:r w:rsidRPr="00AB7CF3">
        <w:rPr>
          <w:rFonts w:ascii="Calibri" w:hAnsi="Calibri" w:cs="Calibri"/>
        </w:rPr>
        <w:t>Zamawiający, niezwłocznie po otwarciu ofert, udostępnia na stronie internetowej prowadzonego postępowania informacje o:</w:t>
      </w:r>
    </w:p>
    <w:p w:rsidR="006019BE" w:rsidRPr="00AB7CF3" w:rsidRDefault="006019BE" w:rsidP="00280849">
      <w:pPr>
        <w:tabs>
          <w:tab w:val="left" w:pos="284"/>
        </w:tabs>
        <w:spacing w:line="276" w:lineRule="auto"/>
        <w:ind w:right="-108"/>
        <w:jc w:val="both"/>
        <w:rPr>
          <w:rFonts w:ascii="Calibri" w:hAnsi="Calibri" w:cs="Calibri"/>
        </w:rPr>
      </w:pPr>
      <w:r w:rsidRPr="00AB7CF3">
        <w:rPr>
          <w:rFonts w:ascii="Calibri" w:hAnsi="Calibri" w:cs="Calibri"/>
        </w:rPr>
        <w:t>1)</w:t>
      </w:r>
      <w:r w:rsidRPr="00AB7CF3">
        <w:rPr>
          <w:rFonts w:ascii="Calibri" w:hAnsi="Calibri" w:cs="Calibri"/>
        </w:rPr>
        <w:tab/>
        <w:t>nazwach albo imionach i nazwiskach oraz siedzibach lub miejscach prowadzonej działalności gospodarczej bądź miejscach zamieszkania wykonawców, których oferty zostały otwarte;</w:t>
      </w:r>
    </w:p>
    <w:p w:rsidR="006019BE" w:rsidRPr="00AB7CF3" w:rsidRDefault="006019BE" w:rsidP="00280849">
      <w:pPr>
        <w:tabs>
          <w:tab w:val="left" w:pos="284"/>
        </w:tabs>
        <w:spacing w:line="276" w:lineRule="auto"/>
        <w:ind w:right="-108"/>
        <w:jc w:val="both"/>
        <w:rPr>
          <w:rFonts w:ascii="Calibri" w:hAnsi="Calibri" w:cs="Calibri"/>
        </w:rPr>
      </w:pPr>
      <w:r w:rsidRPr="00AB7CF3">
        <w:rPr>
          <w:rFonts w:ascii="Calibri" w:hAnsi="Calibri" w:cs="Calibri"/>
        </w:rPr>
        <w:t>2)</w:t>
      </w:r>
      <w:r w:rsidRPr="00AB7CF3">
        <w:rPr>
          <w:rFonts w:ascii="Calibri" w:hAnsi="Calibri" w:cs="Calibri"/>
        </w:rPr>
        <w:tab/>
        <w:t>cenach lub kosztach zawartych w ofertach.</w:t>
      </w:r>
    </w:p>
    <w:p w:rsidR="00A555E5" w:rsidRPr="00AB7CF3" w:rsidRDefault="00A555E5" w:rsidP="00A555E5">
      <w:pPr>
        <w:tabs>
          <w:tab w:val="left" w:pos="284"/>
        </w:tabs>
        <w:ind w:right="-108"/>
        <w:jc w:val="both"/>
        <w:rPr>
          <w:rFonts w:ascii="Calibri" w:hAnsi="Calibri" w:cs="Calibri"/>
        </w:rPr>
      </w:pPr>
    </w:p>
    <w:p w:rsidR="00A555E5" w:rsidRPr="00AB7CF3" w:rsidRDefault="00A555E5" w:rsidP="00280849">
      <w:pPr>
        <w:tabs>
          <w:tab w:val="left" w:pos="284"/>
        </w:tabs>
        <w:spacing w:line="276" w:lineRule="auto"/>
        <w:rPr>
          <w:rFonts w:ascii="Calibri" w:hAnsi="Calibri" w:cs="Calibri"/>
          <w:b/>
          <w:color w:val="000000"/>
        </w:rPr>
      </w:pPr>
      <w:r w:rsidRPr="00AB7CF3">
        <w:rPr>
          <w:rFonts w:ascii="Calibri" w:hAnsi="Calibri" w:cs="Calibri"/>
          <w:b/>
          <w:color w:val="000000"/>
        </w:rPr>
        <w:t xml:space="preserve">20. Termin związania ofertą </w:t>
      </w:r>
    </w:p>
    <w:p w:rsidR="00A555E5" w:rsidRPr="00AB7CF3" w:rsidRDefault="00A555E5" w:rsidP="00280849">
      <w:pPr>
        <w:tabs>
          <w:tab w:val="left" w:pos="284"/>
        </w:tabs>
        <w:spacing w:line="276" w:lineRule="auto"/>
        <w:rPr>
          <w:rFonts w:ascii="Calibri" w:hAnsi="Calibri" w:cs="Calibri"/>
          <w:b/>
          <w:color w:val="000000"/>
        </w:rPr>
      </w:pPr>
    </w:p>
    <w:p w:rsidR="00A555E5" w:rsidRPr="00AB7CF3" w:rsidRDefault="00A555E5" w:rsidP="00280849">
      <w:pPr>
        <w:tabs>
          <w:tab w:val="left" w:pos="567"/>
        </w:tabs>
        <w:spacing w:line="276" w:lineRule="auto"/>
        <w:ind w:right="-108"/>
        <w:jc w:val="both"/>
        <w:rPr>
          <w:rFonts w:ascii="Calibri" w:hAnsi="Calibri" w:cs="Calibri"/>
          <w:color w:val="000000"/>
        </w:rPr>
      </w:pPr>
      <w:r w:rsidRPr="00AB7CF3">
        <w:rPr>
          <w:rFonts w:ascii="Calibri" w:hAnsi="Calibri" w:cs="Calibri"/>
          <w:color w:val="000000"/>
        </w:rPr>
        <w:t xml:space="preserve">Wykonawca pozostaje związany ofertą do dnia </w:t>
      </w:r>
      <w:r w:rsidR="003F00C9" w:rsidRPr="003F00C9">
        <w:rPr>
          <w:rFonts w:ascii="Calibri" w:hAnsi="Calibri" w:cs="Calibri"/>
          <w:b/>
          <w:bCs/>
          <w:color w:val="000000"/>
        </w:rPr>
        <w:t>1</w:t>
      </w:r>
      <w:r w:rsidR="00236F14">
        <w:rPr>
          <w:rFonts w:ascii="Calibri" w:hAnsi="Calibri" w:cs="Calibri"/>
          <w:b/>
          <w:bCs/>
          <w:color w:val="000000"/>
        </w:rPr>
        <w:t>9</w:t>
      </w:r>
      <w:r w:rsidR="003F00C9" w:rsidRPr="003F00C9">
        <w:rPr>
          <w:rFonts w:ascii="Calibri" w:hAnsi="Calibri" w:cs="Calibri"/>
          <w:b/>
          <w:bCs/>
          <w:color w:val="000000"/>
        </w:rPr>
        <w:t>.11</w:t>
      </w:r>
      <w:r w:rsidR="00DD7D5A" w:rsidRPr="003F00C9">
        <w:rPr>
          <w:rFonts w:ascii="Calibri" w:hAnsi="Calibri" w:cs="Calibri"/>
          <w:b/>
          <w:bCs/>
          <w:color w:val="000000"/>
        </w:rPr>
        <w:t>.</w:t>
      </w:r>
      <w:r w:rsidRPr="003F00C9">
        <w:rPr>
          <w:rFonts w:ascii="Calibri" w:hAnsi="Calibri" w:cs="Calibri"/>
          <w:b/>
          <w:bCs/>
          <w:color w:val="000000"/>
        </w:rPr>
        <w:t>202</w:t>
      </w:r>
      <w:r w:rsidR="00950901" w:rsidRPr="003F00C9">
        <w:rPr>
          <w:rFonts w:ascii="Calibri" w:hAnsi="Calibri" w:cs="Calibri"/>
          <w:b/>
          <w:bCs/>
          <w:color w:val="000000"/>
        </w:rPr>
        <w:t>2</w:t>
      </w:r>
      <w:r w:rsidRPr="003F00C9">
        <w:rPr>
          <w:rFonts w:ascii="Calibri" w:hAnsi="Calibri" w:cs="Calibri"/>
          <w:b/>
          <w:bCs/>
          <w:color w:val="000000"/>
        </w:rPr>
        <w:t xml:space="preserve"> r.</w:t>
      </w:r>
    </w:p>
    <w:p w:rsidR="00A555E5" w:rsidRPr="00AB7CF3" w:rsidRDefault="00A555E5" w:rsidP="00280849">
      <w:pPr>
        <w:tabs>
          <w:tab w:val="left" w:pos="567"/>
        </w:tabs>
        <w:spacing w:line="276" w:lineRule="auto"/>
        <w:ind w:right="-108"/>
        <w:jc w:val="both"/>
        <w:rPr>
          <w:rFonts w:ascii="Calibri" w:hAnsi="Calibri" w:cs="Calibri"/>
          <w:color w:val="000000"/>
        </w:rPr>
      </w:pPr>
      <w:r w:rsidRPr="00AB7CF3">
        <w:rPr>
          <w:rFonts w:ascii="Calibri" w:hAnsi="Calibri" w:cs="Calibri"/>
          <w:color w:val="000000"/>
        </w:rPr>
        <w:t>Bieg terminu związania ofertą rozpoczyna się wraz z upływem terminu składania ofert.</w:t>
      </w:r>
    </w:p>
    <w:p w:rsidR="00A555E5" w:rsidRPr="00AB7CF3" w:rsidRDefault="00A555E5" w:rsidP="00A555E5">
      <w:pPr>
        <w:tabs>
          <w:tab w:val="left" w:pos="567"/>
        </w:tabs>
        <w:ind w:right="-108"/>
        <w:jc w:val="both"/>
        <w:rPr>
          <w:rFonts w:ascii="Calibri" w:hAnsi="Calibri" w:cs="Calibri"/>
          <w:color w:val="000000"/>
        </w:rPr>
      </w:pPr>
    </w:p>
    <w:p w:rsidR="00A555E5" w:rsidRPr="00AB7CF3" w:rsidRDefault="00A555E5" w:rsidP="00280849">
      <w:pPr>
        <w:tabs>
          <w:tab w:val="left" w:pos="284"/>
        </w:tabs>
        <w:spacing w:line="276" w:lineRule="auto"/>
        <w:rPr>
          <w:rFonts w:ascii="Calibri" w:hAnsi="Calibri" w:cs="Calibri"/>
          <w:b/>
          <w:color w:val="000000"/>
        </w:rPr>
      </w:pPr>
      <w:r w:rsidRPr="00AB7CF3">
        <w:rPr>
          <w:rFonts w:ascii="Calibri" w:hAnsi="Calibri" w:cs="Calibri"/>
          <w:b/>
          <w:color w:val="000000"/>
        </w:rPr>
        <w:t>21.Opis kryteriów oceny ofert i sposób oceny</w:t>
      </w:r>
    </w:p>
    <w:p w:rsidR="00A555E5" w:rsidRPr="00AB7CF3" w:rsidRDefault="00A555E5" w:rsidP="00280849">
      <w:pPr>
        <w:tabs>
          <w:tab w:val="left" w:pos="567"/>
        </w:tabs>
        <w:spacing w:line="276" w:lineRule="auto"/>
        <w:ind w:right="-108"/>
        <w:jc w:val="both"/>
        <w:rPr>
          <w:rFonts w:ascii="Calibri" w:hAnsi="Calibri" w:cs="Calibri"/>
          <w:color w:val="000000"/>
        </w:rPr>
      </w:pPr>
    </w:p>
    <w:p w:rsidR="00A555E5" w:rsidRPr="00AB7CF3" w:rsidRDefault="00A555E5" w:rsidP="00280849">
      <w:pPr>
        <w:pStyle w:val="Standard"/>
        <w:spacing w:line="276" w:lineRule="auto"/>
        <w:jc w:val="both"/>
        <w:rPr>
          <w:rFonts w:ascii="Calibri" w:hAnsi="Calibri" w:cs="Calibri"/>
          <w:bCs/>
          <w:color w:val="000000"/>
          <w:sz w:val="24"/>
          <w:szCs w:val="24"/>
        </w:rPr>
      </w:pPr>
      <w:r w:rsidRPr="00AB7CF3">
        <w:rPr>
          <w:rFonts w:ascii="Calibri" w:hAnsi="Calibri" w:cs="Calibri"/>
          <w:bCs/>
          <w:color w:val="000000"/>
          <w:sz w:val="24"/>
          <w:szCs w:val="24"/>
        </w:rPr>
        <w:t>a) cena oferty –  60 %</w:t>
      </w:r>
    </w:p>
    <w:p w:rsidR="00A555E5" w:rsidRPr="00AB7CF3" w:rsidRDefault="00A555E5" w:rsidP="00280849">
      <w:pPr>
        <w:pStyle w:val="Standard"/>
        <w:spacing w:line="276" w:lineRule="auto"/>
        <w:jc w:val="both"/>
        <w:rPr>
          <w:rFonts w:ascii="Calibri" w:hAnsi="Calibri" w:cs="Calibri"/>
          <w:bCs/>
          <w:color w:val="000000"/>
          <w:sz w:val="24"/>
          <w:szCs w:val="24"/>
        </w:rPr>
      </w:pPr>
      <w:r w:rsidRPr="00AB7CF3">
        <w:rPr>
          <w:rFonts w:ascii="Calibri" w:hAnsi="Calibri" w:cs="Calibri"/>
          <w:bCs/>
          <w:color w:val="000000"/>
          <w:sz w:val="24"/>
          <w:szCs w:val="24"/>
        </w:rPr>
        <w:t xml:space="preserve">b) okres </w:t>
      </w:r>
      <w:r w:rsidR="007E33A6" w:rsidRPr="00AB7CF3">
        <w:rPr>
          <w:rFonts w:ascii="Calibri" w:hAnsi="Calibri" w:cs="Calibri"/>
          <w:bCs/>
          <w:color w:val="000000"/>
          <w:sz w:val="24"/>
          <w:szCs w:val="24"/>
        </w:rPr>
        <w:t xml:space="preserve">gwarancji </w:t>
      </w:r>
      <w:r w:rsidRPr="00AB7CF3">
        <w:rPr>
          <w:rFonts w:ascii="Calibri" w:hAnsi="Calibri" w:cs="Calibri"/>
          <w:bCs/>
          <w:color w:val="000000"/>
          <w:sz w:val="24"/>
          <w:szCs w:val="24"/>
        </w:rPr>
        <w:t>w miesiącach –  40 %  -  nie krócej niż  60  miesięcy i nie dłużej niż 72 miesiące</w:t>
      </w:r>
    </w:p>
    <w:p w:rsidR="00A555E5" w:rsidRPr="00AB7CF3" w:rsidRDefault="00A555E5" w:rsidP="00280849">
      <w:pPr>
        <w:pStyle w:val="Standard"/>
        <w:spacing w:line="276" w:lineRule="auto"/>
        <w:jc w:val="both"/>
        <w:rPr>
          <w:rFonts w:ascii="Calibri" w:hAnsi="Calibri" w:cs="Calibri"/>
          <w:i/>
          <w:iCs/>
          <w:color w:val="000000"/>
          <w:sz w:val="24"/>
          <w:szCs w:val="24"/>
        </w:rPr>
      </w:pPr>
      <w:r w:rsidRPr="00AB7CF3">
        <w:rPr>
          <w:rFonts w:ascii="Calibri" w:hAnsi="Calibri" w:cs="Calibri"/>
          <w:i/>
          <w:iCs/>
          <w:color w:val="000000"/>
          <w:sz w:val="24"/>
          <w:szCs w:val="24"/>
        </w:rPr>
        <w:t xml:space="preserve">Zamawiający ustala maksymalny okres </w:t>
      </w:r>
      <w:r w:rsidR="007E33A6" w:rsidRPr="00AB7CF3">
        <w:rPr>
          <w:rFonts w:ascii="Calibri" w:hAnsi="Calibri" w:cs="Calibri"/>
          <w:i/>
          <w:iCs/>
          <w:color w:val="000000"/>
          <w:sz w:val="24"/>
          <w:szCs w:val="24"/>
        </w:rPr>
        <w:t xml:space="preserve">gwarancji </w:t>
      </w:r>
      <w:r w:rsidRPr="00AB7CF3">
        <w:rPr>
          <w:rFonts w:ascii="Calibri" w:hAnsi="Calibri" w:cs="Calibri"/>
          <w:i/>
          <w:iCs/>
          <w:color w:val="000000"/>
          <w:sz w:val="24"/>
          <w:szCs w:val="24"/>
        </w:rPr>
        <w:t xml:space="preserve"> na 72  miesiące.</w:t>
      </w:r>
    </w:p>
    <w:p w:rsidR="00A555E5" w:rsidRPr="00AB7CF3" w:rsidRDefault="00A555E5" w:rsidP="00280849">
      <w:pPr>
        <w:pStyle w:val="Standard"/>
        <w:spacing w:line="276" w:lineRule="auto"/>
        <w:jc w:val="both"/>
        <w:rPr>
          <w:rFonts w:ascii="Calibri" w:hAnsi="Calibri" w:cs="Calibri"/>
          <w:i/>
          <w:iCs/>
          <w:color w:val="000000"/>
          <w:sz w:val="24"/>
          <w:szCs w:val="24"/>
        </w:rPr>
      </w:pPr>
    </w:p>
    <w:p w:rsidR="00A555E5" w:rsidRPr="00AB7CF3" w:rsidRDefault="00A555E5" w:rsidP="00280849">
      <w:pPr>
        <w:spacing w:line="276" w:lineRule="auto"/>
        <w:jc w:val="both"/>
        <w:rPr>
          <w:rFonts w:ascii="Calibri" w:hAnsi="Calibri" w:cs="Calibri"/>
          <w:i/>
          <w:iCs/>
          <w:color w:val="000000"/>
        </w:rPr>
      </w:pPr>
      <w:r w:rsidRPr="00AB7CF3">
        <w:rPr>
          <w:rFonts w:ascii="Calibri" w:hAnsi="Calibri" w:cs="Calibri"/>
          <w:i/>
          <w:iCs/>
          <w:color w:val="000000"/>
        </w:rPr>
        <w:t xml:space="preserve">W przypadku zadeklarowania w formularzu ofertowym okresu  </w:t>
      </w:r>
      <w:r w:rsidR="007E33A6" w:rsidRPr="00AB7CF3">
        <w:rPr>
          <w:rFonts w:ascii="Calibri" w:hAnsi="Calibri" w:cs="Calibri"/>
          <w:i/>
          <w:iCs/>
          <w:color w:val="000000"/>
        </w:rPr>
        <w:t xml:space="preserve">gwarancji </w:t>
      </w:r>
      <w:r w:rsidRPr="00AB7CF3">
        <w:rPr>
          <w:rFonts w:ascii="Calibri" w:hAnsi="Calibri" w:cs="Calibri"/>
          <w:i/>
          <w:iCs/>
          <w:color w:val="000000"/>
        </w:rPr>
        <w:t xml:space="preserve">powyżej 72 miesięcy do obliczenia punktacji w kryterium okresu </w:t>
      </w:r>
      <w:r w:rsidR="007E33A6" w:rsidRPr="00AB7CF3">
        <w:rPr>
          <w:rFonts w:ascii="Calibri" w:hAnsi="Calibri" w:cs="Calibri"/>
          <w:i/>
          <w:iCs/>
          <w:color w:val="000000"/>
        </w:rPr>
        <w:t xml:space="preserve">gwarancji </w:t>
      </w:r>
      <w:r w:rsidRPr="00AB7CF3">
        <w:rPr>
          <w:rFonts w:ascii="Calibri" w:hAnsi="Calibri" w:cs="Calibri"/>
          <w:i/>
          <w:iCs/>
          <w:color w:val="000000"/>
        </w:rPr>
        <w:t xml:space="preserve"> </w:t>
      </w:r>
      <w:r w:rsidRPr="00AB7CF3">
        <w:rPr>
          <w:rFonts w:ascii="Calibri" w:eastAsia="MyriadPro-Regular" w:hAnsi="Calibri" w:cs="Calibri"/>
          <w:i/>
          <w:iCs/>
          <w:color w:val="000000"/>
        </w:rPr>
        <w:t>z</w:t>
      </w:r>
      <w:r w:rsidRPr="00AB7CF3">
        <w:rPr>
          <w:rFonts w:ascii="Calibri" w:hAnsi="Calibri" w:cs="Calibri"/>
          <w:i/>
          <w:iCs/>
          <w:color w:val="000000"/>
        </w:rPr>
        <w:t xml:space="preserve">amawiający przyjmie okres 72 miesiące, natomiast umowie zostanie wskazany jako wiążący wykonawcę okres </w:t>
      </w:r>
      <w:r w:rsidR="007E33A6" w:rsidRPr="00AB7CF3">
        <w:rPr>
          <w:rFonts w:ascii="Calibri" w:hAnsi="Calibri" w:cs="Calibri"/>
          <w:i/>
          <w:iCs/>
          <w:color w:val="000000"/>
        </w:rPr>
        <w:t xml:space="preserve">gwarancji </w:t>
      </w:r>
      <w:r w:rsidRPr="00AB7CF3">
        <w:rPr>
          <w:rFonts w:ascii="Calibri" w:hAnsi="Calibri" w:cs="Calibri"/>
          <w:i/>
          <w:iCs/>
          <w:color w:val="000000"/>
        </w:rPr>
        <w:t>wskazany w ofercie.</w:t>
      </w:r>
    </w:p>
    <w:p w:rsidR="00A555E5" w:rsidRPr="00AB7CF3" w:rsidRDefault="00A555E5" w:rsidP="00A555E5">
      <w:pPr>
        <w:jc w:val="both"/>
        <w:rPr>
          <w:rFonts w:ascii="Calibri" w:hAnsi="Calibri" w:cs="Calibri"/>
          <w:i/>
          <w:iCs/>
          <w:color w:val="000000"/>
        </w:rPr>
      </w:pPr>
    </w:p>
    <w:p w:rsidR="00A555E5" w:rsidRPr="00AB7CF3" w:rsidRDefault="00A555E5" w:rsidP="00A555E5">
      <w:pPr>
        <w:tabs>
          <w:tab w:val="left" w:pos="284"/>
        </w:tabs>
        <w:jc w:val="both"/>
        <w:rPr>
          <w:rFonts w:ascii="Calibri" w:hAnsi="Calibri" w:cs="Calibri"/>
          <w:b/>
        </w:rPr>
      </w:pPr>
      <w:r w:rsidRPr="00AB7CF3">
        <w:rPr>
          <w:rFonts w:ascii="Calibri" w:hAnsi="Calibri" w:cs="Calibri"/>
          <w:b/>
        </w:rPr>
        <w:lastRenderedPageBreak/>
        <w:t>21.1. Sposób oceny ofert</w:t>
      </w:r>
    </w:p>
    <w:p w:rsidR="00A555E5" w:rsidRPr="00AB7CF3" w:rsidRDefault="00A555E5" w:rsidP="00A555E5">
      <w:pPr>
        <w:tabs>
          <w:tab w:val="left" w:pos="284"/>
        </w:tabs>
        <w:jc w:val="both"/>
        <w:rPr>
          <w:rFonts w:ascii="Calibri" w:hAnsi="Calibri" w:cs="Calibri"/>
          <w:b/>
        </w:rPr>
      </w:pP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2)W trakcie oceny ofert kolejno ocenianym ofertom przyznawane będą punkty.</w:t>
      </w: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3)Każda oferta może uzyskać za dane kryterium 0 – 100 pkt przy zastosowaniu wzoru:</w:t>
      </w:r>
    </w:p>
    <w:p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w:t>
      </w:r>
    </w:p>
    <w:p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w:t>
      </w:r>
    </w:p>
    <w:p w:rsidR="00A555E5" w:rsidRPr="00AB7CF3" w:rsidRDefault="00A555E5" w:rsidP="00A555E5">
      <w:pPr>
        <w:pStyle w:val="WW-Domy3flnie"/>
        <w:spacing w:after="0" w:line="240" w:lineRule="auto"/>
        <w:ind w:left="708"/>
        <w:jc w:val="both"/>
        <w:rPr>
          <w:b/>
          <w:bCs/>
          <w:i/>
          <w:iCs/>
          <w:color w:val="000000"/>
          <w:sz w:val="24"/>
          <w:szCs w:val="24"/>
          <w:lang w:eastAsia="pl-PL"/>
        </w:rPr>
      </w:pPr>
    </w:p>
    <w:p w:rsidR="00A555E5" w:rsidRPr="00AB7CF3" w:rsidRDefault="00A555E5" w:rsidP="00A555E5">
      <w:pPr>
        <w:pStyle w:val="WW-Domy3flnie"/>
        <w:spacing w:after="0" w:line="240" w:lineRule="auto"/>
        <w:jc w:val="both"/>
        <w:rPr>
          <w:b/>
          <w:bCs/>
          <w:i/>
          <w:iCs/>
          <w:color w:val="000000"/>
          <w:sz w:val="24"/>
          <w:szCs w:val="24"/>
          <w:lang w:eastAsia="pl-PL"/>
        </w:rPr>
      </w:pPr>
      <w:r w:rsidRPr="00AB7CF3">
        <w:rPr>
          <w:b/>
          <w:bCs/>
          <w:i/>
          <w:iCs/>
          <w:color w:val="000000"/>
          <w:sz w:val="24"/>
          <w:szCs w:val="24"/>
          <w:lang w:eastAsia="pl-PL"/>
        </w:rPr>
        <w:t xml:space="preserve">   </w:t>
      </w:r>
    </w:p>
    <w:p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najniższa oferowana cena spośród</w:t>
      </w:r>
    </w:p>
    <w:p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 xml:space="preserve">                                                              złożonych ofert</w:t>
      </w:r>
    </w:p>
    <w:p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a)  P1 Cena   oferty   =         ---------------------------------------------------------------  x  znaczenie kryterium tj. 60 % x 100 pkt</w:t>
      </w:r>
    </w:p>
    <w:p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 xml:space="preserve">                                                           cena oferty badanej</w:t>
      </w:r>
    </w:p>
    <w:p w:rsidR="00A555E5" w:rsidRPr="00AB7CF3" w:rsidRDefault="00A555E5" w:rsidP="00A555E5">
      <w:pPr>
        <w:pStyle w:val="WW-Domy3flnie"/>
        <w:spacing w:after="0" w:line="240" w:lineRule="auto"/>
        <w:jc w:val="both"/>
        <w:rPr>
          <w:b/>
          <w:bCs/>
          <w:i/>
          <w:iCs/>
          <w:color w:val="000000"/>
          <w:sz w:val="24"/>
          <w:szCs w:val="24"/>
        </w:rPr>
      </w:pPr>
    </w:p>
    <w:p w:rsidR="00A555E5" w:rsidRPr="00AB7CF3" w:rsidRDefault="00A555E5" w:rsidP="00A555E5">
      <w:pPr>
        <w:pStyle w:val="WW-Domy3flnie"/>
        <w:spacing w:after="0" w:line="240" w:lineRule="auto"/>
        <w:jc w:val="both"/>
        <w:rPr>
          <w:b/>
          <w:bCs/>
          <w:i/>
          <w:iCs/>
          <w:color w:val="000000"/>
          <w:sz w:val="24"/>
          <w:szCs w:val="24"/>
        </w:rPr>
      </w:pPr>
    </w:p>
    <w:p w:rsidR="00A555E5" w:rsidRPr="00AB7CF3" w:rsidRDefault="00A555E5" w:rsidP="00A555E5">
      <w:pPr>
        <w:autoSpaceDE w:val="0"/>
        <w:adjustRightInd w:val="0"/>
        <w:jc w:val="both"/>
        <w:rPr>
          <w:rFonts w:ascii="Calibri" w:hAnsi="Calibri" w:cs="Calibri"/>
          <w:b/>
          <w:bCs/>
          <w:i/>
          <w:iCs/>
          <w:color w:val="000000"/>
        </w:rPr>
      </w:pPr>
    </w:p>
    <w:p w:rsidR="00A555E5" w:rsidRPr="00AB7CF3" w:rsidRDefault="00A555E5" w:rsidP="00A555E5">
      <w:pPr>
        <w:autoSpaceDE w:val="0"/>
        <w:adjustRightInd w:val="0"/>
        <w:jc w:val="both"/>
        <w:rPr>
          <w:rFonts w:ascii="Calibri" w:hAnsi="Calibri" w:cs="Calibri"/>
          <w:b/>
          <w:bCs/>
          <w:i/>
          <w:iCs/>
          <w:color w:val="000000"/>
        </w:rPr>
      </w:pPr>
    </w:p>
    <w:p w:rsidR="00A555E5" w:rsidRPr="00AB7CF3" w:rsidRDefault="00A555E5" w:rsidP="00A555E5">
      <w:pPr>
        <w:autoSpaceDE w:val="0"/>
        <w:adjustRightInd w:val="0"/>
        <w:jc w:val="both"/>
        <w:rPr>
          <w:rFonts w:ascii="Calibri" w:hAnsi="Calibri" w:cs="Calibri"/>
          <w:b/>
          <w:bCs/>
          <w:i/>
          <w:iCs/>
          <w:color w:val="000000"/>
        </w:rPr>
      </w:pPr>
    </w:p>
    <w:p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                                                           okres </w:t>
      </w:r>
      <w:r w:rsidR="007E33A6" w:rsidRPr="00AB7CF3">
        <w:rPr>
          <w:rFonts w:ascii="Calibri" w:hAnsi="Calibri" w:cs="Calibri"/>
          <w:b/>
          <w:bCs/>
          <w:i/>
          <w:iCs/>
          <w:color w:val="000000"/>
        </w:rPr>
        <w:t xml:space="preserve">gwarancji </w:t>
      </w:r>
      <w:r w:rsidRPr="00AB7CF3">
        <w:rPr>
          <w:rFonts w:ascii="Calibri" w:hAnsi="Calibri" w:cs="Calibri"/>
          <w:b/>
          <w:bCs/>
          <w:i/>
          <w:iCs/>
          <w:color w:val="000000"/>
        </w:rPr>
        <w:t xml:space="preserve"> w ofercie badanej </w:t>
      </w:r>
    </w:p>
    <w:p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b)  P2 Okres </w:t>
      </w:r>
      <w:r w:rsidR="007E33A6" w:rsidRPr="00AB7CF3">
        <w:rPr>
          <w:rFonts w:ascii="Calibri" w:hAnsi="Calibri" w:cs="Calibri"/>
          <w:b/>
          <w:bCs/>
          <w:i/>
          <w:iCs/>
          <w:color w:val="000000"/>
        </w:rPr>
        <w:t xml:space="preserve">gwarancji </w:t>
      </w:r>
      <w:r w:rsidRPr="00AB7CF3">
        <w:rPr>
          <w:rFonts w:ascii="Calibri" w:hAnsi="Calibri" w:cs="Calibri"/>
          <w:b/>
          <w:bCs/>
          <w:i/>
          <w:iCs/>
          <w:color w:val="000000"/>
        </w:rPr>
        <w:t xml:space="preserve">oferty =          </w:t>
      </w:r>
      <w:r w:rsidRPr="00AB7CF3">
        <w:rPr>
          <w:rFonts w:ascii="Calibri" w:hAnsi="Calibri" w:cs="Calibri"/>
          <w:i/>
          <w:iCs/>
          <w:color w:val="000000"/>
        </w:rPr>
        <w:t xml:space="preserve">---------------------------------------------------- </w:t>
      </w:r>
      <w:r w:rsidRPr="00AB7CF3">
        <w:rPr>
          <w:rFonts w:ascii="Calibri" w:hAnsi="Calibri" w:cs="Calibri"/>
          <w:b/>
          <w:bCs/>
          <w:i/>
          <w:iCs/>
          <w:color w:val="000000"/>
        </w:rPr>
        <w:t xml:space="preserve">  x  </w:t>
      </w:r>
      <w:r w:rsidRPr="00AB7CF3">
        <w:rPr>
          <w:rFonts w:ascii="Calibri" w:hAnsi="Calibri" w:cs="Calibri"/>
          <w:b/>
          <w:bCs/>
          <w:color w:val="000000"/>
        </w:rPr>
        <w:t>znaczenie kryterium tj. 40 % x 100 pkt</w:t>
      </w:r>
      <w:r w:rsidRPr="00AB7CF3">
        <w:rPr>
          <w:rFonts w:ascii="Calibri" w:hAnsi="Calibri" w:cs="Calibri"/>
          <w:b/>
          <w:bCs/>
          <w:color w:val="000000"/>
        </w:rPr>
        <w:br/>
      </w:r>
      <w:r w:rsidRPr="00AB7CF3">
        <w:rPr>
          <w:rFonts w:ascii="Calibri" w:hAnsi="Calibri" w:cs="Calibri"/>
          <w:b/>
          <w:bCs/>
          <w:i/>
          <w:iCs/>
          <w:color w:val="000000"/>
        </w:rPr>
        <w:t xml:space="preserve">                                                      najwyższy  oferowany okres </w:t>
      </w:r>
      <w:r w:rsidR="007E33A6" w:rsidRPr="00AB7CF3">
        <w:rPr>
          <w:rFonts w:ascii="Calibri" w:hAnsi="Calibri" w:cs="Calibri"/>
          <w:b/>
          <w:bCs/>
          <w:i/>
          <w:iCs/>
          <w:color w:val="000000"/>
        </w:rPr>
        <w:t xml:space="preserve">gwarancji </w:t>
      </w:r>
    </w:p>
    <w:p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                                                                      spośród złożonych ofert </w:t>
      </w:r>
    </w:p>
    <w:p w:rsidR="00A555E5" w:rsidRPr="00AB7CF3" w:rsidRDefault="00A555E5" w:rsidP="00A555E5">
      <w:pPr>
        <w:autoSpaceDE w:val="0"/>
        <w:adjustRightInd w:val="0"/>
        <w:jc w:val="both"/>
        <w:rPr>
          <w:rFonts w:ascii="Calibri" w:hAnsi="Calibri" w:cs="Calibri"/>
          <w:b/>
          <w:bCs/>
          <w:i/>
          <w:iCs/>
          <w:color w:val="000000"/>
        </w:rPr>
      </w:pPr>
    </w:p>
    <w:p w:rsidR="00A555E5" w:rsidRPr="00AB7CF3" w:rsidRDefault="00A555E5" w:rsidP="00A555E5">
      <w:pPr>
        <w:pStyle w:val="Textbody"/>
        <w:spacing w:line="276" w:lineRule="auto"/>
        <w:ind w:left="284" w:hanging="284"/>
        <w:jc w:val="both"/>
        <w:rPr>
          <w:sz w:val="24"/>
          <w:szCs w:val="24"/>
        </w:rPr>
      </w:pPr>
      <w:r w:rsidRPr="00AB7CF3">
        <w:rPr>
          <w:sz w:val="24"/>
          <w:szCs w:val="24"/>
        </w:rPr>
        <w:t>Za ofertę najkorzystniejszą Zamawiający uzna ofertę, która  zdobędzie największą ilość punktów liczoną według wzoru:</w:t>
      </w:r>
    </w:p>
    <w:p w:rsidR="00A555E5" w:rsidRPr="00AB7CF3" w:rsidRDefault="00A555E5" w:rsidP="00A555E5">
      <w:pPr>
        <w:pStyle w:val="Textbody"/>
        <w:spacing w:line="276" w:lineRule="auto"/>
        <w:jc w:val="both"/>
        <w:rPr>
          <w:b/>
          <w:i/>
          <w:sz w:val="24"/>
          <w:szCs w:val="24"/>
        </w:rPr>
      </w:pPr>
      <w:r w:rsidRPr="00AB7CF3">
        <w:rPr>
          <w:b/>
          <w:i/>
          <w:sz w:val="24"/>
          <w:szCs w:val="24"/>
        </w:rPr>
        <w:t>P = P1 + P2</w:t>
      </w:r>
    </w:p>
    <w:p w:rsidR="00A555E5" w:rsidRPr="00AB7CF3" w:rsidRDefault="00A555E5" w:rsidP="00A555E5">
      <w:pPr>
        <w:pStyle w:val="Akapitzlist"/>
        <w:spacing w:line="240" w:lineRule="auto"/>
        <w:ind w:right="-108"/>
        <w:jc w:val="both"/>
        <w:rPr>
          <w:rFonts w:eastAsia="Times New Roman" w:cs="Calibri"/>
          <w:i/>
          <w:sz w:val="24"/>
          <w:szCs w:val="24"/>
        </w:rPr>
      </w:pPr>
    </w:p>
    <w:p w:rsidR="00A555E5" w:rsidRPr="00AB7CF3" w:rsidRDefault="00A555E5" w:rsidP="00A555E5">
      <w:pPr>
        <w:tabs>
          <w:tab w:val="left" w:pos="284"/>
        </w:tabs>
        <w:ind w:left="360" w:right="-108"/>
        <w:jc w:val="both"/>
        <w:rPr>
          <w:rFonts w:ascii="Calibri" w:hAnsi="Calibri" w:cs="Calibri"/>
          <w:b/>
          <w:u w:val="single"/>
        </w:rPr>
      </w:pPr>
      <w:r w:rsidRPr="00AB7CF3">
        <w:rPr>
          <w:rFonts w:ascii="Calibri" w:hAnsi="Calibri" w:cs="Calibri"/>
          <w:b/>
        </w:rPr>
        <w:t xml:space="preserve">Projektowane postanowienia umowy w sprawie zamówienia publicznego, które zostaną wprowadzone do umowy – </w:t>
      </w:r>
      <w:r w:rsidRPr="00AB7CF3">
        <w:rPr>
          <w:rFonts w:ascii="Calibri" w:hAnsi="Calibri" w:cs="Calibri"/>
          <w:b/>
          <w:u w:val="single"/>
        </w:rPr>
        <w:t xml:space="preserve">załącznik nr 3  do SWZ (wzór umowy). </w:t>
      </w:r>
    </w:p>
    <w:p w:rsidR="00A555E5" w:rsidRPr="00AB7CF3" w:rsidRDefault="00A555E5" w:rsidP="00A555E5">
      <w:pPr>
        <w:tabs>
          <w:tab w:val="left" w:pos="284"/>
        </w:tabs>
        <w:jc w:val="both"/>
        <w:rPr>
          <w:rFonts w:ascii="Calibri" w:hAnsi="Calibri" w:cs="Calibri"/>
          <w:b/>
        </w:rPr>
      </w:pPr>
      <w:r w:rsidRPr="00AB7CF3">
        <w:rPr>
          <w:rFonts w:ascii="Calibri" w:hAnsi="Calibri" w:cs="Calibri"/>
          <w:b/>
        </w:rPr>
        <w:t>22. Wybór oferty</w:t>
      </w:r>
    </w:p>
    <w:p w:rsidR="00991677" w:rsidRPr="00AB7CF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 xml:space="preserve">1. Zamawiający podpisze umowę w terminie nie krótszym niż 5 dni od dnia przekazania </w:t>
      </w:r>
      <w:r w:rsidRPr="00AB7CF3">
        <w:rPr>
          <w:rFonts w:ascii="Calibri" w:hAnsi="Calibri" w:cs="Calibri"/>
          <w:sz w:val="24"/>
          <w:szCs w:val="24"/>
        </w:rPr>
        <w:t xml:space="preserve">drogą elektroniczną </w:t>
      </w:r>
      <w:r w:rsidRPr="00AB7CF3">
        <w:rPr>
          <w:rFonts w:ascii="Calibri" w:hAnsi="Calibri" w:cs="Calibri"/>
          <w:color w:val="000000"/>
          <w:sz w:val="24"/>
          <w:szCs w:val="24"/>
        </w:rPr>
        <w:t>zawiadomienia o wyborze oferty.</w:t>
      </w: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rsidR="00A555E5" w:rsidRPr="00AB7CF3" w:rsidRDefault="00A555E5" w:rsidP="00280849">
      <w:pPr>
        <w:pStyle w:val="Standard"/>
        <w:spacing w:line="276" w:lineRule="auto"/>
        <w:jc w:val="both"/>
        <w:rPr>
          <w:rFonts w:ascii="Calibri" w:hAnsi="Calibri" w:cs="Calibri"/>
          <w:color w:val="000000"/>
          <w:sz w:val="24"/>
          <w:szCs w:val="24"/>
        </w:rPr>
      </w:pPr>
    </w:p>
    <w:p w:rsidR="00A555E5" w:rsidRPr="00AB7CF3" w:rsidRDefault="00A555E5" w:rsidP="00280849">
      <w:pPr>
        <w:tabs>
          <w:tab w:val="left" w:pos="284"/>
        </w:tabs>
        <w:spacing w:line="276" w:lineRule="auto"/>
        <w:jc w:val="both"/>
        <w:rPr>
          <w:rFonts w:ascii="Calibri" w:hAnsi="Calibri" w:cs="Calibri"/>
          <w:b/>
        </w:rPr>
      </w:pPr>
      <w:r w:rsidRPr="00AB7CF3">
        <w:rPr>
          <w:rFonts w:ascii="Calibri" w:hAnsi="Calibri" w:cs="Calibri"/>
          <w:b/>
        </w:rPr>
        <w:t>23. Informacja dotyczące wniesienia zabezpieczenia</w:t>
      </w:r>
    </w:p>
    <w:p w:rsidR="00A555E5" w:rsidRPr="00AB7CF3" w:rsidRDefault="00A555E5" w:rsidP="00280849">
      <w:pPr>
        <w:tabs>
          <w:tab w:val="left" w:pos="284"/>
        </w:tabs>
        <w:spacing w:line="276" w:lineRule="auto"/>
        <w:jc w:val="both"/>
        <w:rPr>
          <w:rFonts w:ascii="Calibri" w:hAnsi="Calibri" w:cs="Calibri"/>
          <w:b/>
        </w:rPr>
      </w:pP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1. Zamawiający Wymaga wniesienia zabezpieczenia należytego wykonania umowy.</w:t>
      </w: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lastRenderedPageBreak/>
        <w:t>Wykonawca przed podpisaniem umowy zobowiązany jest do wniesienia zabezpieczenia należytego wykonania umowy w wysokości 5</w:t>
      </w:r>
      <w:r w:rsidRPr="00AB7CF3">
        <w:rPr>
          <w:rFonts w:ascii="Calibri" w:hAnsi="Calibri" w:cs="Calibri"/>
          <w:sz w:val="24"/>
          <w:szCs w:val="24"/>
        </w:rPr>
        <w:t>%</w:t>
      </w:r>
      <w:r w:rsidRPr="00AB7CF3">
        <w:rPr>
          <w:rFonts w:ascii="Calibri" w:hAnsi="Calibri" w:cs="Calibri"/>
          <w:color w:val="000000"/>
          <w:sz w:val="24"/>
          <w:szCs w:val="24"/>
        </w:rPr>
        <w:t xml:space="preserve"> ceny całkowitej podanej w ofercie.</w:t>
      </w:r>
    </w:p>
    <w:p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A555E5" w:rsidRPr="00AB7CF3" w:rsidRDefault="00A555E5" w:rsidP="00280849">
      <w:pPr>
        <w:pStyle w:val="Standard"/>
        <w:spacing w:line="276" w:lineRule="auto"/>
        <w:jc w:val="both"/>
        <w:rPr>
          <w:rFonts w:ascii="Calibri" w:hAnsi="Calibri" w:cs="Calibri"/>
          <w:color w:val="000000"/>
          <w:sz w:val="24"/>
          <w:szCs w:val="24"/>
        </w:rPr>
      </w:pPr>
    </w:p>
    <w:p w:rsidR="00A555E5" w:rsidRPr="00AB7CF3" w:rsidRDefault="00A555E5" w:rsidP="00280849">
      <w:pPr>
        <w:tabs>
          <w:tab w:val="left" w:pos="284"/>
        </w:tabs>
        <w:spacing w:line="276" w:lineRule="auto"/>
        <w:jc w:val="both"/>
        <w:rPr>
          <w:rFonts w:ascii="Calibri" w:hAnsi="Calibri" w:cs="Calibri"/>
          <w:b/>
        </w:rPr>
      </w:pPr>
      <w:r w:rsidRPr="00AB7CF3">
        <w:rPr>
          <w:rFonts w:ascii="Calibri" w:hAnsi="Calibri" w:cs="Calibri"/>
          <w:b/>
        </w:rPr>
        <w:t xml:space="preserve">24. Informacje o formalnościach, jakie muszą być dopełnione po wyborze oferty w celu zawarcia umowy w sprawie zamówienia publicznego </w:t>
      </w:r>
    </w:p>
    <w:p w:rsidR="00A555E5" w:rsidRPr="00AB7CF3" w:rsidRDefault="00A555E5" w:rsidP="00280849">
      <w:pPr>
        <w:tabs>
          <w:tab w:val="left" w:pos="284"/>
        </w:tabs>
        <w:spacing w:line="276" w:lineRule="auto"/>
        <w:jc w:val="both"/>
        <w:rPr>
          <w:rFonts w:ascii="Calibri" w:hAnsi="Calibri" w:cs="Calibri"/>
          <w:b/>
        </w:rPr>
      </w:pPr>
    </w:p>
    <w:p w:rsidR="00A555E5" w:rsidRPr="00AB7CF3"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AB7CF3">
        <w:rPr>
          <w:rFonts w:ascii="Calibri" w:hAnsi="Calibri" w:cs="Calibri"/>
        </w:rPr>
        <w:t>Zamawiający poinformuje wykonawcę, któremu zostanie udzielone zamówienie, o miejscu i terminie zawarcia umowy.</w:t>
      </w:r>
      <w:bookmarkStart w:id="0" w:name="_Toc42045493"/>
    </w:p>
    <w:p w:rsidR="00A555E5" w:rsidRPr="00AB7CF3" w:rsidRDefault="00A555E5" w:rsidP="00280849">
      <w:pPr>
        <w:widowControl/>
        <w:numPr>
          <w:ilvl w:val="0"/>
          <w:numId w:val="10"/>
        </w:numPr>
        <w:suppressAutoHyphens w:val="0"/>
        <w:spacing w:line="276" w:lineRule="auto"/>
        <w:ind w:right="-108"/>
        <w:jc w:val="both"/>
        <w:rPr>
          <w:rFonts w:ascii="Calibri" w:hAnsi="Calibri" w:cs="Calibri"/>
        </w:rPr>
      </w:pPr>
      <w:r w:rsidRPr="00AB7CF3">
        <w:rPr>
          <w:rFonts w:ascii="Calibri" w:hAnsi="Calibri" w:cs="Calibri"/>
        </w:rPr>
        <w:t>Wykonawca przed zawarciem umowy:</w:t>
      </w:r>
    </w:p>
    <w:p w:rsidR="00A555E5" w:rsidRPr="00AB7CF3" w:rsidRDefault="00A555E5" w:rsidP="00280849">
      <w:pPr>
        <w:widowControl/>
        <w:numPr>
          <w:ilvl w:val="1"/>
          <w:numId w:val="11"/>
        </w:numPr>
        <w:suppressAutoHyphens w:val="0"/>
        <w:spacing w:line="276" w:lineRule="auto"/>
        <w:ind w:right="-108"/>
        <w:jc w:val="both"/>
        <w:rPr>
          <w:rFonts w:ascii="Calibri" w:hAnsi="Calibri" w:cs="Calibri"/>
        </w:rPr>
      </w:pPr>
      <w:r w:rsidRPr="00AB7CF3">
        <w:rPr>
          <w:rFonts w:ascii="Calibri" w:hAnsi="Calibri" w:cs="Calibri"/>
        </w:rPr>
        <w:t>poda wszelkie informacje niezbędne do wypełnienia treści umowy na wezwanie zamawiającego,</w:t>
      </w:r>
    </w:p>
    <w:p w:rsidR="00A555E5" w:rsidRPr="00AB7CF3" w:rsidRDefault="00A555E5" w:rsidP="00280849">
      <w:pPr>
        <w:numPr>
          <w:ilvl w:val="0"/>
          <w:numId w:val="12"/>
        </w:numPr>
        <w:spacing w:line="276" w:lineRule="auto"/>
        <w:ind w:left="426" w:right="-108" w:hanging="426"/>
        <w:jc w:val="both"/>
        <w:rPr>
          <w:rFonts w:ascii="Calibri" w:hAnsi="Calibri" w:cs="Calibri"/>
        </w:rPr>
      </w:pPr>
      <w:r w:rsidRPr="00AB7CF3">
        <w:rPr>
          <w:rFonts w:ascii="Calibri" w:hAnsi="Calibri" w:cs="Calibri"/>
        </w:rPr>
        <w:t>wniesie zabezpieczenie należytego wykonania umowy</w:t>
      </w:r>
    </w:p>
    <w:p w:rsidR="00A555E5" w:rsidRPr="00AB7CF3" w:rsidRDefault="00A555E5" w:rsidP="00280849">
      <w:pPr>
        <w:spacing w:line="276" w:lineRule="auto"/>
        <w:ind w:right="-108"/>
        <w:jc w:val="both"/>
        <w:rPr>
          <w:rFonts w:ascii="Calibri" w:hAnsi="Calibri" w:cs="Calibri"/>
        </w:rPr>
      </w:pPr>
      <w:r w:rsidRPr="00AB7CF3">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rsidR="00A555E5" w:rsidRPr="00AB7CF3" w:rsidRDefault="00A555E5" w:rsidP="00280849">
      <w:pPr>
        <w:spacing w:line="276" w:lineRule="auto"/>
        <w:ind w:right="-108"/>
        <w:jc w:val="both"/>
        <w:rPr>
          <w:rFonts w:ascii="Calibri" w:hAnsi="Calibri" w:cs="Calibri"/>
        </w:rPr>
      </w:pPr>
      <w:r w:rsidRPr="00AB7CF3">
        <w:rPr>
          <w:rFonts w:ascii="Calibri" w:hAnsi="Calibri" w:cs="Calibr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rsidR="00A555E5" w:rsidRPr="00AB7CF3" w:rsidRDefault="00A555E5" w:rsidP="00A555E5">
      <w:pPr>
        <w:tabs>
          <w:tab w:val="left" w:pos="284"/>
        </w:tabs>
        <w:jc w:val="both"/>
        <w:rPr>
          <w:rFonts w:ascii="Calibri" w:hAnsi="Calibri" w:cs="Calibri"/>
          <w:b/>
        </w:rPr>
      </w:pPr>
    </w:p>
    <w:p w:rsidR="0040381F" w:rsidRPr="00787233" w:rsidRDefault="0040381F" w:rsidP="00A555E5">
      <w:pPr>
        <w:tabs>
          <w:tab w:val="left" w:pos="284"/>
        </w:tabs>
        <w:jc w:val="both"/>
        <w:rPr>
          <w:rFonts w:ascii="Calibri" w:hAnsi="Calibri" w:cs="Calibri"/>
          <w:b/>
          <w:highlight w:val="yellow"/>
        </w:rPr>
      </w:pPr>
    </w:p>
    <w:p w:rsidR="00A555E5" w:rsidRPr="00AB7CF3" w:rsidRDefault="00A555E5" w:rsidP="00A555E5">
      <w:pPr>
        <w:tabs>
          <w:tab w:val="left" w:pos="284"/>
        </w:tabs>
        <w:jc w:val="both"/>
        <w:rPr>
          <w:rFonts w:ascii="Calibri" w:hAnsi="Calibri" w:cs="Calibri"/>
          <w:b/>
        </w:rPr>
      </w:pPr>
      <w:r w:rsidRPr="00AB7CF3">
        <w:rPr>
          <w:rFonts w:ascii="Calibri" w:hAnsi="Calibri" w:cs="Calibri"/>
          <w:b/>
        </w:rPr>
        <w:t>25.</w:t>
      </w:r>
      <w:r w:rsidR="0040381F" w:rsidRPr="00AB7CF3">
        <w:rPr>
          <w:rFonts w:ascii="Calibri" w:hAnsi="Calibri" w:cs="Calibri"/>
          <w:b/>
        </w:rPr>
        <w:t xml:space="preserve"> </w:t>
      </w:r>
      <w:r w:rsidRPr="00AB7CF3">
        <w:rPr>
          <w:rFonts w:ascii="Calibri" w:hAnsi="Calibri" w:cs="Calibri"/>
          <w:b/>
        </w:rPr>
        <w:t>Pouczenie o środkach ochrony prawnej</w:t>
      </w:r>
    </w:p>
    <w:p w:rsidR="00A555E5" w:rsidRPr="00AB7CF3" w:rsidRDefault="00A555E5" w:rsidP="00280849">
      <w:pPr>
        <w:spacing w:line="276" w:lineRule="auto"/>
        <w:jc w:val="both"/>
        <w:rPr>
          <w:rFonts w:ascii="Calibri" w:hAnsi="Calibri" w:cs="Calibri"/>
        </w:rPr>
      </w:pPr>
      <w:r w:rsidRPr="00AB7CF3">
        <w:rPr>
          <w:rFonts w:ascii="Calibri" w:hAnsi="Calibri" w:cs="Calibri"/>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A555E5" w:rsidRPr="00AB7CF3" w:rsidRDefault="00A555E5" w:rsidP="00280849">
      <w:pPr>
        <w:pStyle w:val="Akapitzlist"/>
        <w:suppressAutoHyphens/>
        <w:ind w:left="0"/>
        <w:jc w:val="both"/>
        <w:rPr>
          <w:rFonts w:cs="Calibri"/>
          <w:sz w:val="24"/>
          <w:szCs w:val="24"/>
        </w:rPr>
      </w:pPr>
      <w:r w:rsidRPr="00AB7CF3">
        <w:rPr>
          <w:rFonts w:cs="Calibri"/>
          <w:sz w:val="24"/>
          <w:szCs w:val="24"/>
        </w:rPr>
        <w:t>2.</w:t>
      </w:r>
      <w:r w:rsidR="00280849" w:rsidRPr="00AB7CF3">
        <w:rPr>
          <w:rFonts w:cs="Calibri"/>
          <w:sz w:val="24"/>
          <w:szCs w:val="24"/>
          <w:lang w:val="pl-PL"/>
        </w:rPr>
        <w:t xml:space="preserve"> </w:t>
      </w:r>
      <w:r w:rsidRPr="00AB7CF3">
        <w:rPr>
          <w:rFonts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A555E5" w:rsidRPr="00AB7CF3" w:rsidRDefault="00A555E5" w:rsidP="00280849">
      <w:pPr>
        <w:pStyle w:val="Akapitzlist"/>
        <w:suppressAutoHyphens/>
        <w:ind w:left="0"/>
        <w:jc w:val="both"/>
        <w:rPr>
          <w:rFonts w:cs="Calibri"/>
          <w:sz w:val="24"/>
          <w:szCs w:val="24"/>
        </w:rPr>
      </w:pPr>
      <w:r w:rsidRPr="00AB7CF3">
        <w:rPr>
          <w:rFonts w:cs="Calibri"/>
          <w:sz w:val="24"/>
          <w:szCs w:val="24"/>
        </w:rPr>
        <w:lastRenderedPageBreak/>
        <w:t>3.</w:t>
      </w:r>
      <w:r w:rsidRPr="00AB7CF3">
        <w:rPr>
          <w:rFonts w:cs="Calibri"/>
          <w:sz w:val="24"/>
          <w:szCs w:val="24"/>
          <w:lang w:val="pl-PL"/>
        </w:rPr>
        <w:t xml:space="preserve"> </w:t>
      </w:r>
      <w:r w:rsidRPr="00AB7CF3">
        <w:rPr>
          <w:rFonts w:cs="Calibri"/>
          <w:sz w:val="24"/>
          <w:szCs w:val="24"/>
        </w:rPr>
        <w:t>Odwołanie przysługuje na:</w:t>
      </w:r>
    </w:p>
    <w:p w:rsidR="00A555E5" w:rsidRPr="00AB7CF3" w:rsidRDefault="00A555E5" w:rsidP="00280849">
      <w:pPr>
        <w:spacing w:line="276" w:lineRule="auto"/>
        <w:jc w:val="both"/>
        <w:rPr>
          <w:rFonts w:ascii="Calibri" w:hAnsi="Calibri" w:cs="Calibri"/>
        </w:rPr>
      </w:pPr>
      <w:r w:rsidRPr="00AB7CF3">
        <w:rPr>
          <w:rFonts w:ascii="Calibri" w:hAnsi="Calibri" w:cs="Calibri"/>
        </w:rPr>
        <w:t>1)</w:t>
      </w:r>
      <w:r w:rsidRPr="00AB7CF3">
        <w:rPr>
          <w:rFonts w:ascii="Calibri" w:hAnsi="Calibri" w:cs="Calibri"/>
        </w:rPr>
        <w:tab/>
        <w:t>niezgodną z przepisami ustawy czynność Zamawiającego, podjętą w postępowaniu o udzielenie zamówienia, w tym na projektowane postanowienie umowy;</w:t>
      </w:r>
    </w:p>
    <w:p w:rsidR="00A555E5" w:rsidRPr="00AB7CF3" w:rsidRDefault="00A555E5" w:rsidP="00280849">
      <w:pPr>
        <w:spacing w:line="276" w:lineRule="auto"/>
        <w:jc w:val="both"/>
        <w:rPr>
          <w:rFonts w:ascii="Calibri" w:hAnsi="Calibri" w:cs="Calibri"/>
        </w:rPr>
      </w:pPr>
      <w:r w:rsidRPr="00AB7CF3">
        <w:rPr>
          <w:rFonts w:ascii="Calibri" w:hAnsi="Calibri" w:cs="Calibri"/>
        </w:rPr>
        <w:t>2)</w:t>
      </w:r>
      <w:r w:rsidRPr="00AB7CF3">
        <w:rPr>
          <w:rFonts w:ascii="Calibri" w:hAnsi="Calibri" w:cs="Calibri"/>
        </w:rPr>
        <w:tab/>
        <w:t>zaniechanie czynności w postępowaniu o udzielenie zamówienia do której zamawiający był obowiązany na podstawie ustawy;</w:t>
      </w:r>
    </w:p>
    <w:p w:rsidR="00A555E5" w:rsidRPr="00AB7CF3" w:rsidRDefault="00A555E5" w:rsidP="00280849">
      <w:pPr>
        <w:spacing w:line="276" w:lineRule="auto"/>
        <w:jc w:val="both"/>
        <w:rPr>
          <w:rFonts w:ascii="Calibri" w:hAnsi="Calibri" w:cs="Calibri"/>
        </w:rPr>
      </w:pPr>
      <w:r w:rsidRPr="00AB7CF3">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5. </w:t>
      </w:r>
      <w:r w:rsidRPr="00AB7CF3">
        <w:rPr>
          <w:rFonts w:ascii="Calibri" w:hAnsi="Calibri" w:cs="Calibri"/>
        </w:rPr>
        <w:t>Odwołanie wobec treści ogłoszenia lub treści SWZ wnosi się w terminie 5 dni od dnia zamieszczenia ogłoszenia w Biuletynie Zamówień Publicznych lub treści SWZ na stronie internetowej.</w:t>
      </w:r>
    </w:p>
    <w:p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6. </w:t>
      </w:r>
      <w:r w:rsidRPr="00AB7CF3">
        <w:rPr>
          <w:rFonts w:ascii="Calibri" w:hAnsi="Calibri" w:cs="Calibri"/>
        </w:rPr>
        <w:t>Odwołanie wnosi się w terminie:</w:t>
      </w:r>
    </w:p>
    <w:p w:rsidR="00A555E5" w:rsidRPr="00AB7CF3" w:rsidRDefault="00A555E5" w:rsidP="00280849">
      <w:pPr>
        <w:spacing w:line="276" w:lineRule="auto"/>
        <w:jc w:val="both"/>
        <w:rPr>
          <w:rFonts w:ascii="Calibri" w:hAnsi="Calibri" w:cs="Calibri"/>
        </w:rPr>
      </w:pPr>
      <w:r w:rsidRPr="00AB7CF3">
        <w:rPr>
          <w:rFonts w:ascii="Calibri" w:hAnsi="Calibri" w:cs="Calibri"/>
        </w:rPr>
        <w:t>1)</w:t>
      </w:r>
      <w:r w:rsidRPr="00AB7CF3">
        <w:rPr>
          <w:rFonts w:ascii="Calibri" w:hAnsi="Calibri" w:cs="Calibri"/>
        </w:rPr>
        <w:tab/>
        <w:t>5 dni od dnia przekazania informacji o czynności zamawiającego stanowiącej podstawę jego wniesienia, jeżeli informacja została przekazana przy użyciu środków komunikacji elektronicznej,</w:t>
      </w:r>
    </w:p>
    <w:p w:rsidR="00A555E5" w:rsidRPr="00AB7CF3" w:rsidRDefault="00A555E5" w:rsidP="00280849">
      <w:pPr>
        <w:spacing w:line="276" w:lineRule="auto"/>
        <w:jc w:val="both"/>
        <w:rPr>
          <w:rFonts w:ascii="Calibri" w:hAnsi="Calibri" w:cs="Calibri"/>
        </w:rPr>
      </w:pPr>
      <w:r w:rsidRPr="00AB7CF3">
        <w:rPr>
          <w:rFonts w:ascii="Calibri" w:hAnsi="Calibri" w:cs="Calibri"/>
        </w:rPr>
        <w:t>2)</w:t>
      </w:r>
      <w:r w:rsidRPr="00AB7CF3">
        <w:rPr>
          <w:rFonts w:ascii="Calibri" w:hAnsi="Calibri" w:cs="Calibri"/>
        </w:rPr>
        <w:tab/>
        <w:t>10 dni od dnia przekazania informacji o czynności zamawiającego stanowiącej podstawę jego wniesienia, jeżeli informacja została przekazana w sposób inny niż określony w pkt 1).</w:t>
      </w:r>
    </w:p>
    <w:p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7. </w:t>
      </w:r>
      <w:r w:rsidRPr="00AB7CF3">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555E5" w:rsidRPr="00AB7CF3" w:rsidRDefault="00A555E5" w:rsidP="00280849">
      <w:pPr>
        <w:spacing w:line="276" w:lineRule="auto"/>
        <w:jc w:val="both"/>
        <w:rPr>
          <w:rFonts w:ascii="Calibri" w:hAnsi="Calibri" w:cs="Calibri"/>
        </w:rPr>
      </w:pPr>
      <w:r w:rsidRPr="00AB7CF3">
        <w:rPr>
          <w:rFonts w:ascii="Calibri" w:hAnsi="Calibri" w:cs="Calibri"/>
        </w:rPr>
        <w:t>8. Na orzeczenie Izby oraz postanowienie Prezesa Izby, o którym mowa w art. 519 ust. 1 ustawy p.z.p., stronom oraz uczestnikom postępowania odwoławczego przysługuje skarga do sądu.</w:t>
      </w:r>
    </w:p>
    <w:p w:rsidR="00A555E5" w:rsidRPr="00AB7CF3" w:rsidRDefault="00A555E5" w:rsidP="00280849">
      <w:pPr>
        <w:spacing w:line="276" w:lineRule="auto"/>
        <w:jc w:val="both"/>
        <w:rPr>
          <w:rFonts w:ascii="Calibri" w:hAnsi="Calibri" w:cs="Calibri"/>
        </w:rPr>
      </w:pPr>
      <w:r w:rsidRPr="00AB7CF3">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rsidR="00A555E5" w:rsidRPr="00AB7CF3" w:rsidRDefault="00A555E5" w:rsidP="00280849">
      <w:pPr>
        <w:spacing w:line="276" w:lineRule="auto"/>
        <w:jc w:val="both"/>
        <w:rPr>
          <w:rFonts w:ascii="Calibri" w:hAnsi="Calibri" w:cs="Calibri"/>
        </w:rPr>
      </w:pPr>
      <w:r w:rsidRPr="00AB7CF3">
        <w:rPr>
          <w:rFonts w:ascii="Calibri" w:hAnsi="Calibri" w:cs="Calibri"/>
        </w:rPr>
        <w:t>10. Skargę wnosi się do Sądu Okręgowego w Warszawie - sądu zamówień publicznych, zwanego dalej "sądem zamówień publicznych".</w:t>
      </w:r>
    </w:p>
    <w:p w:rsidR="00A555E5" w:rsidRPr="00AB7CF3" w:rsidRDefault="00A555E5" w:rsidP="00280849">
      <w:pPr>
        <w:pStyle w:val="Akapitzlist"/>
        <w:suppressAutoHyphens/>
        <w:ind w:left="0"/>
        <w:jc w:val="both"/>
        <w:rPr>
          <w:rFonts w:cs="Calibri"/>
          <w:sz w:val="24"/>
          <w:szCs w:val="24"/>
        </w:rPr>
      </w:pPr>
      <w:r w:rsidRPr="00AB7CF3">
        <w:rPr>
          <w:rFonts w:cs="Calibri"/>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555E5" w:rsidRPr="00AB7CF3" w:rsidRDefault="00A555E5" w:rsidP="00280849">
      <w:pPr>
        <w:pStyle w:val="Akapitzlist"/>
        <w:suppressAutoHyphens/>
        <w:ind w:left="0"/>
        <w:jc w:val="both"/>
        <w:rPr>
          <w:rFonts w:cs="Calibri"/>
          <w:sz w:val="24"/>
          <w:szCs w:val="24"/>
        </w:rPr>
      </w:pPr>
      <w:r w:rsidRPr="00AB7CF3">
        <w:rPr>
          <w:rFonts w:cs="Calibri"/>
          <w:sz w:val="24"/>
          <w:szCs w:val="24"/>
        </w:rPr>
        <w:t>12.</w:t>
      </w:r>
      <w:r w:rsidRPr="00AB7CF3">
        <w:rPr>
          <w:rFonts w:cs="Calibri"/>
          <w:sz w:val="24"/>
          <w:szCs w:val="24"/>
          <w:lang w:val="pl-PL"/>
        </w:rPr>
        <w:t xml:space="preserve"> </w:t>
      </w:r>
      <w:r w:rsidRPr="00AB7CF3">
        <w:rPr>
          <w:rFonts w:cs="Calibri"/>
          <w:sz w:val="24"/>
          <w:szCs w:val="24"/>
        </w:rPr>
        <w:t>Prezes Izby przekazuje skargę wraz z aktami postępowania odwoławczego do sądu zamówień publicznych w terminie 7 dni od dnia jej otrzymania.</w:t>
      </w:r>
    </w:p>
    <w:p w:rsidR="00A555E5" w:rsidRPr="00AB7CF3" w:rsidRDefault="00A555E5" w:rsidP="00280849">
      <w:pPr>
        <w:pStyle w:val="Akapitzlist"/>
        <w:suppressAutoHyphens/>
        <w:ind w:left="0"/>
        <w:jc w:val="both"/>
        <w:rPr>
          <w:rFonts w:cs="Calibri"/>
          <w:sz w:val="24"/>
          <w:szCs w:val="24"/>
          <w:lang w:val="pl-PL"/>
        </w:rPr>
      </w:pPr>
      <w:r w:rsidRPr="00AB7CF3">
        <w:rPr>
          <w:rFonts w:cs="Calibri"/>
          <w:sz w:val="24"/>
          <w:szCs w:val="24"/>
        </w:rPr>
        <w:t>13.</w:t>
      </w:r>
      <w:r w:rsidRPr="00AB7CF3">
        <w:rPr>
          <w:rFonts w:cs="Calibri"/>
          <w:sz w:val="24"/>
          <w:szCs w:val="24"/>
          <w:lang w:val="pl-PL"/>
        </w:rPr>
        <w:t xml:space="preserve"> </w:t>
      </w:r>
      <w:r w:rsidRPr="00AB7CF3">
        <w:rPr>
          <w:rFonts w:cs="Calibri"/>
          <w:sz w:val="24"/>
          <w:szCs w:val="24"/>
        </w:rPr>
        <w:t xml:space="preserve">Szczegółowe zasady wnoszenia środków ochrony prawnej zawiera dział IX ustawy. </w:t>
      </w:r>
    </w:p>
    <w:p w:rsidR="00645DB9" w:rsidRPr="00AB7CF3" w:rsidRDefault="00645DB9" w:rsidP="00A555E5">
      <w:pPr>
        <w:tabs>
          <w:tab w:val="left" w:pos="284"/>
        </w:tabs>
        <w:jc w:val="both"/>
        <w:rPr>
          <w:rFonts w:ascii="Calibri" w:hAnsi="Calibri" w:cs="Calibri"/>
          <w:b/>
        </w:rPr>
      </w:pPr>
    </w:p>
    <w:p w:rsidR="00A555E5" w:rsidRPr="00AB7CF3" w:rsidRDefault="00A555E5" w:rsidP="00A555E5">
      <w:pPr>
        <w:tabs>
          <w:tab w:val="left" w:pos="284"/>
        </w:tabs>
        <w:jc w:val="both"/>
        <w:rPr>
          <w:rFonts w:ascii="Calibri" w:hAnsi="Calibri" w:cs="Calibri"/>
          <w:b/>
        </w:rPr>
      </w:pPr>
      <w:r w:rsidRPr="00AB7CF3">
        <w:rPr>
          <w:rFonts w:ascii="Calibri" w:hAnsi="Calibri" w:cs="Calibri"/>
          <w:b/>
        </w:rPr>
        <w:t xml:space="preserve">26.Ochrona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4417"/>
      </w:tblGrid>
      <w:tr w:rsidR="00997105" w:rsidRPr="00AB7CF3" w:rsidTr="00CA6E0F">
        <w:tc>
          <w:tcPr>
            <w:tcW w:w="8919" w:type="dxa"/>
            <w:gridSpan w:val="2"/>
            <w:shd w:val="clear" w:color="auto" w:fill="auto"/>
          </w:tcPr>
          <w:p w:rsidR="00997105" w:rsidRPr="00AB7CF3" w:rsidRDefault="00997105" w:rsidP="00997105">
            <w:pPr>
              <w:pStyle w:val="Akapitzlist"/>
              <w:jc w:val="both"/>
              <w:rPr>
                <w:rFonts w:eastAsia="Times New Roman" w:cs="Calibri"/>
                <w:color w:val="000000"/>
                <w:lang w:eastAsia="pl-PL"/>
              </w:rPr>
            </w:pPr>
            <w:r w:rsidRPr="00AB7CF3">
              <w:rPr>
                <w:rFonts w:eastAsia="Times New Roman" w:cs="Calibri"/>
                <w:color w:val="000000"/>
                <w:lang w:eastAsia="pl-PL"/>
              </w:rPr>
              <w:t xml:space="preserve">Na podstawie art. 13 ust. 1 i 2 rozporządzenia Parlamentu Europejskiego i Rady (UE) 2016/679 z dnia 27 kwietnia 2016 r. w sprawie ochrony osób fizycznych w związku z przetwarzaniem danych osobowych i w sprawie swobodnego przepływu takich danych </w:t>
            </w:r>
            <w:r w:rsidRPr="00AB7CF3">
              <w:rPr>
                <w:rFonts w:eastAsia="Times New Roman" w:cs="Calibri"/>
                <w:color w:val="000000"/>
                <w:lang w:eastAsia="pl-PL"/>
              </w:rPr>
              <w:lastRenderedPageBreak/>
              <w:t>oraz uchylenia dyrektywy 95/46/WE, (Dz. Urz. UE L 119 z 04.05.2016), zwanego jako ,,RODO" udostępniam klauzulę informacyjną</w:t>
            </w:r>
          </w:p>
        </w:tc>
      </w:tr>
      <w:tr w:rsidR="00997105" w:rsidRPr="00AB7CF3" w:rsidTr="00CA6E0F">
        <w:tc>
          <w:tcPr>
            <w:tcW w:w="4502" w:type="dxa"/>
            <w:shd w:val="clear" w:color="auto" w:fill="auto"/>
          </w:tcPr>
          <w:p w:rsidR="00997105" w:rsidRPr="00AB7CF3" w:rsidRDefault="00997105" w:rsidP="00997105">
            <w:pPr>
              <w:pStyle w:val="Akapitzlist"/>
              <w:jc w:val="both"/>
              <w:rPr>
                <w:rFonts w:eastAsia="Times New Roman" w:cs="Calibri"/>
                <w:color w:val="000000"/>
                <w:lang w:eastAsia="pl-PL"/>
              </w:rPr>
            </w:pPr>
            <w:r w:rsidRPr="00AB7CF3">
              <w:rPr>
                <w:rFonts w:eastAsia="Times New Roman" w:cs="Calibri"/>
                <w:color w:val="000000"/>
                <w:lang w:eastAsia="pl-PL"/>
              </w:rPr>
              <w:lastRenderedPageBreak/>
              <w:t xml:space="preserve">Administratorem Państwa danych osobowych jest Urząd Gminy Wielka Nieszawka reprezentowany przez Wójta Gminy. Można się z nim kontaktować </w:t>
            </w:r>
            <w:r w:rsidRPr="00AB7CF3">
              <w:rPr>
                <w:rFonts w:eastAsia="Times New Roman" w:cs="Calibri"/>
                <w:color w:val="000000"/>
                <w:lang w:eastAsia="pl-PL"/>
              </w:rPr>
              <w:br/>
              <w:t xml:space="preserve">w następujący sposób: </w:t>
            </w:r>
          </w:p>
          <w:p w:rsidR="00997105" w:rsidRPr="00AB7CF3" w:rsidRDefault="00997105" w:rsidP="00DE1A92">
            <w:pPr>
              <w:pStyle w:val="Akapitzlist"/>
              <w:numPr>
                <w:ilvl w:val="0"/>
                <w:numId w:val="29"/>
              </w:numPr>
              <w:spacing w:line="240" w:lineRule="auto"/>
              <w:jc w:val="both"/>
              <w:rPr>
                <w:rFonts w:eastAsia="Times New Roman" w:cs="Calibri"/>
                <w:color w:val="000000"/>
                <w:lang w:eastAsia="pl-PL"/>
              </w:rPr>
            </w:pPr>
            <w:r w:rsidRPr="00AB7CF3">
              <w:rPr>
                <w:rFonts w:eastAsia="Times New Roman" w:cs="Calibri"/>
                <w:color w:val="000000"/>
                <w:lang w:eastAsia="pl-PL"/>
              </w:rPr>
              <w:t>listownie na adres: Urząd Gminy Wielka Nieszawka, ul. Toruńska 12, 87-165 Cierpice</w:t>
            </w:r>
          </w:p>
          <w:p w:rsidR="00997105" w:rsidRPr="00AB7CF3" w:rsidRDefault="00997105" w:rsidP="00DE1A92">
            <w:pPr>
              <w:pStyle w:val="Akapitzlist"/>
              <w:numPr>
                <w:ilvl w:val="0"/>
                <w:numId w:val="29"/>
              </w:numPr>
              <w:spacing w:line="240" w:lineRule="auto"/>
              <w:jc w:val="both"/>
              <w:rPr>
                <w:rFonts w:eastAsia="Times New Roman" w:cs="Calibri"/>
                <w:color w:val="000000"/>
                <w:lang w:val="en-US" w:eastAsia="pl-PL"/>
              </w:rPr>
            </w:pPr>
            <w:r w:rsidRPr="00AB7CF3">
              <w:rPr>
                <w:rFonts w:eastAsia="Times New Roman" w:cs="Calibri"/>
                <w:color w:val="000000"/>
                <w:lang w:val="en-US" w:eastAsia="pl-PL"/>
              </w:rPr>
              <w:t xml:space="preserve">e-mail:  </w:t>
            </w:r>
            <w:hyperlink r:id="rId8" w:history="1">
              <w:r w:rsidRPr="00AB7CF3">
                <w:rPr>
                  <w:rStyle w:val="Hipercze"/>
                  <w:rFonts w:eastAsia="Times New Roman" w:cs="Calibri"/>
                  <w:lang w:val="en-US" w:eastAsia="pl-PL"/>
                </w:rPr>
                <w:t>zastepca.wojta@wielkanieszawka.pl</w:t>
              </w:r>
            </w:hyperlink>
            <w:r w:rsidRPr="00AB7CF3">
              <w:rPr>
                <w:rFonts w:eastAsia="Times New Roman" w:cs="Calibri"/>
                <w:color w:val="000000"/>
                <w:lang w:val="en-US" w:eastAsia="pl-PL"/>
              </w:rPr>
              <w:t xml:space="preserve">  </w:t>
            </w:r>
          </w:p>
          <w:p w:rsidR="00997105" w:rsidRPr="00AB7CF3" w:rsidRDefault="00997105" w:rsidP="00DE1A92">
            <w:pPr>
              <w:pStyle w:val="Akapitzlist"/>
              <w:numPr>
                <w:ilvl w:val="0"/>
                <w:numId w:val="29"/>
              </w:numPr>
              <w:spacing w:line="240" w:lineRule="auto"/>
              <w:jc w:val="both"/>
              <w:rPr>
                <w:rFonts w:eastAsia="Times New Roman" w:cs="Calibri"/>
                <w:color w:val="000000"/>
                <w:lang w:eastAsia="pl-PL"/>
              </w:rPr>
            </w:pPr>
            <w:r w:rsidRPr="00AB7CF3">
              <w:rPr>
                <w:rFonts w:eastAsia="Times New Roman" w:cs="Calibri"/>
                <w:color w:val="000000"/>
                <w:lang w:eastAsia="pl-PL"/>
              </w:rPr>
              <w:t>telefonicznie: 56 678 12 12</w:t>
            </w:r>
          </w:p>
        </w:tc>
        <w:tc>
          <w:tcPr>
            <w:tcW w:w="4417" w:type="dxa"/>
            <w:shd w:val="clear" w:color="auto" w:fill="auto"/>
          </w:tcPr>
          <w:p w:rsidR="00997105" w:rsidRPr="00AB7CF3" w:rsidRDefault="00997105" w:rsidP="00997105">
            <w:pPr>
              <w:pStyle w:val="Akapitzlist"/>
              <w:spacing w:line="240" w:lineRule="auto"/>
              <w:jc w:val="both"/>
              <w:rPr>
                <w:rFonts w:eastAsia="Times New Roman" w:cs="Calibri"/>
                <w:color w:val="000000"/>
                <w:lang w:eastAsia="pl-PL"/>
              </w:rPr>
            </w:pPr>
            <w:r w:rsidRPr="00AB7CF3">
              <w:rPr>
                <w:rFonts w:eastAsia="Times New Roman" w:cs="Calibri"/>
                <w:color w:val="000000"/>
                <w:lang w:eastAsia="pl-PL"/>
              </w:rPr>
              <w:t xml:space="preserve">Do kontaktów w sprawie ochrony danych osobowych został także powołany inspektor ochrony danych, </w:t>
            </w:r>
            <w:r w:rsidRPr="00AB7CF3">
              <w:rPr>
                <w:rFonts w:eastAsia="Times New Roman" w:cs="Calibri"/>
                <w:color w:val="000000"/>
                <w:lang w:eastAsia="pl-PL"/>
              </w:rPr>
              <w:br/>
              <w:t xml:space="preserve">z którym można się kontaktować wysyłając e-mail na adres </w:t>
            </w:r>
            <w:hyperlink r:id="rId9" w:history="1">
              <w:r w:rsidRPr="00AB7CF3">
                <w:rPr>
                  <w:rStyle w:val="Hipercze"/>
                  <w:rFonts w:eastAsia="Times New Roman" w:cs="Calibri"/>
                  <w:lang w:eastAsia="pl-PL"/>
                </w:rPr>
                <w:t>iod1@wielkanieszawka.pl</w:t>
              </w:r>
            </w:hyperlink>
            <w:r w:rsidRPr="00AB7CF3">
              <w:rPr>
                <w:rFonts w:eastAsia="Times New Roman" w:cs="Calibri"/>
                <w:color w:val="000000"/>
                <w:u w:val="single"/>
                <w:lang w:eastAsia="pl-PL"/>
              </w:rPr>
              <w:t xml:space="preserve"> </w:t>
            </w:r>
          </w:p>
        </w:tc>
      </w:tr>
    </w:tbl>
    <w:p w:rsidR="00997105" w:rsidRPr="00AB7CF3" w:rsidRDefault="00997105" w:rsidP="00997105">
      <w:pPr>
        <w:pStyle w:val="Akapitzlist"/>
        <w:jc w:val="both"/>
        <w:rPr>
          <w:rFonts w:eastAsia="Times New Roman" w:cs="Calibri"/>
          <w:color w:val="000000"/>
          <w:sz w:val="24"/>
          <w:szCs w:val="24"/>
          <w:lang w:eastAsia="pl-PL"/>
        </w:rPr>
      </w:pPr>
    </w:p>
    <w:p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1. Państwa dane osobowe przetwarzane będą na podstawie:</w:t>
      </w:r>
    </w:p>
    <w:p w:rsidR="00997105" w:rsidRPr="00AB7CF3" w:rsidRDefault="00997105" w:rsidP="00DE1A92">
      <w:pPr>
        <w:pStyle w:val="Akapitzlist"/>
        <w:numPr>
          <w:ilvl w:val="0"/>
          <w:numId w:val="27"/>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997105" w:rsidRPr="00AB7CF3" w:rsidRDefault="00997105" w:rsidP="00DE1A92">
      <w:pPr>
        <w:pStyle w:val="Akapitzlist"/>
        <w:numPr>
          <w:ilvl w:val="0"/>
          <w:numId w:val="27"/>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b) RODO, w związku z ustawą z dnia 11 września 2019 r. Prawo zamówień publicznych</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997105" w:rsidRPr="00AB7CF3" w:rsidRDefault="00997105" w:rsidP="00DE1A92">
      <w:pPr>
        <w:pStyle w:val="Akapitzlist"/>
        <w:numPr>
          <w:ilvl w:val="0"/>
          <w:numId w:val="27"/>
        </w:numPr>
        <w:ind w:left="709" w:hanging="425"/>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bankowe, telekomunikacyjne oraz inne podmioty, gdy wystąpią z takim żądaniem oczywiście w oparciu o stosowną podstawę prawną. Pracownikom oraz współpracownikom administratora.</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Państwa dane osobowe możemy także przekazywać podmiotom, które przetwarzają je na zlecenie administratora</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 xml:space="preserve"> tzw. podmiotom przetwarzającym, są nimi m.in. podmioty świadczące usługi informatyczne i inne, jednakże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przekazanie Państwa danych nastąpić może tylko wtedy, gdy zapewnią one odpowiednią ochronę Państwa praw.</w:t>
      </w:r>
    </w:p>
    <w:p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lastRenderedPageBreak/>
        <w:t>przez okres 5 lat od dnia zakończenia postępowania o udzielenie zamówienia publicznego,</w:t>
      </w:r>
    </w:p>
    <w:p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jeżeli czas trwania umowy przekracza 4 lata, przez czas trwania umowy, do czasu przedawnienia roszczeń,</w:t>
      </w:r>
    </w:p>
    <w:p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4. W związku z przetwarzaniem danych osobowych przez Administratora mają Państwo prawo do:</w:t>
      </w:r>
    </w:p>
    <w:p w:rsidR="00997105" w:rsidRPr="00AB7CF3" w:rsidRDefault="00997105" w:rsidP="00DE1A92">
      <w:pPr>
        <w:pStyle w:val="Akapitzlist"/>
        <w:numPr>
          <w:ilvl w:val="0"/>
          <w:numId w:val="28"/>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w szczególności podania nazwy lub daty postępowania o udzielenie zamówienia publicznego lub konkursu,</w:t>
      </w:r>
    </w:p>
    <w:p w:rsidR="00997105" w:rsidRPr="00AB7CF3" w:rsidRDefault="00997105" w:rsidP="00DE1A92">
      <w:pPr>
        <w:pStyle w:val="Akapitzlist"/>
        <w:numPr>
          <w:ilvl w:val="0"/>
          <w:numId w:val="28"/>
        </w:numPr>
        <w:ind w:hanging="1002"/>
        <w:jc w:val="both"/>
        <w:rPr>
          <w:rFonts w:eastAsia="Times New Roman" w:cs="Calibri"/>
          <w:color w:val="000000"/>
          <w:sz w:val="24"/>
          <w:szCs w:val="24"/>
          <w:lang w:eastAsia="pl-PL"/>
        </w:rPr>
      </w:pPr>
      <w:r w:rsidRPr="00AB7CF3">
        <w:rPr>
          <w:rFonts w:eastAsia="Times New Roman" w:cs="Calibri"/>
          <w:color w:val="000000"/>
          <w:sz w:val="24"/>
          <w:szCs w:val="24"/>
          <w:lang w:eastAsia="pl-PL"/>
        </w:rPr>
        <w:t>sprostowania danych,</w:t>
      </w:r>
    </w:p>
    <w:p w:rsidR="00997105" w:rsidRPr="00AB7CF3" w:rsidRDefault="00997105" w:rsidP="00DE1A92">
      <w:pPr>
        <w:pStyle w:val="Akapitzlist"/>
        <w:numPr>
          <w:ilvl w:val="0"/>
          <w:numId w:val="28"/>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usunięcia danych, jeżeli:</w:t>
      </w:r>
    </w:p>
    <w:p w:rsidR="00997105" w:rsidRPr="00AB7CF3" w:rsidRDefault="00997105" w:rsidP="00280849">
      <w:pPr>
        <w:pStyle w:val="Akapitzlist"/>
        <w:ind w:left="284"/>
        <w:jc w:val="both"/>
        <w:rPr>
          <w:rFonts w:eastAsia="Times New Roman" w:cs="Calibri"/>
          <w:color w:val="000000"/>
          <w:sz w:val="24"/>
          <w:szCs w:val="24"/>
          <w:lang w:eastAsia="pl-PL"/>
        </w:rPr>
      </w:pPr>
      <w:r w:rsidRPr="00AB7CF3">
        <w:rPr>
          <w:rFonts w:eastAsia="Times New Roman" w:cs="Calibri"/>
          <w:color w:val="000000"/>
          <w:sz w:val="24"/>
          <w:szCs w:val="24"/>
          <w:lang w:eastAsia="pl-PL"/>
        </w:rPr>
        <w:t>      a) wycofają zgodę na przetwarzanie danych osobowych,</w:t>
      </w:r>
    </w:p>
    <w:p w:rsidR="00997105" w:rsidRPr="00AB7CF3" w:rsidRDefault="00997105" w:rsidP="00280849">
      <w:pPr>
        <w:pStyle w:val="Akapitzlist"/>
        <w:ind w:left="142"/>
        <w:jc w:val="both"/>
        <w:rPr>
          <w:rFonts w:eastAsia="Times New Roman" w:cs="Calibri"/>
          <w:color w:val="000000"/>
          <w:sz w:val="24"/>
          <w:szCs w:val="24"/>
          <w:lang w:eastAsia="pl-PL"/>
        </w:rPr>
      </w:pPr>
      <w:r w:rsidRPr="00AB7CF3">
        <w:rPr>
          <w:rFonts w:eastAsia="Times New Roman" w:cs="Calibri"/>
          <w:color w:val="000000"/>
          <w:sz w:val="24"/>
          <w:szCs w:val="24"/>
          <w:lang w:eastAsia="pl-PL"/>
        </w:rPr>
        <w:t>      b) dane osobowe przestaną być niezbędne do celów, dla których zostały zebrane lub dla których były przetwarzane,</w:t>
      </w:r>
    </w:p>
    <w:p w:rsidR="00997105" w:rsidRPr="00AB7CF3" w:rsidRDefault="00997105" w:rsidP="00280849">
      <w:pPr>
        <w:pStyle w:val="Akapitzlist"/>
        <w:ind w:left="284"/>
        <w:jc w:val="both"/>
        <w:rPr>
          <w:rFonts w:eastAsia="Times New Roman" w:cs="Calibri"/>
          <w:color w:val="000000"/>
          <w:sz w:val="24"/>
          <w:szCs w:val="24"/>
          <w:lang w:eastAsia="pl-PL"/>
        </w:rPr>
      </w:pPr>
      <w:r w:rsidRPr="00AB7CF3">
        <w:rPr>
          <w:rFonts w:eastAsia="Times New Roman" w:cs="Calibri"/>
          <w:color w:val="000000"/>
          <w:sz w:val="24"/>
          <w:szCs w:val="24"/>
          <w:lang w:eastAsia="pl-PL"/>
        </w:rPr>
        <w:t>      c) dane są przetwarzane niezgodnie z prawem.</w:t>
      </w:r>
    </w:p>
    <w:p w:rsidR="00997105" w:rsidRPr="00AB7CF3" w:rsidRDefault="00997105" w:rsidP="00DE1A92">
      <w:pPr>
        <w:pStyle w:val="Akapitzlist"/>
        <w:numPr>
          <w:ilvl w:val="0"/>
          <w:numId w:val="28"/>
        </w:numPr>
        <w:ind w:hanging="1002"/>
        <w:jc w:val="both"/>
        <w:rPr>
          <w:rFonts w:eastAsia="Times New Roman" w:cs="Calibri"/>
          <w:color w:val="000000"/>
          <w:sz w:val="24"/>
          <w:szCs w:val="24"/>
          <w:lang w:eastAsia="pl-PL"/>
        </w:rPr>
      </w:pPr>
      <w:r w:rsidRPr="00AB7CF3">
        <w:rPr>
          <w:rFonts w:eastAsia="Times New Roman" w:cs="Calibri"/>
          <w:color w:val="000000"/>
          <w:sz w:val="24"/>
          <w:szCs w:val="24"/>
          <w:lang w:eastAsia="pl-PL"/>
        </w:rPr>
        <w:t>ograniczenia przetwarzania danych, jeżeli:</w:t>
      </w:r>
    </w:p>
    <w:p w:rsidR="00997105" w:rsidRPr="00AB7CF3" w:rsidRDefault="00997105" w:rsidP="00280849">
      <w:pPr>
        <w:pStyle w:val="Akapitzlist"/>
        <w:ind w:left="567" w:hanging="141"/>
        <w:jc w:val="both"/>
        <w:rPr>
          <w:rFonts w:eastAsia="Times New Roman" w:cs="Calibri"/>
          <w:color w:val="000000"/>
          <w:sz w:val="24"/>
          <w:szCs w:val="24"/>
          <w:lang w:eastAsia="pl-PL"/>
        </w:rPr>
      </w:pPr>
      <w:r w:rsidRPr="00AB7CF3">
        <w:rPr>
          <w:rFonts w:eastAsia="Times New Roman" w:cs="Calibri"/>
          <w:color w:val="000000"/>
          <w:sz w:val="24"/>
          <w:szCs w:val="24"/>
          <w:lang w:eastAsia="pl-PL"/>
        </w:rPr>
        <w:t>      a) osoba, której dane dotyczą, kwestionuje prawidłowość danych osobowych,</w:t>
      </w:r>
    </w:p>
    <w:p w:rsidR="00997105" w:rsidRPr="00AB7CF3" w:rsidRDefault="00997105" w:rsidP="00280849">
      <w:pPr>
        <w:pStyle w:val="Akapitzlist"/>
        <w:ind w:left="567"/>
        <w:jc w:val="both"/>
        <w:rPr>
          <w:rFonts w:eastAsia="Times New Roman" w:cs="Calibri"/>
          <w:color w:val="000000"/>
          <w:sz w:val="24"/>
          <w:szCs w:val="24"/>
          <w:lang w:eastAsia="pl-PL"/>
        </w:rPr>
      </w:pPr>
      <w:r w:rsidRPr="00AB7CF3">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rsidR="00997105" w:rsidRPr="00AB7CF3" w:rsidRDefault="00997105" w:rsidP="00280849">
      <w:pPr>
        <w:pStyle w:val="Akapitzlist"/>
        <w:tabs>
          <w:tab w:val="left" w:pos="709"/>
        </w:tabs>
        <w:ind w:left="567" w:hanging="141"/>
        <w:jc w:val="both"/>
        <w:rPr>
          <w:rFonts w:eastAsia="Times New Roman" w:cs="Calibri"/>
          <w:color w:val="000000"/>
          <w:sz w:val="24"/>
          <w:szCs w:val="24"/>
          <w:lang w:eastAsia="pl-PL"/>
        </w:rPr>
      </w:pPr>
      <w:r w:rsidRPr="00AB7CF3">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rsidR="00997105" w:rsidRPr="00AB7CF3" w:rsidRDefault="00997105" w:rsidP="00280849">
      <w:pPr>
        <w:pStyle w:val="Akapitzlist"/>
        <w:ind w:hanging="436"/>
        <w:jc w:val="both"/>
        <w:rPr>
          <w:rFonts w:eastAsia="Times New Roman" w:cs="Calibri"/>
          <w:color w:val="000000"/>
          <w:sz w:val="24"/>
          <w:szCs w:val="24"/>
          <w:lang w:eastAsia="pl-PL"/>
        </w:rPr>
      </w:pPr>
      <w:r w:rsidRPr="00AB7CF3">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osoby, której dane dotyczą. Wystąpienie osoby z żądaniem ograniczenia przetwarzania danych nie ogranicza przetwarzania danych osobowych do czasu zakończenia postępowania o udzielenie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zamówienia publicznego lub konkursu.</w:t>
      </w:r>
    </w:p>
    <w:p w:rsidR="00997105" w:rsidRPr="00AB7CF3" w:rsidRDefault="00997105" w:rsidP="00DE1A92">
      <w:pPr>
        <w:pStyle w:val="Akapitzlist"/>
        <w:numPr>
          <w:ilvl w:val="0"/>
          <w:numId w:val="28"/>
        </w:numPr>
        <w:ind w:left="851" w:hanging="425"/>
        <w:jc w:val="both"/>
        <w:rPr>
          <w:rFonts w:eastAsia="Times New Roman" w:cs="Calibri"/>
          <w:color w:val="000000"/>
          <w:sz w:val="24"/>
          <w:szCs w:val="24"/>
          <w:lang w:eastAsia="pl-PL"/>
        </w:rPr>
      </w:pPr>
      <w:r w:rsidRPr="00AB7CF3">
        <w:rPr>
          <w:rFonts w:eastAsia="Times New Roman" w:cs="Calibri"/>
          <w:color w:val="000000"/>
          <w:sz w:val="24"/>
          <w:szCs w:val="24"/>
          <w:lang w:eastAsia="pl-PL"/>
        </w:rPr>
        <w:t>cofnięcia zgody w dowolnym momencie. Cofnięcie zgody nie wpływa na przetwarzanie danych dokonywane   przez administratora przed jej cofnięciem.</w:t>
      </w:r>
    </w:p>
    <w:p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5. Podanie Państwa danych:</w:t>
      </w:r>
    </w:p>
    <w:p w:rsidR="00997105" w:rsidRPr="00AB7CF3" w:rsidRDefault="00997105" w:rsidP="00280849">
      <w:pPr>
        <w:pStyle w:val="Akapitzlist"/>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rsidR="00997105" w:rsidRPr="00AB7CF3" w:rsidRDefault="00997105" w:rsidP="00280849">
      <w:pPr>
        <w:pStyle w:val="Akapitzlist"/>
        <w:ind w:left="426"/>
        <w:jc w:val="both"/>
        <w:rPr>
          <w:rFonts w:eastAsia="Times New Roman" w:cs="Calibri"/>
          <w:color w:val="000000"/>
          <w:sz w:val="24"/>
          <w:szCs w:val="24"/>
          <w:lang w:eastAsia="pl-PL"/>
        </w:rPr>
      </w:pPr>
      <w:r w:rsidRPr="00AB7CF3">
        <w:rPr>
          <w:rFonts w:eastAsia="Times New Roman" w:cs="Calibri"/>
          <w:color w:val="000000"/>
          <w:sz w:val="24"/>
          <w:szCs w:val="24"/>
          <w:lang w:eastAsia="pl-PL"/>
        </w:rPr>
        <w:t xml:space="preserve">     zobowiązują go przepisy prawa,</w:t>
      </w:r>
    </w:p>
    <w:p w:rsidR="00997105" w:rsidRPr="00AB7CF3" w:rsidRDefault="00997105" w:rsidP="00280849">
      <w:pPr>
        <w:pStyle w:val="Akapitzlist"/>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rsidR="00997105" w:rsidRPr="00AB7CF3" w:rsidRDefault="00997105" w:rsidP="00280849">
      <w:pPr>
        <w:pStyle w:val="Akapitzlist"/>
        <w:ind w:left="709" w:hanging="294"/>
        <w:jc w:val="both"/>
        <w:rPr>
          <w:rFonts w:eastAsia="Times New Roman" w:cs="Calibri"/>
          <w:color w:val="000000"/>
          <w:sz w:val="24"/>
          <w:szCs w:val="24"/>
          <w:lang w:eastAsia="pl-PL"/>
        </w:rPr>
      </w:pPr>
      <w:r w:rsidRPr="00AB7CF3">
        <w:rPr>
          <w:rFonts w:eastAsia="Times New Roman" w:cs="Calibri"/>
          <w:color w:val="000000"/>
          <w:sz w:val="24"/>
          <w:szCs w:val="24"/>
          <w:lang w:eastAsia="pl-PL"/>
        </w:rPr>
        <w:t>3)  jest dobrowolne w zakresie zgody, która może być cofnięta w dowolnym momencie.</w:t>
      </w:r>
    </w:p>
    <w:p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lastRenderedPageBreak/>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7. Dane nie podlegają zautomatyzowanemu podejmowaniu decyzji, w tym również w formie profilowania</w:t>
      </w:r>
    </w:p>
    <w:p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8. Administrator nie przekazuje danych osobowych do państwa trzeciego lub organizacji międzynarodowych.</w:t>
      </w:r>
    </w:p>
    <w:p w:rsidR="00997105" w:rsidRPr="00AB7CF3" w:rsidRDefault="00997105" w:rsidP="00997105">
      <w:pPr>
        <w:pStyle w:val="Akapitzlist"/>
        <w:jc w:val="both"/>
        <w:rPr>
          <w:rFonts w:eastAsia="Times New Roman" w:cs="Calibri"/>
          <w:color w:val="000000"/>
          <w:lang w:eastAsia="pl-PL"/>
        </w:rPr>
      </w:pPr>
    </w:p>
    <w:p w:rsidR="001F0EA4" w:rsidRPr="00AB7CF3" w:rsidRDefault="001F0EA4" w:rsidP="001F0EA4">
      <w:pPr>
        <w:tabs>
          <w:tab w:val="left" w:pos="284"/>
        </w:tabs>
        <w:jc w:val="both"/>
        <w:rPr>
          <w:rFonts w:ascii="Calibri" w:hAnsi="Calibri" w:cs="Calibri"/>
          <w:b/>
        </w:rPr>
      </w:pPr>
      <w:r w:rsidRPr="00AB7CF3">
        <w:rPr>
          <w:rFonts w:ascii="Calibri" w:hAnsi="Calibri" w:cs="Calibri"/>
          <w:b/>
        </w:rPr>
        <w:t>27. Do spraw nieuregulowanych w SWZ mają zastosowanie przepisy ustawy z 11 września 2019 r. – Prawo zamówień publicznych (</w:t>
      </w:r>
      <w:r w:rsidR="00950901" w:rsidRPr="00AB7CF3">
        <w:rPr>
          <w:rFonts w:ascii="Calibri" w:hAnsi="Calibri" w:cs="Calibri"/>
          <w:b/>
        </w:rPr>
        <w:t>Dz.U. poz. 2021 poz. 1129</w:t>
      </w:r>
      <w:r w:rsidRPr="00AB7CF3">
        <w:rPr>
          <w:rFonts w:ascii="Calibri" w:hAnsi="Calibri" w:cs="Calibri"/>
          <w:b/>
        </w:rPr>
        <w:t>.).</w:t>
      </w:r>
    </w:p>
    <w:p w:rsidR="001F0EA4" w:rsidRPr="00AB7CF3" w:rsidRDefault="001F0EA4" w:rsidP="001F0EA4">
      <w:pPr>
        <w:tabs>
          <w:tab w:val="left" w:pos="284"/>
        </w:tabs>
        <w:jc w:val="both"/>
        <w:rPr>
          <w:rFonts w:ascii="Calibri" w:hAnsi="Calibri" w:cs="Calibri"/>
          <w:b/>
        </w:rPr>
      </w:pPr>
    </w:p>
    <w:p w:rsidR="001F0EA4" w:rsidRPr="00AB7CF3" w:rsidRDefault="001F0EA4" w:rsidP="001F0EA4">
      <w:pPr>
        <w:pStyle w:val="Standard"/>
        <w:rPr>
          <w:rFonts w:ascii="Calibri" w:hAnsi="Calibri" w:cs="Calibri"/>
          <w:i/>
          <w:color w:val="000000"/>
          <w:sz w:val="24"/>
          <w:szCs w:val="24"/>
        </w:rPr>
      </w:pPr>
      <w:r w:rsidRPr="00AB7CF3">
        <w:rPr>
          <w:rFonts w:ascii="Calibri" w:hAnsi="Calibri" w:cs="Calibri"/>
          <w:i/>
          <w:color w:val="000000"/>
          <w:sz w:val="24"/>
          <w:szCs w:val="24"/>
        </w:rPr>
        <w:t xml:space="preserve">Załączniki: </w:t>
      </w:r>
    </w:p>
    <w:p w:rsidR="001F0EA4" w:rsidRPr="00AB7CF3" w:rsidRDefault="001F0EA4" w:rsidP="00C73B1D">
      <w:pPr>
        <w:pStyle w:val="Standard"/>
        <w:numPr>
          <w:ilvl w:val="0"/>
          <w:numId w:val="13"/>
        </w:numPr>
        <w:autoSpaceDN w:val="0"/>
        <w:rPr>
          <w:rFonts w:ascii="Calibri" w:hAnsi="Calibri" w:cs="Calibri"/>
          <w:i/>
          <w:color w:val="000000"/>
          <w:sz w:val="24"/>
          <w:szCs w:val="24"/>
        </w:rPr>
      </w:pPr>
      <w:r w:rsidRPr="00AB7CF3">
        <w:rPr>
          <w:rFonts w:ascii="Calibri" w:hAnsi="Calibri" w:cs="Calibri"/>
          <w:i/>
          <w:color w:val="000000"/>
          <w:sz w:val="24"/>
          <w:szCs w:val="24"/>
        </w:rPr>
        <w:t>Formularz oferty</w:t>
      </w:r>
      <w:r w:rsidR="00AD52B1" w:rsidRPr="00AB7CF3">
        <w:rPr>
          <w:rFonts w:ascii="Calibri" w:hAnsi="Calibri" w:cs="Calibri"/>
          <w:i/>
          <w:color w:val="000000"/>
          <w:sz w:val="24"/>
          <w:szCs w:val="24"/>
        </w:rPr>
        <w:t>.</w:t>
      </w:r>
    </w:p>
    <w:p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rPr>
        <w:t>Oświadczenie wykonawcy, ze nie podlega wykluczenia z postępowania na podstawie art. 108 ust. 1 ustawy i o spełnianiu warunków udziału w postępowaniu</w:t>
      </w:r>
      <w:r w:rsidR="00AD52B1" w:rsidRPr="00AB7CF3">
        <w:rPr>
          <w:rFonts w:ascii="Calibri" w:hAnsi="Calibri" w:cs="Calibri"/>
          <w:i/>
        </w:rPr>
        <w:t>.</w:t>
      </w:r>
    </w:p>
    <w:p w:rsidR="001F0EA4" w:rsidRPr="00AB7CF3"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AB7CF3">
        <w:rPr>
          <w:rFonts w:cs="Calibri"/>
          <w:i/>
          <w:color w:val="000000"/>
          <w:sz w:val="24"/>
          <w:szCs w:val="24"/>
        </w:rPr>
        <w:t>Wzór umowy</w:t>
      </w:r>
      <w:r w:rsidR="00AD52B1" w:rsidRPr="00AB7CF3">
        <w:rPr>
          <w:rFonts w:cs="Calibri"/>
          <w:i/>
          <w:color w:val="000000"/>
          <w:sz w:val="24"/>
          <w:szCs w:val="24"/>
          <w:lang w:val="pl-PL"/>
        </w:rPr>
        <w:t>.</w:t>
      </w:r>
      <w:r w:rsidRPr="00AB7CF3">
        <w:rPr>
          <w:rFonts w:cs="Calibri"/>
          <w:i/>
          <w:color w:val="000000"/>
          <w:sz w:val="24"/>
          <w:szCs w:val="24"/>
        </w:rPr>
        <w:t xml:space="preserve">  </w:t>
      </w:r>
    </w:p>
    <w:p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color w:val="000000"/>
        </w:rPr>
        <w:t xml:space="preserve"> </w:t>
      </w:r>
      <w:r w:rsidR="00C62353" w:rsidRPr="00AB7CF3">
        <w:rPr>
          <w:rFonts w:ascii="Calibri" w:hAnsi="Calibri" w:cs="Calibri"/>
          <w:i/>
          <w:color w:val="000000"/>
        </w:rPr>
        <w:t xml:space="preserve">Oświadczenie o aktualności oświadczenia art. 125 ust. 1 - </w:t>
      </w:r>
      <w:r w:rsidR="00C62353" w:rsidRPr="00AB7CF3">
        <w:rPr>
          <w:rFonts w:ascii="Calibri" w:hAnsi="Calibri" w:cs="Calibri"/>
          <w:i/>
          <w:iCs/>
          <w:color w:val="000000"/>
        </w:rPr>
        <w:t>załącznik składany na wezwanie zamawiającego</w:t>
      </w:r>
      <w:r w:rsidR="00C62353" w:rsidRPr="00AB7CF3">
        <w:rPr>
          <w:rFonts w:ascii="Calibri" w:hAnsi="Calibri" w:cs="Calibri"/>
          <w:i/>
          <w:color w:val="000000"/>
        </w:rPr>
        <w:t xml:space="preserve"> </w:t>
      </w:r>
      <w:r w:rsidRPr="00AB7CF3">
        <w:rPr>
          <w:rFonts w:ascii="Calibri" w:hAnsi="Calibri" w:cs="Calibri"/>
          <w:i/>
          <w:color w:val="000000"/>
        </w:rPr>
        <w:t xml:space="preserve">- </w:t>
      </w:r>
      <w:r w:rsidRPr="00AB7CF3">
        <w:rPr>
          <w:rFonts w:ascii="Calibri" w:hAnsi="Calibri" w:cs="Calibri"/>
          <w:i/>
          <w:iCs/>
          <w:color w:val="000000"/>
        </w:rPr>
        <w:t>załącznik składany na wezwanie zamawiającego</w:t>
      </w:r>
      <w:r w:rsidR="00AD52B1" w:rsidRPr="00AB7CF3">
        <w:rPr>
          <w:rFonts w:ascii="Calibri" w:hAnsi="Calibri" w:cs="Calibri"/>
          <w:i/>
          <w:iCs/>
          <w:color w:val="000000"/>
        </w:rPr>
        <w:t>.</w:t>
      </w:r>
    </w:p>
    <w:p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color w:val="000000"/>
        </w:rPr>
        <w:t>Wykaz robót budowlanych-</w:t>
      </w:r>
      <w:r w:rsidRPr="00AB7CF3">
        <w:rPr>
          <w:rFonts w:ascii="Calibri" w:hAnsi="Calibri" w:cs="Calibri"/>
          <w:i/>
          <w:iCs/>
          <w:color w:val="000000"/>
        </w:rPr>
        <w:t>załącznik składany na wezwanie zamawiającego</w:t>
      </w:r>
      <w:r w:rsidR="00AD52B1" w:rsidRPr="00AB7CF3">
        <w:rPr>
          <w:rFonts w:ascii="Calibri" w:hAnsi="Calibri" w:cs="Calibri"/>
          <w:i/>
          <w:iCs/>
          <w:color w:val="000000"/>
        </w:rPr>
        <w:t>.</w:t>
      </w:r>
    </w:p>
    <w:p w:rsidR="00997105" w:rsidRPr="00AB7CF3" w:rsidRDefault="00997105" w:rsidP="00C73B1D">
      <w:pPr>
        <w:widowControl/>
        <w:numPr>
          <w:ilvl w:val="0"/>
          <w:numId w:val="13"/>
        </w:numPr>
        <w:tabs>
          <w:tab w:val="left" w:pos="600"/>
        </w:tabs>
        <w:jc w:val="both"/>
        <w:rPr>
          <w:rFonts w:ascii="Calibri" w:hAnsi="Calibri" w:cs="Calibri"/>
          <w:i/>
        </w:rPr>
      </w:pPr>
      <w:r w:rsidRPr="00AB7CF3">
        <w:rPr>
          <w:rFonts w:ascii="Calibri" w:hAnsi="Calibri" w:cs="Calibri"/>
          <w:i/>
          <w:iCs/>
          <w:color w:val="000000"/>
        </w:rPr>
        <w:t xml:space="preserve">Wykaz osób </w:t>
      </w:r>
      <w:r w:rsidRPr="00AB7CF3">
        <w:rPr>
          <w:rFonts w:ascii="Calibri" w:hAnsi="Calibri" w:cs="Calibri"/>
          <w:i/>
          <w:color w:val="000000"/>
        </w:rPr>
        <w:t>-</w:t>
      </w:r>
      <w:r w:rsidRPr="00AB7CF3">
        <w:rPr>
          <w:rFonts w:ascii="Calibri" w:hAnsi="Calibri" w:cs="Calibri"/>
          <w:i/>
          <w:iCs/>
          <w:color w:val="000000"/>
        </w:rPr>
        <w:t>załącznik składany na wezwanie zamawiającego</w:t>
      </w:r>
      <w:r w:rsidR="00AD52B1" w:rsidRPr="00AB7CF3">
        <w:rPr>
          <w:rFonts w:ascii="Calibri" w:hAnsi="Calibri" w:cs="Calibri"/>
          <w:i/>
          <w:iCs/>
          <w:color w:val="000000"/>
        </w:rPr>
        <w:t>.</w:t>
      </w:r>
    </w:p>
    <w:p w:rsidR="00AD52B1" w:rsidRPr="00AB7CF3" w:rsidRDefault="00AD52B1" w:rsidP="00C73B1D">
      <w:pPr>
        <w:widowControl/>
        <w:numPr>
          <w:ilvl w:val="0"/>
          <w:numId w:val="13"/>
        </w:numPr>
        <w:tabs>
          <w:tab w:val="left" w:pos="600"/>
        </w:tabs>
        <w:jc w:val="both"/>
        <w:rPr>
          <w:rFonts w:ascii="Calibri" w:hAnsi="Calibri" w:cs="Calibri"/>
          <w:i/>
        </w:rPr>
      </w:pPr>
      <w:r w:rsidRPr="00AB7CF3">
        <w:rPr>
          <w:rFonts w:ascii="Calibri" w:hAnsi="Calibri" w:cs="Calibri"/>
          <w:i/>
          <w:iCs/>
          <w:color w:val="000000"/>
        </w:rPr>
        <w:t>Program Funkcjonalno – Użytkowy</w:t>
      </w:r>
      <w:r w:rsidR="00C62353" w:rsidRPr="00AB7CF3">
        <w:rPr>
          <w:rFonts w:ascii="Calibri" w:hAnsi="Calibri" w:cs="Calibri"/>
          <w:i/>
          <w:iCs/>
          <w:color w:val="000000"/>
        </w:rPr>
        <w:t xml:space="preserve"> </w:t>
      </w:r>
    </w:p>
    <w:p w:rsidR="00DD7D5A" w:rsidRPr="00787233" w:rsidRDefault="00DD7D5A" w:rsidP="00DD7D5A">
      <w:pPr>
        <w:widowControl/>
        <w:ind w:left="240"/>
        <w:jc w:val="both"/>
        <w:rPr>
          <w:rFonts w:ascii="Calibri" w:hAnsi="Calibri" w:cs="Calibri"/>
          <w:i/>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D1DB8" w:rsidRPr="00787233" w:rsidRDefault="00AD1DB8" w:rsidP="001F0EA4">
      <w:pPr>
        <w:widowControl/>
        <w:suppressAutoHyphens w:val="0"/>
        <w:jc w:val="right"/>
        <w:rPr>
          <w:rFonts w:ascii="Calibri" w:hAnsi="Calibri" w:cs="Calibri"/>
          <w:b/>
          <w:bCs/>
          <w:highlight w:val="yellow"/>
        </w:rPr>
      </w:pPr>
    </w:p>
    <w:p w:rsidR="00AB7CF3" w:rsidRDefault="00AB7CF3" w:rsidP="00056ACD">
      <w:pPr>
        <w:widowControl/>
        <w:suppressAutoHyphens w:val="0"/>
        <w:rPr>
          <w:rFonts w:ascii="Calibri" w:hAnsi="Calibri" w:cs="Calibri"/>
          <w:b/>
          <w:bCs/>
          <w:highlight w:val="yellow"/>
        </w:rPr>
      </w:pPr>
    </w:p>
    <w:p w:rsidR="001F0EA4" w:rsidRPr="00AB7CF3" w:rsidRDefault="001F0EA4" w:rsidP="001F0EA4">
      <w:pPr>
        <w:widowControl/>
        <w:suppressAutoHyphens w:val="0"/>
        <w:jc w:val="right"/>
        <w:rPr>
          <w:rFonts w:ascii="Calibri" w:hAnsi="Calibri" w:cs="Calibri"/>
          <w:b/>
          <w:bCs/>
        </w:rPr>
      </w:pPr>
      <w:r w:rsidRPr="00AB7CF3">
        <w:rPr>
          <w:rFonts w:ascii="Calibri" w:hAnsi="Calibri" w:cs="Calibri"/>
          <w:b/>
          <w:bCs/>
        </w:rPr>
        <w:t>Załącznik nr 1</w:t>
      </w:r>
    </w:p>
    <w:p w:rsidR="001F0EA4" w:rsidRPr="00AB7CF3" w:rsidRDefault="001F0EA4" w:rsidP="001F0EA4">
      <w:pPr>
        <w:pStyle w:val="Nagwek4"/>
        <w:ind w:left="864"/>
        <w:jc w:val="center"/>
        <w:rPr>
          <w:rFonts w:ascii="Calibri" w:hAnsi="Calibri" w:cs="Calibri"/>
          <w:color w:val="0D0D0D"/>
        </w:rPr>
      </w:pPr>
      <w:r w:rsidRPr="00AB7CF3">
        <w:rPr>
          <w:rFonts w:ascii="Calibri" w:hAnsi="Calibri" w:cs="Calibri"/>
          <w:color w:val="0D0D0D"/>
        </w:rPr>
        <w:t>FORMULARZ OFERTY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7018"/>
      </w:tblGrid>
      <w:tr w:rsidR="001F0EA4" w:rsidRPr="00AB7CF3" w:rsidTr="00D32AD7">
        <w:trPr>
          <w:trHeight w:val="718"/>
          <w:jc w:val="center"/>
        </w:trPr>
        <w:tc>
          <w:tcPr>
            <w:tcW w:w="2835" w:type="dxa"/>
          </w:tcPr>
          <w:p w:rsidR="001F0EA4" w:rsidRPr="00AB7CF3" w:rsidRDefault="001F0EA4" w:rsidP="001F0EA4">
            <w:pPr>
              <w:pStyle w:val="WW-Domy3flnie"/>
              <w:spacing w:after="0" w:line="240" w:lineRule="auto"/>
              <w:jc w:val="center"/>
              <w:rPr>
                <w:sz w:val="24"/>
                <w:szCs w:val="24"/>
              </w:rPr>
            </w:pPr>
            <w:r w:rsidRPr="00AB7CF3">
              <w:rPr>
                <w:b/>
                <w:bCs/>
                <w:sz w:val="24"/>
                <w:szCs w:val="24"/>
              </w:rPr>
              <w:t>PRZEDMIOT  ZAMÓWIENIA</w:t>
            </w:r>
          </w:p>
        </w:tc>
        <w:tc>
          <w:tcPr>
            <w:tcW w:w="7018" w:type="dxa"/>
          </w:tcPr>
          <w:p w:rsidR="001F0EA4" w:rsidRPr="00AB7CF3" w:rsidRDefault="001F0EA4" w:rsidP="00D84C12">
            <w:pPr>
              <w:widowControl/>
              <w:suppressAutoHyphens w:val="0"/>
              <w:autoSpaceDE w:val="0"/>
              <w:adjustRightInd w:val="0"/>
              <w:rPr>
                <w:rFonts w:ascii="Calibri" w:hAnsi="Calibri" w:cs="Calibri"/>
                <w:b/>
                <w:lang w:eastAsia="pl-PL"/>
              </w:rPr>
            </w:pPr>
          </w:p>
          <w:p w:rsidR="00AB7CF3" w:rsidRPr="00AB7CF3" w:rsidRDefault="00AB7CF3" w:rsidP="00AB7CF3">
            <w:pPr>
              <w:spacing w:line="276" w:lineRule="auto"/>
              <w:jc w:val="center"/>
              <w:rPr>
                <w:rFonts w:ascii="Calibri" w:hAnsi="Calibri"/>
                <w:b/>
              </w:rPr>
            </w:pPr>
            <w:r w:rsidRPr="00AB7CF3">
              <w:rPr>
                <w:rFonts w:ascii="Calibri" w:hAnsi="Calibri"/>
                <w:b/>
              </w:rPr>
              <w:t>Budowa świetlicy wiejskiej w miejscowości Brzoza</w:t>
            </w:r>
            <w:r w:rsidR="00815752">
              <w:rPr>
                <w:rFonts w:ascii="Calibri" w:hAnsi="Calibri"/>
                <w:b/>
              </w:rPr>
              <w:t xml:space="preserve"> w trybie „zaprojektuj i wybuduj”</w:t>
            </w:r>
          </w:p>
          <w:p w:rsidR="001F0EA4" w:rsidRPr="00AB7CF3" w:rsidRDefault="001F0EA4" w:rsidP="00117098">
            <w:pPr>
              <w:spacing w:line="276" w:lineRule="auto"/>
              <w:jc w:val="center"/>
              <w:rPr>
                <w:rFonts w:ascii="Calibri" w:hAnsi="Calibri" w:cs="Calibri"/>
                <w:b/>
                <w:lang w:eastAsia="pl-PL"/>
              </w:rPr>
            </w:pPr>
          </w:p>
        </w:tc>
      </w:tr>
      <w:tr w:rsidR="001F0EA4" w:rsidRPr="00AB7CF3" w:rsidTr="00D32AD7">
        <w:trPr>
          <w:trHeight w:val="1148"/>
          <w:jc w:val="center"/>
        </w:trPr>
        <w:tc>
          <w:tcPr>
            <w:tcW w:w="2835" w:type="dxa"/>
          </w:tcPr>
          <w:p w:rsidR="001F0EA4" w:rsidRPr="00AB7CF3" w:rsidRDefault="001F0EA4" w:rsidP="001F0EA4">
            <w:pPr>
              <w:pStyle w:val="WW-Domy3flnie"/>
              <w:spacing w:after="0" w:line="240" w:lineRule="auto"/>
              <w:jc w:val="center"/>
              <w:rPr>
                <w:b/>
                <w:bCs/>
                <w:sz w:val="24"/>
                <w:szCs w:val="24"/>
              </w:rPr>
            </w:pPr>
          </w:p>
          <w:p w:rsidR="001F0EA4" w:rsidRPr="00AB7CF3" w:rsidRDefault="001F0EA4" w:rsidP="001F0EA4">
            <w:pPr>
              <w:pStyle w:val="WW-Domy3flnie"/>
              <w:spacing w:after="0" w:line="240" w:lineRule="auto"/>
              <w:jc w:val="center"/>
              <w:rPr>
                <w:sz w:val="24"/>
                <w:szCs w:val="24"/>
              </w:rPr>
            </w:pPr>
            <w:r w:rsidRPr="00AB7CF3">
              <w:rPr>
                <w:b/>
                <w:bCs/>
                <w:sz w:val="24"/>
                <w:szCs w:val="24"/>
              </w:rPr>
              <w:t>ZAMAWIAJĄCY</w:t>
            </w:r>
          </w:p>
        </w:tc>
        <w:tc>
          <w:tcPr>
            <w:tcW w:w="7018" w:type="dxa"/>
          </w:tcPr>
          <w:p w:rsidR="001F0EA4" w:rsidRPr="00AB7CF3" w:rsidRDefault="001F0EA4" w:rsidP="001F0EA4">
            <w:pPr>
              <w:widowControl/>
              <w:suppressAutoHyphens w:val="0"/>
              <w:jc w:val="center"/>
              <w:rPr>
                <w:rFonts w:ascii="Calibri" w:eastAsia="Times New Roman" w:hAnsi="Calibri" w:cs="Arial"/>
                <w:b/>
                <w:bCs/>
              </w:rPr>
            </w:pPr>
            <w:r w:rsidRPr="00AB7CF3">
              <w:rPr>
                <w:rFonts w:ascii="Calibri" w:eastAsia="Times New Roman" w:hAnsi="Calibri" w:cs="Arial"/>
                <w:b/>
                <w:bCs/>
              </w:rPr>
              <w:t>GMINA WIELKA NIESZAWKA</w:t>
            </w:r>
          </w:p>
          <w:p w:rsidR="001F0EA4" w:rsidRPr="00AB7CF3" w:rsidRDefault="001F0EA4" w:rsidP="001F0EA4">
            <w:pPr>
              <w:pStyle w:val="WW-Domy3flnie"/>
              <w:spacing w:after="0" w:line="240" w:lineRule="auto"/>
              <w:jc w:val="center"/>
              <w:rPr>
                <w:b/>
                <w:bCs/>
                <w:i/>
                <w:iCs/>
                <w:sz w:val="24"/>
                <w:szCs w:val="24"/>
              </w:rPr>
            </w:pPr>
            <w:r w:rsidRPr="00AB7CF3">
              <w:rPr>
                <w:rFonts w:cs="Arial"/>
                <w:b/>
                <w:bCs/>
              </w:rPr>
              <w:t>ul. Toruńska 12, 87-165 Cierpice</w:t>
            </w:r>
          </w:p>
        </w:tc>
      </w:tr>
      <w:tr w:rsidR="001F0EA4" w:rsidRPr="00AB7CF3" w:rsidTr="00D32AD7">
        <w:trPr>
          <w:trHeight w:val="1900"/>
          <w:jc w:val="center"/>
        </w:trPr>
        <w:tc>
          <w:tcPr>
            <w:tcW w:w="2835" w:type="dxa"/>
          </w:tcPr>
          <w:p w:rsidR="001F0EA4" w:rsidRPr="00AB7CF3" w:rsidRDefault="001F0EA4" w:rsidP="001F0EA4">
            <w:pPr>
              <w:pStyle w:val="WW-Domy3flnie"/>
              <w:spacing w:after="0" w:line="240" w:lineRule="auto"/>
              <w:jc w:val="center"/>
              <w:rPr>
                <w:sz w:val="24"/>
                <w:szCs w:val="24"/>
              </w:rPr>
            </w:pPr>
            <w:r w:rsidRPr="00AB7CF3">
              <w:rPr>
                <w:b/>
                <w:bCs/>
                <w:sz w:val="24"/>
                <w:szCs w:val="24"/>
              </w:rPr>
              <w:lastRenderedPageBreak/>
              <w:t xml:space="preserve">WYKONAWCA                                      </w:t>
            </w:r>
            <w:r w:rsidRPr="00AB7CF3">
              <w:rPr>
                <w:sz w:val="24"/>
                <w:szCs w:val="24"/>
              </w:rPr>
              <w:t>(wpisać wszystkich członków Konsorcjum – jeśli Wykonawca ubiega się o zamówienie w trybie art. 23 ustawy )</w:t>
            </w:r>
          </w:p>
          <w:p w:rsidR="001F0EA4" w:rsidRPr="00AB7CF3" w:rsidRDefault="001F0EA4" w:rsidP="001F0EA4">
            <w:pPr>
              <w:pStyle w:val="WW-Domy3flnie"/>
              <w:spacing w:after="0" w:line="240" w:lineRule="auto"/>
              <w:jc w:val="center"/>
              <w:rPr>
                <w:b/>
                <w:bCs/>
                <w:sz w:val="24"/>
                <w:szCs w:val="24"/>
                <w:lang w:val="de-DE"/>
              </w:rPr>
            </w:pPr>
            <w:r w:rsidRPr="00AB7CF3">
              <w:rPr>
                <w:b/>
                <w:bCs/>
                <w:sz w:val="24"/>
                <w:szCs w:val="24"/>
                <w:lang w:val="de-DE"/>
              </w:rPr>
              <w:t>Adres, NIP, Regon Numer telefonu/fax              Internet  http: //e-mail</w:t>
            </w:r>
          </w:p>
        </w:tc>
        <w:tc>
          <w:tcPr>
            <w:tcW w:w="7018" w:type="dxa"/>
          </w:tcPr>
          <w:p w:rsidR="001F0EA4" w:rsidRPr="00AB7CF3" w:rsidRDefault="001F0EA4" w:rsidP="00D84C12">
            <w:pPr>
              <w:pStyle w:val="WW-Domy3flnie"/>
              <w:spacing w:after="0" w:line="240" w:lineRule="auto"/>
              <w:rPr>
                <w:b/>
                <w:bCs/>
                <w:sz w:val="24"/>
                <w:szCs w:val="24"/>
                <w:lang w:val="de-DE"/>
              </w:rPr>
            </w:pPr>
          </w:p>
          <w:p w:rsidR="001F0EA4" w:rsidRPr="00AB7CF3" w:rsidRDefault="001F0EA4" w:rsidP="00D84C12">
            <w:pPr>
              <w:pStyle w:val="WW-Domy3flnie"/>
              <w:spacing w:after="0" w:line="240" w:lineRule="auto"/>
              <w:rPr>
                <w:b/>
                <w:bCs/>
                <w:sz w:val="24"/>
                <w:szCs w:val="24"/>
              </w:rPr>
            </w:pPr>
            <w:r w:rsidRPr="00AB7CF3">
              <w:rPr>
                <w:b/>
                <w:bCs/>
                <w:sz w:val="24"/>
                <w:szCs w:val="24"/>
              </w:rPr>
              <w:t>……………………………………………………………………………………………..…...</w:t>
            </w:r>
          </w:p>
          <w:p w:rsidR="001F0EA4" w:rsidRPr="00AB7CF3" w:rsidRDefault="001F0EA4" w:rsidP="00D84C12">
            <w:pPr>
              <w:pStyle w:val="WW-Domy3flnie"/>
              <w:spacing w:after="0" w:line="240" w:lineRule="auto"/>
              <w:rPr>
                <w:b/>
                <w:bCs/>
                <w:sz w:val="24"/>
                <w:szCs w:val="24"/>
              </w:rPr>
            </w:pPr>
          </w:p>
          <w:p w:rsidR="001F0EA4" w:rsidRPr="00AB7CF3" w:rsidRDefault="001F0EA4" w:rsidP="00D84C12">
            <w:pPr>
              <w:pStyle w:val="WW-Domy3flnie"/>
              <w:spacing w:after="0" w:line="240" w:lineRule="auto"/>
              <w:rPr>
                <w:b/>
                <w:bCs/>
                <w:sz w:val="24"/>
                <w:szCs w:val="24"/>
              </w:rPr>
            </w:pPr>
            <w:r w:rsidRPr="00AB7CF3">
              <w:rPr>
                <w:b/>
                <w:bCs/>
                <w:sz w:val="24"/>
                <w:szCs w:val="24"/>
              </w:rPr>
              <w:t>…………………………………………………………………………………………….……</w:t>
            </w:r>
          </w:p>
          <w:p w:rsidR="001F0EA4" w:rsidRPr="00AB7CF3" w:rsidRDefault="001F0EA4" w:rsidP="00D84C12">
            <w:pPr>
              <w:pStyle w:val="WW-Domy3flnie"/>
              <w:spacing w:after="0" w:line="240" w:lineRule="auto"/>
              <w:rPr>
                <w:b/>
                <w:bCs/>
                <w:sz w:val="24"/>
                <w:szCs w:val="24"/>
              </w:rPr>
            </w:pPr>
          </w:p>
          <w:p w:rsidR="001F0EA4" w:rsidRPr="00AB7CF3" w:rsidRDefault="001F0EA4" w:rsidP="00D84C12">
            <w:pPr>
              <w:pStyle w:val="WW-Domy3flnie"/>
              <w:spacing w:after="0" w:line="240" w:lineRule="auto"/>
              <w:rPr>
                <w:b/>
                <w:bCs/>
                <w:sz w:val="24"/>
                <w:szCs w:val="24"/>
              </w:rPr>
            </w:pPr>
            <w:r w:rsidRPr="00AB7CF3">
              <w:rPr>
                <w:b/>
                <w:bCs/>
                <w:sz w:val="24"/>
                <w:szCs w:val="24"/>
              </w:rPr>
              <w:t>…………………………………………………………………………………………….……</w:t>
            </w:r>
          </w:p>
          <w:p w:rsidR="001F0EA4" w:rsidRPr="00AB7CF3" w:rsidRDefault="001F0EA4" w:rsidP="00D84C12">
            <w:pPr>
              <w:widowControl/>
              <w:suppressAutoHyphens w:val="0"/>
              <w:rPr>
                <w:rFonts w:ascii="Calibri" w:hAnsi="Calibri" w:cs="Calibri"/>
                <w:lang w:eastAsia="pl-PL"/>
              </w:rPr>
            </w:pPr>
          </w:p>
          <w:p w:rsidR="001F0EA4" w:rsidRPr="00AB7CF3" w:rsidRDefault="001F0EA4" w:rsidP="00D84C12">
            <w:pPr>
              <w:widowControl/>
              <w:suppressAutoHyphens w:val="0"/>
              <w:rPr>
                <w:rFonts w:ascii="Calibri" w:hAnsi="Calibri" w:cs="Calibri"/>
                <w:b/>
                <w:bCs/>
                <w:i/>
                <w:iCs/>
                <w:lang w:eastAsia="pl-PL"/>
              </w:rPr>
            </w:pPr>
            <w:r w:rsidRPr="00AB7CF3">
              <w:rPr>
                <w:rFonts w:ascii="Calibri" w:hAnsi="Calibri" w:cs="Calibri"/>
                <w:lang w:eastAsia="pl-PL"/>
              </w:rPr>
              <w:t xml:space="preserve">Wykonawca jest małym/średnim przedsiębiorcą : </w:t>
            </w:r>
            <w:r w:rsidRPr="00AB7CF3">
              <w:rPr>
                <w:rFonts w:ascii="Calibri" w:hAnsi="Calibri" w:cs="Calibri"/>
                <w:b/>
                <w:bCs/>
                <w:i/>
                <w:iCs/>
                <w:lang w:eastAsia="pl-PL"/>
              </w:rPr>
              <w:t>(zaznacz właściwe )</w:t>
            </w:r>
          </w:p>
          <w:p w:rsidR="001F0EA4" w:rsidRPr="00AB7CF3" w:rsidRDefault="001F0EA4" w:rsidP="00D84C12">
            <w:pPr>
              <w:widowControl/>
              <w:suppressAutoHyphens w:val="0"/>
              <w:rPr>
                <w:rFonts w:ascii="Calibri" w:hAnsi="Calibri" w:cs="Calibri"/>
                <w:lang w:eastAsia="pl-PL"/>
              </w:rPr>
            </w:pPr>
            <w:r w:rsidRPr="00AB7CF3">
              <w:rPr>
                <w:rFonts w:ascii="Calibri" w:hAnsi="Calibri" w:cs="Calibri"/>
                <w:lang w:eastAsia="pl-PL"/>
              </w:rPr>
              <w:t>tak □</w:t>
            </w:r>
          </w:p>
          <w:p w:rsidR="001F0EA4" w:rsidRPr="00AB7CF3" w:rsidRDefault="001F0EA4" w:rsidP="00D84C12">
            <w:pPr>
              <w:pStyle w:val="WW-Domy3flnie"/>
              <w:spacing w:after="0" w:line="240" w:lineRule="auto"/>
              <w:rPr>
                <w:b/>
                <w:bCs/>
                <w:sz w:val="24"/>
                <w:szCs w:val="24"/>
                <w:lang w:val="de-DE"/>
              </w:rPr>
            </w:pPr>
            <w:r w:rsidRPr="00AB7CF3">
              <w:rPr>
                <w:kern w:val="0"/>
                <w:sz w:val="24"/>
                <w:szCs w:val="24"/>
                <w:lang w:eastAsia="pl-PL"/>
              </w:rPr>
              <w:t>nie □</w:t>
            </w:r>
          </w:p>
        </w:tc>
      </w:tr>
      <w:tr w:rsidR="00657B4F" w:rsidRPr="00AB7CF3" w:rsidTr="00EB56EC">
        <w:trPr>
          <w:cantSplit/>
          <w:trHeight w:val="2424"/>
          <w:jc w:val="center"/>
        </w:trPr>
        <w:tc>
          <w:tcPr>
            <w:tcW w:w="2835" w:type="dxa"/>
          </w:tcPr>
          <w:p w:rsidR="00657B4F" w:rsidRPr="00AB7CF3" w:rsidRDefault="00657B4F" w:rsidP="00D84C12">
            <w:pPr>
              <w:pStyle w:val="WW-Domy3flnie"/>
              <w:spacing w:after="0" w:line="240" w:lineRule="auto"/>
              <w:rPr>
                <w:b/>
                <w:bCs/>
                <w:sz w:val="24"/>
                <w:szCs w:val="24"/>
              </w:rPr>
            </w:pPr>
          </w:p>
          <w:p w:rsidR="00657B4F" w:rsidRPr="00AB7CF3" w:rsidRDefault="00657B4F" w:rsidP="00D84C12">
            <w:pPr>
              <w:pStyle w:val="WW-Domy3flnie"/>
              <w:spacing w:after="0" w:line="240" w:lineRule="auto"/>
              <w:rPr>
                <w:b/>
                <w:bCs/>
                <w:sz w:val="24"/>
                <w:szCs w:val="24"/>
              </w:rPr>
            </w:pPr>
            <w:r w:rsidRPr="00AB7CF3">
              <w:rPr>
                <w:b/>
                <w:bCs/>
                <w:sz w:val="24"/>
                <w:szCs w:val="24"/>
              </w:rPr>
              <w:t xml:space="preserve">CENA brutto                                                                     </w:t>
            </w:r>
            <w:r w:rsidRPr="00AB7CF3">
              <w:rPr>
                <w:sz w:val="24"/>
                <w:szCs w:val="24"/>
              </w:rPr>
              <w:t>(z podatkiem VAT</w:t>
            </w:r>
            <w:r w:rsidRPr="00AB7CF3">
              <w:rPr>
                <w:b/>
                <w:bCs/>
                <w:sz w:val="24"/>
                <w:szCs w:val="24"/>
              </w:rPr>
              <w:t>)</w:t>
            </w:r>
          </w:p>
          <w:p w:rsidR="00657B4F" w:rsidRPr="00AB7CF3" w:rsidRDefault="00657B4F" w:rsidP="00D84C12">
            <w:pPr>
              <w:pStyle w:val="WW-Domy3flnie"/>
              <w:spacing w:after="0" w:line="240" w:lineRule="auto"/>
              <w:rPr>
                <w:b/>
                <w:bCs/>
                <w:sz w:val="24"/>
                <w:szCs w:val="24"/>
                <w:u w:val="single"/>
              </w:rPr>
            </w:pPr>
          </w:p>
        </w:tc>
        <w:tc>
          <w:tcPr>
            <w:tcW w:w="7018" w:type="dxa"/>
          </w:tcPr>
          <w:p w:rsidR="00657B4F" w:rsidRPr="00AB7CF3" w:rsidRDefault="00657B4F" w:rsidP="00D32AD7">
            <w:pPr>
              <w:pStyle w:val="WW-Domy3flnie"/>
              <w:spacing w:after="0" w:line="240" w:lineRule="auto"/>
              <w:jc w:val="both"/>
              <w:rPr>
                <w:b/>
                <w:bCs/>
                <w:sz w:val="24"/>
                <w:szCs w:val="24"/>
              </w:rPr>
            </w:pPr>
          </w:p>
          <w:p w:rsidR="00657B4F" w:rsidRPr="00AB7CF3" w:rsidRDefault="00657B4F" w:rsidP="00D32AD7">
            <w:pPr>
              <w:pStyle w:val="WW-Domy3flnie"/>
              <w:spacing w:after="0" w:line="240" w:lineRule="auto"/>
              <w:jc w:val="both"/>
              <w:rPr>
                <w:b/>
                <w:bCs/>
                <w:sz w:val="24"/>
                <w:szCs w:val="24"/>
              </w:rPr>
            </w:pPr>
            <w:r w:rsidRPr="00AB7CF3">
              <w:rPr>
                <w:b/>
                <w:bCs/>
                <w:sz w:val="24"/>
                <w:szCs w:val="24"/>
              </w:rPr>
              <w:t>Cyfrowo:</w:t>
            </w:r>
          </w:p>
          <w:p w:rsidR="00657B4F" w:rsidRPr="00AB7CF3" w:rsidRDefault="00657B4F" w:rsidP="00D32AD7">
            <w:pPr>
              <w:pStyle w:val="WW-Domy3flnie"/>
              <w:spacing w:after="0" w:line="240" w:lineRule="auto"/>
              <w:jc w:val="both"/>
              <w:rPr>
                <w:b/>
                <w:bCs/>
                <w:sz w:val="24"/>
                <w:szCs w:val="24"/>
              </w:rPr>
            </w:pPr>
            <w:r w:rsidRPr="00AB7CF3">
              <w:rPr>
                <w:b/>
                <w:bCs/>
                <w:sz w:val="24"/>
                <w:szCs w:val="24"/>
              </w:rPr>
              <w:t>………………………………………………………………</w:t>
            </w:r>
          </w:p>
          <w:p w:rsidR="00657B4F" w:rsidRPr="00AB7CF3" w:rsidRDefault="00657B4F" w:rsidP="00D32AD7">
            <w:pPr>
              <w:pStyle w:val="WW-Domy3flnie"/>
              <w:spacing w:after="0" w:line="240" w:lineRule="auto"/>
              <w:jc w:val="both"/>
              <w:rPr>
                <w:b/>
                <w:bCs/>
                <w:sz w:val="24"/>
                <w:szCs w:val="24"/>
              </w:rPr>
            </w:pPr>
            <w:r w:rsidRPr="00AB7CF3">
              <w:rPr>
                <w:b/>
                <w:bCs/>
                <w:sz w:val="24"/>
                <w:szCs w:val="24"/>
              </w:rPr>
              <w:t>Słownie:</w:t>
            </w:r>
          </w:p>
          <w:p w:rsidR="00657B4F" w:rsidRPr="00AB7CF3" w:rsidRDefault="00657B4F" w:rsidP="00D32AD7">
            <w:pPr>
              <w:pStyle w:val="WW-Domy3flnie"/>
              <w:spacing w:after="0" w:line="240" w:lineRule="auto"/>
              <w:jc w:val="both"/>
              <w:rPr>
                <w:b/>
                <w:bCs/>
                <w:sz w:val="24"/>
                <w:szCs w:val="24"/>
              </w:rPr>
            </w:pPr>
            <w:r w:rsidRPr="00AB7CF3">
              <w:rPr>
                <w:b/>
                <w:bCs/>
                <w:sz w:val="24"/>
                <w:szCs w:val="24"/>
              </w:rPr>
              <w:t>………………………………………………………………</w:t>
            </w:r>
          </w:p>
          <w:p w:rsidR="00657B4F" w:rsidRDefault="00657B4F" w:rsidP="00D32AD7">
            <w:pPr>
              <w:pStyle w:val="WW-Domy3flnie"/>
              <w:spacing w:after="0" w:line="240" w:lineRule="auto"/>
              <w:jc w:val="both"/>
              <w:rPr>
                <w:b/>
                <w:bCs/>
                <w:sz w:val="24"/>
                <w:szCs w:val="24"/>
              </w:rPr>
            </w:pPr>
          </w:p>
          <w:p w:rsidR="00D82679" w:rsidRDefault="00D82679" w:rsidP="00D32AD7">
            <w:pPr>
              <w:pStyle w:val="WW-Domy3flnie"/>
              <w:spacing w:after="0" w:line="240" w:lineRule="auto"/>
              <w:jc w:val="both"/>
              <w:rPr>
                <w:b/>
                <w:bCs/>
                <w:sz w:val="24"/>
                <w:szCs w:val="24"/>
              </w:rPr>
            </w:pPr>
            <w:r>
              <w:rPr>
                <w:b/>
                <w:bCs/>
                <w:sz w:val="24"/>
                <w:szCs w:val="24"/>
              </w:rPr>
              <w:t>W tym:</w:t>
            </w:r>
          </w:p>
          <w:p w:rsidR="00D82679" w:rsidRDefault="00D82679" w:rsidP="00D32AD7">
            <w:pPr>
              <w:pStyle w:val="WW-Domy3flnie"/>
              <w:spacing w:after="0" w:line="240" w:lineRule="auto"/>
              <w:jc w:val="both"/>
              <w:rPr>
                <w:b/>
                <w:bCs/>
                <w:sz w:val="24"/>
                <w:szCs w:val="24"/>
              </w:rPr>
            </w:pPr>
            <w:r>
              <w:rPr>
                <w:b/>
                <w:bCs/>
                <w:sz w:val="24"/>
                <w:szCs w:val="24"/>
              </w:rPr>
              <w:t>Wykonanie dokumentacji projektowej:…………………………………………….</w:t>
            </w:r>
          </w:p>
          <w:p w:rsidR="00D82679" w:rsidRPr="00AB7CF3" w:rsidRDefault="00D82679" w:rsidP="00D32AD7">
            <w:pPr>
              <w:pStyle w:val="WW-Domy3flnie"/>
              <w:spacing w:after="0" w:line="240" w:lineRule="auto"/>
              <w:jc w:val="both"/>
              <w:rPr>
                <w:b/>
                <w:bCs/>
                <w:sz w:val="24"/>
                <w:szCs w:val="24"/>
              </w:rPr>
            </w:pPr>
            <w:r>
              <w:rPr>
                <w:b/>
                <w:bCs/>
                <w:sz w:val="24"/>
                <w:szCs w:val="24"/>
              </w:rPr>
              <w:t>Wykonanie robót budowlanych:……………………………………………………….</w:t>
            </w:r>
          </w:p>
          <w:p w:rsidR="00657B4F" w:rsidRPr="00AB7CF3" w:rsidRDefault="00657B4F" w:rsidP="00657B4F">
            <w:pPr>
              <w:pStyle w:val="WW-Domy3flnie"/>
              <w:spacing w:after="0" w:line="240" w:lineRule="auto"/>
              <w:jc w:val="both"/>
              <w:rPr>
                <w:b/>
                <w:bCs/>
                <w:sz w:val="24"/>
                <w:szCs w:val="24"/>
              </w:rPr>
            </w:pPr>
          </w:p>
        </w:tc>
      </w:tr>
      <w:tr w:rsidR="001F0EA4" w:rsidRPr="00AB7CF3" w:rsidTr="00D32AD7">
        <w:trPr>
          <w:cantSplit/>
          <w:trHeight w:val="569"/>
          <w:jc w:val="center"/>
        </w:trPr>
        <w:tc>
          <w:tcPr>
            <w:tcW w:w="2835" w:type="dxa"/>
          </w:tcPr>
          <w:p w:rsidR="001F0EA4" w:rsidRPr="00AB7CF3" w:rsidRDefault="001F0EA4" w:rsidP="00D84C12">
            <w:pPr>
              <w:autoSpaceDE w:val="0"/>
              <w:adjustRightInd w:val="0"/>
              <w:jc w:val="center"/>
              <w:rPr>
                <w:rFonts w:ascii="Calibri" w:hAnsi="Calibri" w:cs="Calibri"/>
                <w:b/>
                <w:bCs/>
              </w:rPr>
            </w:pPr>
          </w:p>
          <w:p w:rsidR="001F0EA4" w:rsidRPr="00AB7CF3" w:rsidRDefault="001F0EA4" w:rsidP="00D84C12">
            <w:pPr>
              <w:autoSpaceDE w:val="0"/>
              <w:adjustRightInd w:val="0"/>
              <w:jc w:val="center"/>
              <w:rPr>
                <w:rFonts w:ascii="Calibri" w:hAnsi="Calibri" w:cs="Calibri"/>
                <w:b/>
                <w:bCs/>
              </w:rPr>
            </w:pPr>
            <w:r w:rsidRPr="00AB7CF3">
              <w:rPr>
                <w:rFonts w:ascii="Calibri" w:hAnsi="Calibri" w:cs="Calibri"/>
                <w:b/>
                <w:bCs/>
              </w:rPr>
              <w:t xml:space="preserve">Okres trwania </w:t>
            </w:r>
            <w:r w:rsidR="002756C1" w:rsidRPr="00AB7CF3">
              <w:rPr>
                <w:rFonts w:ascii="Calibri" w:hAnsi="Calibri" w:cs="Calibri"/>
                <w:b/>
                <w:bCs/>
              </w:rPr>
              <w:t>gwarancji</w:t>
            </w:r>
          </w:p>
          <w:p w:rsidR="001F0EA4" w:rsidRPr="00AB7CF3" w:rsidRDefault="001F0EA4" w:rsidP="00D84C12">
            <w:pPr>
              <w:pStyle w:val="WW-Domy3flnie"/>
              <w:spacing w:after="0" w:line="240" w:lineRule="auto"/>
              <w:jc w:val="center"/>
              <w:rPr>
                <w:b/>
                <w:bCs/>
                <w:i/>
                <w:iCs/>
                <w:sz w:val="24"/>
                <w:szCs w:val="24"/>
                <w:u w:val="single"/>
              </w:rPr>
            </w:pPr>
            <w:r w:rsidRPr="00AB7CF3">
              <w:rPr>
                <w:b/>
                <w:bCs/>
                <w:i/>
                <w:iCs/>
                <w:sz w:val="24"/>
                <w:szCs w:val="24"/>
                <w:u w:val="single"/>
              </w:rPr>
              <w:t>(należy wpisać)</w:t>
            </w:r>
          </w:p>
          <w:p w:rsidR="001F0EA4" w:rsidRPr="00AB7CF3" w:rsidRDefault="001F0EA4" w:rsidP="00D84C12">
            <w:pPr>
              <w:pStyle w:val="WW-Domy3flnie"/>
              <w:spacing w:after="0" w:line="240" w:lineRule="auto"/>
              <w:jc w:val="center"/>
              <w:rPr>
                <w:b/>
                <w:bCs/>
                <w:i/>
                <w:iCs/>
                <w:sz w:val="24"/>
                <w:szCs w:val="24"/>
                <w:u w:val="single"/>
              </w:rPr>
            </w:pPr>
          </w:p>
        </w:tc>
        <w:tc>
          <w:tcPr>
            <w:tcW w:w="7018" w:type="dxa"/>
          </w:tcPr>
          <w:p w:rsidR="00F226CB" w:rsidRPr="00C5692F" w:rsidRDefault="001F0EA4" w:rsidP="00C5692F">
            <w:pPr>
              <w:pStyle w:val="WW-Domy3flnie"/>
              <w:spacing w:line="240" w:lineRule="auto"/>
              <w:rPr>
                <w:bCs/>
                <w:sz w:val="24"/>
                <w:szCs w:val="24"/>
              </w:rPr>
            </w:pPr>
            <w:r w:rsidRPr="00AB7CF3">
              <w:rPr>
                <w:sz w:val="24"/>
                <w:szCs w:val="24"/>
              </w:rPr>
              <w:t xml:space="preserve">Okres trwania </w:t>
            </w:r>
            <w:r w:rsidR="002756C1" w:rsidRPr="00AB7CF3">
              <w:rPr>
                <w:sz w:val="24"/>
                <w:szCs w:val="24"/>
              </w:rPr>
              <w:t>gwarancji</w:t>
            </w:r>
            <w:r w:rsidRPr="00AB7CF3">
              <w:rPr>
                <w:sz w:val="24"/>
                <w:szCs w:val="24"/>
              </w:rPr>
              <w:t xml:space="preserve"> wynosi:</w:t>
            </w:r>
            <w:r w:rsidR="00F226CB" w:rsidRPr="00AB7CF3">
              <w:rPr>
                <w:sz w:val="24"/>
                <w:szCs w:val="24"/>
              </w:rPr>
              <w:t xml:space="preserve"> ………………………… miesięcy (nie mniej niż 60miesięcy</w:t>
            </w:r>
            <w:r w:rsidR="00C5692F" w:rsidRPr="00C5692F">
              <w:rPr>
                <w:bCs/>
                <w:color w:val="000000"/>
                <w:sz w:val="24"/>
                <w:szCs w:val="24"/>
              </w:rPr>
              <w:t xml:space="preserve"> </w:t>
            </w:r>
            <w:r w:rsidR="00C5692F">
              <w:rPr>
                <w:bCs/>
                <w:color w:val="000000"/>
                <w:sz w:val="24"/>
                <w:szCs w:val="24"/>
              </w:rPr>
              <w:t xml:space="preserve">i </w:t>
            </w:r>
            <w:r w:rsidR="00C5692F" w:rsidRPr="00C5692F">
              <w:rPr>
                <w:bCs/>
                <w:sz w:val="24"/>
                <w:szCs w:val="24"/>
              </w:rPr>
              <w:t>nie dłużej niż 72 miesiąc</w:t>
            </w:r>
            <w:r w:rsidR="00C5692F">
              <w:rPr>
                <w:bCs/>
                <w:sz w:val="24"/>
                <w:szCs w:val="24"/>
              </w:rPr>
              <w:t>e</w:t>
            </w:r>
            <w:r w:rsidR="00F226CB" w:rsidRPr="00AB7CF3">
              <w:rPr>
                <w:sz w:val="24"/>
                <w:szCs w:val="24"/>
              </w:rPr>
              <w:t>)</w:t>
            </w:r>
          </w:p>
          <w:p w:rsidR="001F0EA4" w:rsidRPr="00AB7CF3" w:rsidRDefault="001F0EA4" w:rsidP="00657B4F">
            <w:pPr>
              <w:pStyle w:val="WW-Domy3flnie"/>
              <w:spacing w:after="0" w:line="240" w:lineRule="auto"/>
              <w:rPr>
                <w:sz w:val="24"/>
                <w:szCs w:val="24"/>
              </w:rPr>
            </w:pPr>
          </w:p>
        </w:tc>
      </w:tr>
      <w:tr w:rsidR="00C627D0" w:rsidRPr="00AB7CF3" w:rsidTr="00D32AD7">
        <w:trPr>
          <w:cantSplit/>
          <w:trHeight w:val="1415"/>
          <w:jc w:val="center"/>
        </w:trPr>
        <w:tc>
          <w:tcPr>
            <w:tcW w:w="9853" w:type="dxa"/>
            <w:gridSpan w:val="2"/>
            <w:vAlign w:val="center"/>
          </w:tcPr>
          <w:p w:rsidR="00C627D0" w:rsidRPr="00AB7CF3" w:rsidRDefault="00C627D0" w:rsidP="00C627D0">
            <w:pPr>
              <w:autoSpaceDE w:val="0"/>
              <w:adjustRightInd w:val="0"/>
              <w:jc w:val="center"/>
              <w:rPr>
                <w:rFonts w:ascii="Calibri" w:hAnsi="Calibri" w:cs="Calibri"/>
                <w:b/>
                <w:bCs/>
              </w:rPr>
            </w:pPr>
            <w:r w:rsidRPr="00AB7CF3">
              <w:rPr>
                <w:rFonts w:ascii="Calibri" w:hAnsi="Calibri" w:cs="Calibri"/>
                <w:b/>
                <w:bCs/>
              </w:rPr>
              <w:t>Wykonawca oświadcza, że dokonał</w:t>
            </w:r>
            <w:r w:rsidR="00F226CB" w:rsidRPr="00AB7CF3">
              <w:rPr>
                <w:rFonts w:ascii="Calibri" w:hAnsi="Calibri" w:cs="Calibri"/>
                <w:b/>
                <w:bCs/>
              </w:rPr>
              <w:t>em</w:t>
            </w:r>
            <w:r w:rsidRPr="00AB7CF3">
              <w:rPr>
                <w:rFonts w:ascii="Calibri" w:hAnsi="Calibri" w:cs="Calibri"/>
                <w:b/>
                <w:bCs/>
              </w:rPr>
              <w:t xml:space="preserve"> wizji lokalnej dla </w:t>
            </w:r>
            <w:r w:rsidR="00F226CB" w:rsidRPr="00AB7CF3">
              <w:rPr>
                <w:rFonts w:ascii="Calibri" w:hAnsi="Calibri" w:cs="Calibri"/>
                <w:b/>
                <w:bCs/>
              </w:rPr>
              <w:t xml:space="preserve">inwestycji </w:t>
            </w:r>
          </w:p>
        </w:tc>
      </w:tr>
      <w:tr w:rsidR="001F0EA4" w:rsidRPr="00AB7CF3" w:rsidTr="00D32AD7">
        <w:trPr>
          <w:cantSplit/>
          <w:trHeight w:val="1415"/>
          <w:jc w:val="center"/>
        </w:trPr>
        <w:tc>
          <w:tcPr>
            <w:tcW w:w="9853" w:type="dxa"/>
            <w:gridSpan w:val="2"/>
          </w:tcPr>
          <w:p w:rsidR="001F0EA4" w:rsidRPr="00AB7CF3" w:rsidRDefault="001F0EA4" w:rsidP="00D84C12">
            <w:pPr>
              <w:autoSpaceDE w:val="0"/>
              <w:adjustRightInd w:val="0"/>
              <w:jc w:val="center"/>
              <w:rPr>
                <w:rFonts w:ascii="Calibri" w:hAnsi="Calibri" w:cs="Calibri"/>
                <w:b/>
                <w:bCs/>
              </w:rPr>
            </w:pPr>
          </w:p>
          <w:p w:rsidR="001F0EA4" w:rsidRPr="00AB7CF3" w:rsidRDefault="001F0EA4" w:rsidP="00D84C12">
            <w:pPr>
              <w:autoSpaceDE w:val="0"/>
              <w:adjustRightInd w:val="0"/>
              <w:rPr>
                <w:rFonts w:ascii="Calibri" w:hAnsi="Calibri" w:cs="Calibri"/>
                <w:b/>
                <w:bCs/>
              </w:rPr>
            </w:pPr>
          </w:p>
          <w:p w:rsidR="001F0EA4" w:rsidRPr="00AB7CF3" w:rsidRDefault="001F0EA4" w:rsidP="00D84C12">
            <w:pPr>
              <w:autoSpaceDE w:val="0"/>
              <w:adjustRightInd w:val="0"/>
              <w:jc w:val="center"/>
              <w:rPr>
                <w:rFonts w:ascii="Calibri" w:hAnsi="Calibri" w:cs="Calibri"/>
              </w:rPr>
            </w:pPr>
            <w:r w:rsidRPr="00AB7CF3">
              <w:rPr>
                <w:rFonts w:ascii="Calibri" w:hAnsi="Calibri" w:cs="Calibri"/>
                <w:color w:val="000000"/>
              </w:rPr>
              <w:t>Oświadczam, że zapoznałem się z treścią pkt  2</w:t>
            </w:r>
            <w:r w:rsidR="00280849" w:rsidRPr="00AB7CF3">
              <w:rPr>
                <w:rFonts w:ascii="Calibri" w:hAnsi="Calibri" w:cs="Calibri"/>
                <w:color w:val="000000"/>
              </w:rPr>
              <w:t xml:space="preserve">6 </w:t>
            </w:r>
            <w:r w:rsidRPr="00AB7CF3">
              <w:rPr>
                <w:rFonts w:ascii="Calibri" w:hAnsi="Calibri" w:cs="Calibri"/>
                <w:color w:val="000000"/>
              </w:rPr>
              <w:t xml:space="preserve">SWZ i wypełniłem obowiązki informacyjne przewidziane w art. 13 lub art. 14 RODO wobec osób fizycznych, </w:t>
            </w:r>
            <w:r w:rsidRPr="00AB7CF3">
              <w:rPr>
                <w:rFonts w:ascii="Calibri" w:hAnsi="Calibri" w:cs="Calibri"/>
              </w:rPr>
              <w:t xml:space="preserve">od których dane osobowe bezpośrednio lub pośrednio pozyskałem </w:t>
            </w:r>
            <w:r w:rsidRPr="00AB7CF3">
              <w:rPr>
                <w:rFonts w:ascii="Calibri" w:hAnsi="Calibri" w:cs="Calibri"/>
                <w:color w:val="000000"/>
              </w:rPr>
              <w:t>w celu ubiegania się o udzielenie zamówienia publicznego w niniejszym postępowaniu</w:t>
            </w:r>
            <w:r w:rsidRPr="00AB7CF3">
              <w:rPr>
                <w:rFonts w:ascii="Calibri" w:hAnsi="Calibri" w:cs="Calibri"/>
              </w:rPr>
              <w:t>.</w:t>
            </w:r>
          </w:p>
          <w:p w:rsidR="001F0EA4" w:rsidRPr="00AB7CF3" w:rsidRDefault="001F0EA4" w:rsidP="00D84C12">
            <w:pPr>
              <w:autoSpaceDE w:val="0"/>
              <w:adjustRightInd w:val="0"/>
              <w:jc w:val="center"/>
              <w:rPr>
                <w:rFonts w:ascii="Calibri" w:hAnsi="Calibri" w:cs="Calibri"/>
                <w:b/>
                <w:bCs/>
              </w:rPr>
            </w:pPr>
          </w:p>
        </w:tc>
      </w:tr>
      <w:tr w:rsidR="001F0EA4" w:rsidRPr="00AB7CF3" w:rsidTr="00D32AD7">
        <w:trPr>
          <w:cantSplit/>
          <w:trHeight w:val="630"/>
          <w:jc w:val="center"/>
        </w:trPr>
        <w:tc>
          <w:tcPr>
            <w:tcW w:w="9853" w:type="dxa"/>
            <w:gridSpan w:val="2"/>
          </w:tcPr>
          <w:p w:rsidR="001F0EA4" w:rsidRPr="00AB7CF3" w:rsidRDefault="001F0EA4" w:rsidP="00D84C12">
            <w:pPr>
              <w:autoSpaceDE w:val="0"/>
              <w:adjustRightInd w:val="0"/>
              <w:rPr>
                <w:rFonts w:ascii="Calibri" w:hAnsi="Calibri" w:cs="Calibri"/>
              </w:rPr>
            </w:pPr>
          </w:p>
          <w:p w:rsidR="001F0EA4" w:rsidRPr="00AB7CF3" w:rsidRDefault="001F0EA4" w:rsidP="00D84C12">
            <w:pPr>
              <w:autoSpaceDE w:val="0"/>
              <w:adjustRightInd w:val="0"/>
              <w:rPr>
                <w:rFonts w:ascii="Calibri" w:hAnsi="Calibri" w:cs="Calibri"/>
              </w:rPr>
            </w:pPr>
            <w:r w:rsidRPr="00AB7CF3">
              <w:rPr>
                <w:rFonts w:ascii="Calibri" w:hAnsi="Calibri" w:cs="Calibri"/>
              </w:rPr>
              <w:t xml:space="preserve">Oświadczenie o podwykonawstwie </w:t>
            </w:r>
            <w:r w:rsidRPr="00AB7CF3">
              <w:rPr>
                <w:rFonts w:ascii="Calibri" w:hAnsi="Calibri" w:cs="Calibri"/>
                <w:b/>
              </w:rPr>
              <w:t>(</w:t>
            </w:r>
            <w:r w:rsidRPr="00AB7CF3">
              <w:rPr>
                <w:rFonts w:ascii="Calibri" w:hAnsi="Calibri" w:cs="Calibri"/>
                <w:b/>
                <w:u w:val="single"/>
              </w:rPr>
              <w:t>jeśli dotyczy)</w:t>
            </w:r>
            <w:r w:rsidRPr="00AB7CF3">
              <w:rPr>
                <w:rFonts w:ascii="Calibri" w:hAnsi="Calibri" w:cs="Calibri"/>
                <w:b/>
              </w:rPr>
              <w:t xml:space="preserve">  </w:t>
            </w:r>
            <w:r w:rsidRPr="00AB7CF3">
              <w:rPr>
                <w:rFonts w:ascii="Calibri" w:hAnsi="Calibri" w:cs="Calibri"/>
              </w:rPr>
              <w:t xml:space="preserve">Oświadczam, że  następującą cześć zamówienia </w:t>
            </w:r>
          </w:p>
          <w:p w:rsidR="001F0EA4" w:rsidRPr="00AB7CF3" w:rsidRDefault="001F0EA4" w:rsidP="00D84C12">
            <w:pPr>
              <w:autoSpaceDE w:val="0"/>
              <w:adjustRightInd w:val="0"/>
              <w:rPr>
                <w:rFonts w:ascii="Calibri" w:hAnsi="Calibri" w:cs="Calibri"/>
              </w:rPr>
            </w:pPr>
          </w:p>
          <w:p w:rsidR="001F0EA4" w:rsidRPr="00AB7CF3" w:rsidRDefault="001F0EA4" w:rsidP="00D84C12">
            <w:pPr>
              <w:autoSpaceDE w:val="0"/>
              <w:adjustRightInd w:val="0"/>
              <w:rPr>
                <w:rFonts w:ascii="Calibri" w:hAnsi="Calibri" w:cs="Calibri"/>
              </w:rPr>
            </w:pPr>
            <w:r w:rsidRPr="00AB7CF3">
              <w:rPr>
                <w:rFonts w:ascii="Calibri" w:hAnsi="Calibri" w:cs="Calibri"/>
              </w:rPr>
              <w:t xml:space="preserve">…………………………………………………………………….…………zamierzam/ nie zamierzam powierzyć  podwykonawcom </w:t>
            </w:r>
          </w:p>
          <w:p w:rsidR="001F0EA4" w:rsidRPr="00AB7CF3" w:rsidRDefault="001F0EA4" w:rsidP="00D84C12">
            <w:pPr>
              <w:autoSpaceDE w:val="0"/>
              <w:adjustRightInd w:val="0"/>
              <w:rPr>
                <w:rFonts w:ascii="Calibri" w:hAnsi="Calibri" w:cs="Calibri"/>
              </w:rPr>
            </w:pPr>
          </w:p>
          <w:p w:rsidR="001F0EA4" w:rsidRPr="00AB7CF3" w:rsidRDefault="001F0EA4" w:rsidP="00D84C12">
            <w:pPr>
              <w:autoSpaceDE w:val="0"/>
              <w:adjustRightInd w:val="0"/>
              <w:rPr>
                <w:rFonts w:ascii="Calibri" w:hAnsi="Calibri" w:cs="Calibri"/>
              </w:rPr>
            </w:pPr>
            <w:r w:rsidRPr="00AB7CF3">
              <w:rPr>
                <w:rFonts w:ascii="Calibri" w:hAnsi="Calibri" w:cs="Calibri"/>
              </w:rPr>
              <w:t xml:space="preserve"> (nazwa, adres podwykonawcy) ……………………………………………..……………………………………………………….……</w:t>
            </w:r>
          </w:p>
          <w:p w:rsidR="001F0EA4" w:rsidRPr="00AB7CF3" w:rsidRDefault="001F0EA4" w:rsidP="00D84C12">
            <w:pPr>
              <w:autoSpaceDE w:val="0"/>
              <w:adjustRightInd w:val="0"/>
              <w:rPr>
                <w:rFonts w:ascii="Calibri" w:hAnsi="Calibri" w:cs="Calibri"/>
                <w:b/>
              </w:rPr>
            </w:pPr>
          </w:p>
          <w:p w:rsidR="001F0EA4" w:rsidRPr="00AB7CF3" w:rsidRDefault="001F0EA4" w:rsidP="00D84C12">
            <w:pPr>
              <w:autoSpaceDE w:val="0"/>
              <w:adjustRightInd w:val="0"/>
              <w:rPr>
                <w:rFonts w:ascii="Calibri" w:hAnsi="Calibri" w:cs="Calibri"/>
                <w:b/>
              </w:rPr>
            </w:pPr>
          </w:p>
        </w:tc>
      </w:tr>
      <w:tr w:rsidR="001F0EA4" w:rsidRPr="00AB7CF3" w:rsidTr="00D32AD7">
        <w:trPr>
          <w:cantSplit/>
          <w:trHeight w:val="183"/>
          <w:jc w:val="center"/>
        </w:trPr>
        <w:tc>
          <w:tcPr>
            <w:tcW w:w="9853" w:type="dxa"/>
            <w:gridSpan w:val="2"/>
          </w:tcPr>
          <w:p w:rsidR="001F0EA4" w:rsidRPr="00AB7CF3" w:rsidRDefault="001F0EA4" w:rsidP="00D84C12">
            <w:pPr>
              <w:autoSpaceDE w:val="0"/>
              <w:adjustRightInd w:val="0"/>
              <w:jc w:val="center"/>
              <w:rPr>
                <w:rFonts w:ascii="Calibri" w:hAnsi="Calibri" w:cs="Calibri"/>
                <w:b/>
                <w:bCs/>
              </w:rPr>
            </w:pPr>
          </w:p>
          <w:p w:rsidR="001F0EA4" w:rsidRPr="00AB7CF3" w:rsidRDefault="001F0EA4" w:rsidP="00D84C12">
            <w:pPr>
              <w:autoSpaceDE w:val="0"/>
              <w:adjustRightInd w:val="0"/>
              <w:jc w:val="center"/>
              <w:rPr>
                <w:rFonts w:ascii="Calibri" w:hAnsi="Calibri" w:cs="Calibri"/>
                <w:b/>
                <w:bCs/>
              </w:rPr>
            </w:pPr>
            <w:r w:rsidRPr="00AB7CF3">
              <w:rPr>
                <w:rFonts w:ascii="Calibri" w:hAnsi="Calibri" w:cs="Calibri"/>
                <w:b/>
                <w:bCs/>
              </w:rPr>
              <w:t>Wykonawca o</w:t>
            </w:r>
            <w:r w:rsidRPr="00AB7CF3">
              <w:rPr>
                <w:rFonts w:ascii="Calibri" w:eastAsia="TimesNewRoman" w:hAnsi="Calibri" w:cs="Calibri"/>
                <w:b/>
                <w:bCs/>
              </w:rPr>
              <w:t>ś</w:t>
            </w:r>
            <w:r w:rsidRPr="00AB7CF3">
              <w:rPr>
                <w:rFonts w:ascii="Calibri" w:hAnsi="Calibri" w:cs="Calibri"/>
                <w:b/>
                <w:bCs/>
              </w:rPr>
              <w:t>wiadcza, iż zapoznał si</w:t>
            </w:r>
            <w:r w:rsidRPr="00AB7CF3">
              <w:rPr>
                <w:rFonts w:ascii="Calibri" w:eastAsia="TimesNewRoman" w:hAnsi="Calibri" w:cs="Calibri"/>
                <w:b/>
                <w:bCs/>
              </w:rPr>
              <w:t xml:space="preserve">ę </w:t>
            </w:r>
            <w:r w:rsidRPr="00AB7CF3">
              <w:rPr>
                <w:rFonts w:ascii="Calibri" w:hAnsi="Calibri" w:cs="Calibri"/>
                <w:b/>
                <w:bCs/>
              </w:rPr>
              <w:t>z tre</w:t>
            </w:r>
            <w:r w:rsidRPr="00AB7CF3">
              <w:rPr>
                <w:rFonts w:ascii="Calibri" w:eastAsia="TimesNewRoman" w:hAnsi="Calibri" w:cs="Calibri"/>
                <w:b/>
                <w:bCs/>
              </w:rPr>
              <w:t>ś</w:t>
            </w:r>
            <w:r w:rsidRPr="00AB7CF3">
              <w:rPr>
                <w:rFonts w:ascii="Calibri" w:hAnsi="Calibri" w:cs="Calibri"/>
                <w:b/>
                <w:bCs/>
              </w:rPr>
              <w:t>ci</w:t>
            </w:r>
            <w:r w:rsidRPr="00AB7CF3">
              <w:rPr>
                <w:rFonts w:ascii="Calibri" w:eastAsia="TimesNewRoman" w:hAnsi="Calibri" w:cs="Calibri"/>
                <w:b/>
                <w:bCs/>
              </w:rPr>
              <w:t xml:space="preserve">ą </w:t>
            </w:r>
            <w:r w:rsidRPr="00AB7CF3">
              <w:rPr>
                <w:rFonts w:ascii="Calibri" w:hAnsi="Calibri" w:cs="Calibri"/>
                <w:b/>
                <w:bCs/>
              </w:rPr>
              <w:t>wzoru umowy i akceptuje go w cało</w:t>
            </w:r>
            <w:r w:rsidRPr="00AB7CF3">
              <w:rPr>
                <w:rFonts w:ascii="Calibri" w:eastAsia="TimesNewRoman" w:hAnsi="Calibri" w:cs="Calibri"/>
                <w:b/>
                <w:bCs/>
              </w:rPr>
              <w:t>ś</w:t>
            </w:r>
            <w:r w:rsidRPr="00AB7CF3">
              <w:rPr>
                <w:rFonts w:ascii="Calibri" w:hAnsi="Calibri" w:cs="Calibri"/>
                <w:b/>
                <w:bCs/>
              </w:rPr>
              <w:t>ci.</w:t>
            </w:r>
          </w:p>
          <w:p w:rsidR="001F0EA4" w:rsidRPr="00AB7CF3" w:rsidRDefault="001F0EA4" w:rsidP="00D84C12">
            <w:pPr>
              <w:autoSpaceDE w:val="0"/>
              <w:adjustRightInd w:val="0"/>
              <w:jc w:val="center"/>
              <w:rPr>
                <w:rFonts w:ascii="Calibri" w:hAnsi="Calibri" w:cs="Calibri"/>
                <w:b/>
              </w:rPr>
            </w:pPr>
          </w:p>
        </w:tc>
      </w:tr>
      <w:tr w:rsidR="001F0EA4" w:rsidRPr="00AB7CF3" w:rsidTr="00D32AD7">
        <w:trPr>
          <w:trHeight w:val="576"/>
          <w:jc w:val="center"/>
        </w:trPr>
        <w:tc>
          <w:tcPr>
            <w:tcW w:w="2835" w:type="dxa"/>
          </w:tcPr>
          <w:p w:rsidR="001F0EA4" w:rsidRPr="00AB7CF3" w:rsidRDefault="001F0EA4" w:rsidP="00D84C12">
            <w:pPr>
              <w:pStyle w:val="WW-Domy3flnie"/>
              <w:spacing w:after="0" w:line="240" w:lineRule="auto"/>
              <w:rPr>
                <w:b/>
                <w:bCs/>
                <w:sz w:val="24"/>
                <w:szCs w:val="24"/>
              </w:rPr>
            </w:pPr>
          </w:p>
          <w:p w:rsidR="001F0EA4" w:rsidRPr="00AB7CF3" w:rsidRDefault="001F0EA4" w:rsidP="001F0EA4">
            <w:pPr>
              <w:pStyle w:val="WW-Domy3flnie"/>
              <w:spacing w:after="0" w:line="240" w:lineRule="auto"/>
              <w:jc w:val="center"/>
              <w:rPr>
                <w:b/>
                <w:bCs/>
                <w:i/>
                <w:iCs/>
                <w:sz w:val="24"/>
                <w:szCs w:val="24"/>
              </w:rPr>
            </w:pPr>
            <w:r w:rsidRPr="00AB7CF3">
              <w:rPr>
                <w:b/>
                <w:bCs/>
                <w:sz w:val="24"/>
                <w:szCs w:val="24"/>
              </w:rPr>
              <w:t>Termin realizacji zamówienia</w:t>
            </w:r>
          </w:p>
        </w:tc>
        <w:tc>
          <w:tcPr>
            <w:tcW w:w="7018" w:type="dxa"/>
          </w:tcPr>
          <w:p w:rsidR="001F0EA4" w:rsidRPr="00AB7CF3" w:rsidRDefault="001F0EA4" w:rsidP="00D84C12">
            <w:pPr>
              <w:pStyle w:val="WW-Domy3flnie"/>
              <w:spacing w:after="0" w:line="240" w:lineRule="auto"/>
              <w:rPr>
                <w:b/>
                <w:bCs/>
                <w:sz w:val="24"/>
                <w:szCs w:val="24"/>
              </w:rPr>
            </w:pPr>
          </w:p>
          <w:p w:rsidR="001F0EA4" w:rsidRPr="00AB7CF3" w:rsidRDefault="001F0EA4" w:rsidP="00D84C12">
            <w:pPr>
              <w:pStyle w:val="WW-Domy3flnie"/>
              <w:spacing w:after="0" w:line="240" w:lineRule="auto"/>
              <w:rPr>
                <w:b/>
                <w:bCs/>
                <w:sz w:val="24"/>
                <w:szCs w:val="24"/>
              </w:rPr>
            </w:pPr>
            <w:r w:rsidRPr="00AB7CF3">
              <w:rPr>
                <w:b/>
                <w:bCs/>
                <w:sz w:val="24"/>
                <w:szCs w:val="24"/>
              </w:rPr>
              <w:t xml:space="preserve">  zgodnie z pkt </w:t>
            </w:r>
            <w:r w:rsidR="00F65D9B" w:rsidRPr="00AB7CF3">
              <w:rPr>
                <w:b/>
                <w:bCs/>
                <w:sz w:val="24"/>
                <w:szCs w:val="24"/>
              </w:rPr>
              <w:t>11 SWZ</w:t>
            </w:r>
          </w:p>
        </w:tc>
      </w:tr>
      <w:tr w:rsidR="001F0EA4" w:rsidRPr="00AB7CF3" w:rsidTr="00D32AD7">
        <w:trPr>
          <w:trHeight w:val="164"/>
          <w:jc w:val="center"/>
        </w:trPr>
        <w:tc>
          <w:tcPr>
            <w:tcW w:w="2835" w:type="dxa"/>
          </w:tcPr>
          <w:p w:rsidR="001F0EA4" w:rsidRPr="00AB7CF3" w:rsidRDefault="001F0EA4" w:rsidP="001F0EA4">
            <w:pPr>
              <w:pStyle w:val="Nagwek9"/>
              <w:ind w:left="1584" w:hanging="1584"/>
              <w:jc w:val="left"/>
              <w:rPr>
                <w:rFonts w:ascii="Calibri" w:hAnsi="Calibri" w:cs="Calibri"/>
                <w:lang w:val="pl-PL"/>
              </w:rPr>
            </w:pPr>
            <w:r w:rsidRPr="00AB7CF3">
              <w:rPr>
                <w:rFonts w:ascii="Calibri" w:hAnsi="Calibri" w:cs="Calibri"/>
                <w:lang w:val="pl-PL"/>
              </w:rPr>
              <w:t>Data</w:t>
            </w:r>
          </w:p>
          <w:p w:rsidR="001F0EA4" w:rsidRPr="00AB7CF3" w:rsidRDefault="001F0EA4" w:rsidP="00D84C12">
            <w:pPr>
              <w:pStyle w:val="WW-Domy3flnie"/>
              <w:spacing w:after="0" w:line="240" w:lineRule="auto"/>
              <w:rPr>
                <w:b/>
                <w:bCs/>
                <w:sz w:val="24"/>
                <w:szCs w:val="24"/>
              </w:rPr>
            </w:pPr>
          </w:p>
          <w:p w:rsidR="001F0EA4" w:rsidRPr="00AB7CF3" w:rsidRDefault="001F0EA4" w:rsidP="00D84C12">
            <w:pPr>
              <w:pStyle w:val="WW-Domy3flnie"/>
              <w:spacing w:after="0" w:line="240" w:lineRule="auto"/>
              <w:rPr>
                <w:sz w:val="24"/>
                <w:szCs w:val="24"/>
              </w:rPr>
            </w:pPr>
            <w:r w:rsidRPr="00AB7CF3">
              <w:rPr>
                <w:sz w:val="24"/>
                <w:szCs w:val="24"/>
              </w:rPr>
              <w:t>Podpis</w:t>
            </w:r>
          </w:p>
          <w:p w:rsidR="001F0EA4" w:rsidRPr="00AB7CF3" w:rsidRDefault="001F0EA4" w:rsidP="00D84C12">
            <w:pPr>
              <w:pStyle w:val="WW-Domy3flnie"/>
              <w:spacing w:after="0" w:line="240" w:lineRule="auto"/>
              <w:rPr>
                <w:sz w:val="24"/>
                <w:szCs w:val="24"/>
              </w:rPr>
            </w:pPr>
          </w:p>
          <w:p w:rsidR="001F0EA4" w:rsidRPr="00AB7CF3" w:rsidRDefault="001F0EA4" w:rsidP="00D84C12">
            <w:pPr>
              <w:autoSpaceDE w:val="0"/>
              <w:jc w:val="both"/>
              <w:rPr>
                <w:rFonts w:ascii="Calibri" w:hAnsi="Calibri" w:cs="Calibri"/>
              </w:rPr>
            </w:pPr>
            <w:r w:rsidRPr="00AB7CF3">
              <w:rPr>
                <w:rFonts w:ascii="Calibri" w:hAnsi="Calibri" w:cs="Calibri"/>
              </w:rPr>
              <w:t>(w formie elektronicznej lub w postaci elektronicznej opatrzonej podpisem zaufanym, lub podpisem osobistym)</w:t>
            </w:r>
          </w:p>
          <w:p w:rsidR="001F0EA4" w:rsidRPr="00AB7CF3" w:rsidRDefault="001F0EA4" w:rsidP="00D84C12">
            <w:pPr>
              <w:pStyle w:val="WW-Domy3flnie"/>
              <w:spacing w:after="0" w:line="240" w:lineRule="auto"/>
              <w:rPr>
                <w:sz w:val="24"/>
                <w:szCs w:val="24"/>
              </w:rPr>
            </w:pPr>
          </w:p>
          <w:p w:rsidR="001F0EA4" w:rsidRPr="00AB7CF3" w:rsidRDefault="001F0EA4" w:rsidP="00D84C12">
            <w:pPr>
              <w:pStyle w:val="WW-Domy3flnie"/>
              <w:spacing w:after="0" w:line="240" w:lineRule="auto"/>
              <w:rPr>
                <w:sz w:val="24"/>
                <w:szCs w:val="24"/>
              </w:rPr>
            </w:pPr>
          </w:p>
          <w:p w:rsidR="001F0EA4" w:rsidRPr="00AB7CF3" w:rsidRDefault="001F0EA4" w:rsidP="00D84C12">
            <w:pPr>
              <w:pStyle w:val="WW-Domy3flnie"/>
              <w:spacing w:after="0" w:line="240" w:lineRule="auto"/>
              <w:rPr>
                <w:sz w:val="24"/>
                <w:szCs w:val="24"/>
              </w:rPr>
            </w:pPr>
          </w:p>
        </w:tc>
        <w:tc>
          <w:tcPr>
            <w:tcW w:w="7018" w:type="dxa"/>
          </w:tcPr>
          <w:p w:rsidR="001F0EA4" w:rsidRPr="00AB7CF3" w:rsidRDefault="001F0EA4" w:rsidP="00D84C12">
            <w:pPr>
              <w:pStyle w:val="WW-Domy3flnie"/>
              <w:spacing w:after="0" w:line="240" w:lineRule="auto"/>
              <w:jc w:val="center"/>
              <w:rPr>
                <w:b/>
                <w:bCs/>
                <w:sz w:val="24"/>
                <w:szCs w:val="24"/>
              </w:rPr>
            </w:pPr>
          </w:p>
          <w:p w:rsidR="001F0EA4" w:rsidRPr="00AB7CF3" w:rsidRDefault="001F0EA4" w:rsidP="00D84C12">
            <w:pPr>
              <w:pStyle w:val="WW-Domy3flnie"/>
              <w:spacing w:after="0" w:line="240" w:lineRule="auto"/>
              <w:jc w:val="center"/>
              <w:rPr>
                <w:b/>
                <w:bCs/>
                <w:sz w:val="24"/>
                <w:szCs w:val="24"/>
              </w:rPr>
            </w:pPr>
          </w:p>
          <w:p w:rsidR="001F0EA4" w:rsidRPr="00AB7CF3" w:rsidRDefault="001F0EA4" w:rsidP="00D84C12">
            <w:pPr>
              <w:pStyle w:val="WW-Domy3flnie"/>
              <w:spacing w:after="0" w:line="240" w:lineRule="auto"/>
              <w:jc w:val="center"/>
              <w:rPr>
                <w:b/>
                <w:bCs/>
                <w:sz w:val="24"/>
                <w:szCs w:val="24"/>
              </w:rPr>
            </w:pPr>
          </w:p>
          <w:p w:rsidR="001F0EA4" w:rsidRPr="00AB7CF3" w:rsidRDefault="001F0EA4" w:rsidP="00D84C12">
            <w:pPr>
              <w:pStyle w:val="WW-Domy3flnie"/>
              <w:spacing w:after="0" w:line="240" w:lineRule="auto"/>
              <w:jc w:val="center"/>
              <w:rPr>
                <w:b/>
                <w:bCs/>
                <w:sz w:val="24"/>
                <w:szCs w:val="24"/>
              </w:rPr>
            </w:pPr>
          </w:p>
          <w:p w:rsidR="001F0EA4" w:rsidRPr="00AB7CF3" w:rsidRDefault="001F0EA4" w:rsidP="00D84C12">
            <w:pPr>
              <w:pStyle w:val="WW-Domy3flnie"/>
              <w:spacing w:after="0" w:line="240" w:lineRule="auto"/>
              <w:jc w:val="center"/>
              <w:rPr>
                <w:b/>
                <w:bCs/>
                <w:sz w:val="24"/>
                <w:szCs w:val="24"/>
              </w:rPr>
            </w:pPr>
          </w:p>
          <w:p w:rsidR="001F0EA4" w:rsidRPr="00AB7CF3" w:rsidRDefault="001F0EA4" w:rsidP="00D84C12">
            <w:pPr>
              <w:pStyle w:val="WW-Domy3flnie"/>
              <w:spacing w:after="0" w:line="240" w:lineRule="auto"/>
              <w:jc w:val="center"/>
              <w:rPr>
                <w:b/>
                <w:bCs/>
                <w:sz w:val="24"/>
                <w:szCs w:val="24"/>
              </w:rPr>
            </w:pPr>
          </w:p>
        </w:tc>
      </w:tr>
    </w:tbl>
    <w:p w:rsidR="00F226CB" w:rsidRPr="00787233" w:rsidRDefault="00F226CB" w:rsidP="00D32AD7">
      <w:pPr>
        <w:pStyle w:val="Nagwek4"/>
        <w:rPr>
          <w:rFonts w:ascii="Calibri" w:hAnsi="Calibri" w:cs="Calibri"/>
          <w:color w:val="auto"/>
          <w:highlight w:val="yellow"/>
          <w:lang w:val="pl-PL"/>
        </w:rPr>
      </w:pPr>
    </w:p>
    <w:p w:rsidR="00A2685E" w:rsidRPr="00D82679" w:rsidRDefault="00A2685E" w:rsidP="00A2685E">
      <w:pPr>
        <w:pStyle w:val="Nagwek4"/>
        <w:ind w:left="864"/>
        <w:jc w:val="right"/>
        <w:rPr>
          <w:rFonts w:ascii="Calibri" w:hAnsi="Calibri" w:cs="Calibri"/>
          <w:color w:val="auto"/>
        </w:rPr>
      </w:pPr>
      <w:r w:rsidRPr="00D82679">
        <w:rPr>
          <w:rFonts w:ascii="Calibri" w:hAnsi="Calibri" w:cs="Calibri"/>
          <w:color w:val="auto"/>
        </w:rPr>
        <w:t>załącznik nr 1</w:t>
      </w:r>
    </w:p>
    <w:p w:rsidR="00A2685E" w:rsidRPr="00D82679" w:rsidRDefault="00A2685E" w:rsidP="00A2685E">
      <w:pPr>
        <w:jc w:val="center"/>
        <w:rPr>
          <w:b/>
        </w:rPr>
      </w:pPr>
      <w:r w:rsidRPr="00D82679">
        <w:rPr>
          <w:b/>
        </w:rPr>
        <w:t xml:space="preserve">DODATKOWY  FORMULARZ  </w:t>
      </w:r>
    </w:p>
    <w:tbl>
      <w:tblPr>
        <w:tblW w:w="10274" w:type="dxa"/>
        <w:jc w:val="center"/>
        <w:tblLayout w:type="fixed"/>
        <w:tblCellMar>
          <w:left w:w="70" w:type="dxa"/>
          <w:right w:w="70" w:type="dxa"/>
        </w:tblCellMar>
        <w:tblLook w:val="0000"/>
      </w:tblPr>
      <w:tblGrid>
        <w:gridCol w:w="3187"/>
        <w:gridCol w:w="7087"/>
      </w:tblGrid>
      <w:tr w:rsidR="00A2685E" w:rsidRPr="00AB7CF3" w:rsidTr="00A2685E">
        <w:trPr>
          <w:trHeight w:val="812"/>
          <w:jc w:val="center"/>
        </w:trPr>
        <w:tc>
          <w:tcPr>
            <w:tcW w:w="3187" w:type="dxa"/>
            <w:tcBorders>
              <w:top w:val="single" w:sz="2" w:space="0" w:color="000000"/>
              <w:left w:val="single" w:sz="2" w:space="0" w:color="000000"/>
              <w:bottom w:val="single" w:sz="2" w:space="0" w:color="000000"/>
              <w:right w:val="nil"/>
            </w:tcBorders>
          </w:tcPr>
          <w:p w:rsidR="00A2685E" w:rsidRPr="00AB7CF3" w:rsidRDefault="00A2685E" w:rsidP="003A05DB">
            <w:pPr>
              <w:pStyle w:val="WW-Domy3flnie"/>
              <w:spacing w:after="0" w:line="240" w:lineRule="auto"/>
            </w:pPr>
            <w:r w:rsidRPr="00AB7CF3">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rsidR="00657B4F" w:rsidRPr="00AB7CF3" w:rsidRDefault="00657B4F" w:rsidP="00657B4F">
            <w:pPr>
              <w:spacing w:line="276" w:lineRule="auto"/>
              <w:jc w:val="center"/>
              <w:rPr>
                <w:rFonts w:ascii="Calibri" w:hAnsi="Calibri"/>
                <w:b/>
              </w:rPr>
            </w:pPr>
          </w:p>
          <w:p w:rsidR="00786EC1" w:rsidRPr="00786EC1" w:rsidRDefault="00AB7CF3" w:rsidP="00786EC1">
            <w:pPr>
              <w:spacing w:line="276" w:lineRule="auto"/>
              <w:jc w:val="center"/>
              <w:rPr>
                <w:rFonts w:ascii="Calibri" w:hAnsi="Calibri"/>
                <w:b/>
              </w:rPr>
            </w:pPr>
            <w:r w:rsidRPr="00AB7CF3">
              <w:rPr>
                <w:rFonts w:ascii="Calibri" w:hAnsi="Calibri"/>
                <w:b/>
              </w:rPr>
              <w:t>Budowa świetlicy wiejskiej w miejscowości Brzoza</w:t>
            </w:r>
            <w:r w:rsidR="00786EC1">
              <w:rPr>
                <w:rFonts w:ascii="Calibri" w:hAnsi="Calibri"/>
                <w:b/>
              </w:rPr>
              <w:t xml:space="preserve"> </w:t>
            </w:r>
            <w:r w:rsidR="00786EC1" w:rsidRPr="00786EC1">
              <w:rPr>
                <w:rFonts w:ascii="Calibri" w:hAnsi="Calibri"/>
                <w:b/>
              </w:rPr>
              <w:t>w trybie „zaprojektuj i wybuduj”</w:t>
            </w:r>
          </w:p>
          <w:p w:rsidR="00AB7CF3" w:rsidRPr="00AB7CF3" w:rsidRDefault="00AB7CF3" w:rsidP="00AB7CF3">
            <w:pPr>
              <w:spacing w:line="276" w:lineRule="auto"/>
              <w:jc w:val="center"/>
              <w:rPr>
                <w:rFonts w:ascii="Calibri" w:hAnsi="Calibri"/>
                <w:b/>
              </w:rPr>
            </w:pPr>
          </w:p>
          <w:p w:rsidR="00950901" w:rsidRPr="00AB7CF3" w:rsidRDefault="00950901" w:rsidP="00950901">
            <w:pPr>
              <w:spacing w:line="276" w:lineRule="auto"/>
              <w:jc w:val="center"/>
              <w:rPr>
                <w:rFonts w:ascii="Calibri" w:hAnsi="Calibri" w:cs="Calibri"/>
              </w:rPr>
            </w:pPr>
          </w:p>
          <w:p w:rsidR="00C627D0" w:rsidRPr="00AB7CF3" w:rsidRDefault="00C627D0" w:rsidP="00C627D0">
            <w:pPr>
              <w:spacing w:line="276" w:lineRule="auto"/>
              <w:jc w:val="center"/>
              <w:rPr>
                <w:rFonts w:ascii="Calibri" w:hAnsi="Calibri"/>
                <w:b/>
              </w:rPr>
            </w:pPr>
          </w:p>
          <w:p w:rsidR="00A2685E" w:rsidRPr="00AB7CF3" w:rsidRDefault="00A2685E" w:rsidP="003A05DB">
            <w:pPr>
              <w:shd w:val="clear" w:color="auto" w:fill="FFFFFF"/>
              <w:jc w:val="both"/>
              <w:rPr>
                <w:rFonts w:ascii="Calibri" w:hAnsi="Calibri" w:cs="Calibri"/>
                <w:b/>
                <w:sz w:val="18"/>
                <w:szCs w:val="18"/>
              </w:rPr>
            </w:pPr>
          </w:p>
        </w:tc>
      </w:tr>
      <w:tr w:rsidR="00A2685E" w:rsidRPr="00AB7CF3" w:rsidTr="00A2685E">
        <w:trPr>
          <w:trHeight w:val="800"/>
          <w:jc w:val="center"/>
        </w:trPr>
        <w:tc>
          <w:tcPr>
            <w:tcW w:w="3187" w:type="dxa"/>
            <w:tcBorders>
              <w:top w:val="nil"/>
              <w:left w:val="single" w:sz="2" w:space="0" w:color="000000"/>
              <w:bottom w:val="single" w:sz="2" w:space="0" w:color="000000"/>
              <w:right w:val="nil"/>
            </w:tcBorders>
          </w:tcPr>
          <w:p w:rsidR="00A2685E" w:rsidRPr="00AB7CF3" w:rsidRDefault="00A2685E" w:rsidP="003A05DB">
            <w:pPr>
              <w:pStyle w:val="WW-Domy3flnie"/>
              <w:spacing w:after="0" w:line="240" w:lineRule="auto"/>
              <w:rPr>
                <w:b/>
                <w:bCs/>
              </w:rPr>
            </w:pPr>
          </w:p>
          <w:p w:rsidR="00A2685E" w:rsidRPr="00AB7CF3" w:rsidRDefault="00A2685E" w:rsidP="003A05DB">
            <w:pPr>
              <w:pStyle w:val="WW-Domy3flnie"/>
              <w:spacing w:after="0" w:line="240" w:lineRule="auto"/>
            </w:pPr>
            <w:r w:rsidRPr="00AB7CF3">
              <w:rPr>
                <w:b/>
                <w:bCs/>
              </w:rPr>
              <w:t>ZAMAWIAJĄCY</w:t>
            </w:r>
          </w:p>
        </w:tc>
        <w:tc>
          <w:tcPr>
            <w:tcW w:w="7087" w:type="dxa"/>
            <w:tcBorders>
              <w:top w:val="nil"/>
              <w:left w:val="single" w:sz="2" w:space="0" w:color="000000"/>
              <w:bottom w:val="single" w:sz="2" w:space="0" w:color="000000"/>
              <w:right w:val="single" w:sz="2" w:space="0" w:color="000000"/>
            </w:tcBorders>
          </w:tcPr>
          <w:p w:rsidR="00C627D0" w:rsidRPr="00AB7CF3" w:rsidRDefault="00C627D0" w:rsidP="00C627D0">
            <w:pPr>
              <w:widowControl/>
              <w:suppressAutoHyphens w:val="0"/>
              <w:jc w:val="center"/>
              <w:rPr>
                <w:rFonts w:ascii="Calibri" w:eastAsia="Times New Roman" w:hAnsi="Calibri" w:cs="Arial"/>
                <w:b/>
                <w:bCs/>
              </w:rPr>
            </w:pPr>
            <w:r w:rsidRPr="00AB7CF3">
              <w:rPr>
                <w:rFonts w:ascii="Calibri" w:eastAsia="Times New Roman" w:hAnsi="Calibri" w:cs="Arial"/>
                <w:b/>
                <w:bCs/>
              </w:rPr>
              <w:t>GMINA WIELKA NIESZAWKA</w:t>
            </w:r>
          </w:p>
          <w:p w:rsidR="00A2685E" w:rsidRPr="00AB7CF3" w:rsidRDefault="00C627D0" w:rsidP="00C627D0">
            <w:pPr>
              <w:pStyle w:val="Standard"/>
              <w:jc w:val="center"/>
              <w:rPr>
                <w:rFonts w:ascii="Calibri" w:hAnsi="Calibri" w:cs="Calibri"/>
                <w:b/>
                <w:bCs/>
                <w:i/>
                <w:iCs/>
              </w:rPr>
            </w:pPr>
            <w:r w:rsidRPr="00AB7CF3">
              <w:rPr>
                <w:rFonts w:cs="Arial"/>
                <w:b/>
                <w:bCs/>
              </w:rPr>
              <w:t>ul. Toruńska 12, 87-165 Cierpice</w:t>
            </w:r>
          </w:p>
        </w:tc>
      </w:tr>
      <w:tr w:rsidR="00A2685E" w:rsidRPr="00AB7CF3" w:rsidTr="00A2685E">
        <w:trPr>
          <w:trHeight w:val="1829"/>
          <w:jc w:val="center"/>
        </w:trPr>
        <w:tc>
          <w:tcPr>
            <w:tcW w:w="3187" w:type="dxa"/>
            <w:tcBorders>
              <w:top w:val="nil"/>
              <w:left w:val="single" w:sz="2" w:space="0" w:color="000000"/>
              <w:bottom w:val="single" w:sz="2" w:space="0" w:color="000000"/>
              <w:right w:val="nil"/>
            </w:tcBorders>
          </w:tcPr>
          <w:p w:rsidR="00A2685E" w:rsidRPr="00AB7CF3" w:rsidRDefault="00A2685E" w:rsidP="003A05DB">
            <w:pPr>
              <w:pStyle w:val="WW-Domy3flnie"/>
              <w:spacing w:after="0" w:line="240" w:lineRule="auto"/>
              <w:rPr>
                <w:b/>
                <w:bCs/>
              </w:rPr>
            </w:pPr>
            <w:r w:rsidRPr="00AB7CF3">
              <w:rPr>
                <w:b/>
                <w:bCs/>
              </w:rPr>
              <w:t xml:space="preserve">WYKONAWCA                                      </w:t>
            </w:r>
            <w:r w:rsidRPr="00AB7CF3">
              <w:t xml:space="preserve">( wpisać wszystkich członków Konsorcjum – jeśli Wykonawca ubiega się o zamówienie w trybie art. 23 ustawy ) </w:t>
            </w:r>
            <w:r w:rsidRPr="00AB7CF3">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rsidR="00A2685E" w:rsidRPr="00AB7CF3" w:rsidRDefault="00A2685E" w:rsidP="003A05DB">
            <w:pPr>
              <w:pStyle w:val="WW-Domy3flnie"/>
              <w:spacing w:after="0" w:line="240" w:lineRule="auto"/>
              <w:rPr>
                <w:b/>
                <w:bCs/>
              </w:rPr>
            </w:pPr>
          </w:p>
          <w:p w:rsidR="00A2685E" w:rsidRPr="00AB7CF3" w:rsidRDefault="00A2685E" w:rsidP="003A05DB">
            <w:pPr>
              <w:pStyle w:val="WW-Domy3flnie"/>
              <w:spacing w:after="0" w:line="240" w:lineRule="auto"/>
              <w:rPr>
                <w:b/>
                <w:bCs/>
              </w:rPr>
            </w:pPr>
            <w:r w:rsidRPr="00AB7CF3">
              <w:rPr>
                <w:b/>
                <w:bCs/>
              </w:rPr>
              <w:t>………………………………………………………………………</w:t>
            </w:r>
          </w:p>
          <w:p w:rsidR="00A2685E" w:rsidRPr="00AB7CF3" w:rsidRDefault="00A2685E" w:rsidP="003A05DB">
            <w:pPr>
              <w:pStyle w:val="WW-Domy3flnie"/>
              <w:spacing w:after="0" w:line="240" w:lineRule="auto"/>
              <w:rPr>
                <w:b/>
                <w:bCs/>
              </w:rPr>
            </w:pPr>
          </w:p>
          <w:p w:rsidR="00A2685E" w:rsidRPr="00AB7CF3" w:rsidRDefault="00A2685E" w:rsidP="003A05DB">
            <w:pPr>
              <w:pStyle w:val="WW-Domy3flnie"/>
              <w:spacing w:after="0" w:line="240" w:lineRule="auto"/>
              <w:rPr>
                <w:b/>
                <w:bCs/>
              </w:rPr>
            </w:pPr>
            <w:r w:rsidRPr="00AB7CF3">
              <w:rPr>
                <w:b/>
                <w:bCs/>
              </w:rPr>
              <w:t>…………………………………………………………………………</w:t>
            </w:r>
          </w:p>
          <w:p w:rsidR="00A2685E" w:rsidRPr="00AB7CF3" w:rsidRDefault="00A2685E" w:rsidP="003A05DB">
            <w:pPr>
              <w:widowControl/>
              <w:suppressAutoHyphens w:val="0"/>
              <w:rPr>
                <w:rFonts w:ascii="Calibri" w:hAnsi="Calibri" w:cs="Calibri"/>
                <w:sz w:val="17"/>
                <w:szCs w:val="17"/>
                <w:lang w:eastAsia="pl-PL"/>
              </w:rPr>
            </w:pPr>
          </w:p>
          <w:p w:rsidR="00A2685E" w:rsidRPr="00AB7CF3" w:rsidRDefault="00A2685E" w:rsidP="003A05DB">
            <w:pPr>
              <w:widowControl/>
              <w:suppressAutoHyphens w:val="0"/>
              <w:rPr>
                <w:rFonts w:ascii="Calibri" w:hAnsi="Calibri" w:cs="Calibri"/>
                <w:b/>
                <w:bCs/>
                <w:i/>
                <w:iCs/>
                <w:sz w:val="17"/>
                <w:szCs w:val="17"/>
                <w:lang w:eastAsia="pl-PL"/>
              </w:rPr>
            </w:pPr>
            <w:r w:rsidRPr="00AB7CF3">
              <w:rPr>
                <w:rFonts w:ascii="Calibri" w:hAnsi="Calibri" w:cs="Calibri"/>
                <w:sz w:val="17"/>
                <w:szCs w:val="17"/>
                <w:lang w:eastAsia="pl-PL"/>
              </w:rPr>
              <w:t xml:space="preserve">Wykonawca jest małym/średnim przedsiębiorcą :  </w:t>
            </w:r>
            <w:r w:rsidRPr="00AB7CF3">
              <w:rPr>
                <w:rFonts w:ascii="Calibri" w:hAnsi="Calibri" w:cs="Calibri"/>
                <w:b/>
                <w:bCs/>
                <w:i/>
                <w:iCs/>
                <w:sz w:val="17"/>
                <w:szCs w:val="17"/>
                <w:lang w:eastAsia="pl-PL"/>
              </w:rPr>
              <w:t>( zaznacz właściwe )</w:t>
            </w:r>
          </w:p>
          <w:p w:rsidR="00A2685E" w:rsidRPr="00AB7CF3" w:rsidRDefault="00A2685E" w:rsidP="003A05DB">
            <w:pPr>
              <w:widowControl/>
              <w:suppressAutoHyphens w:val="0"/>
              <w:rPr>
                <w:rFonts w:ascii="Calibri" w:hAnsi="Calibri" w:cs="Calibri"/>
                <w:lang w:eastAsia="pl-PL"/>
              </w:rPr>
            </w:pPr>
            <w:r w:rsidRPr="00AB7CF3">
              <w:rPr>
                <w:rFonts w:ascii="Calibri" w:hAnsi="Calibri" w:cs="Calibri"/>
                <w:sz w:val="17"/>
                <w:szCs w:val="17"/>
                <w:lang w:eastAsia="pl-PL"/>
              </w:rPr>
              <w:t xml:space="preserve">tak </w:t>
            </w:r>
            <w:r w:rsidRPr="00AB7CF3">
              <w:rPr>
                <w:rFonts w:ascii="Calibri" w:hAnsi="Calibri" w:cs="Calibri"/>
                <w:lang w:eastAsia="pl-PL"/>
              </w:rPr>
              <w:t>□</w:t>
            </w:r>
          </w:p>
          <w:p w:rsidR="00A2685E" w:rsidRPr="00AB7CF3" w:rsidRDefault="00A2685E" w:rsidP="003A05DB">
            <w:pPr>
              <w:pStyle w:val="WW-Domy3flnie"/>
              <w:spacing w:after="0" w:line="240" w:lineRule="auto"/>
              <w:rPr>
                <w:b/>
                <w:bCs/>
                <w:lang w:val="de-DE"/>
              </w:rPr>
            </w:pPr>
            <w:r w:rsidRPr="00AB7CF3">
              <w:rPr>
                <w:kern w:val="0"/>
                <w:sz w:val="17"/>
                <w:szCs w:val="17"/>
                <w:lang w:eastAsia="pl-PL"/>
              </w:rPr>
              <w:t xml:space="preserve">nie </w:t>
            </w:r>
            <w:r w:rsidRPr="00AB7CF3">
              <w:rPr>
                <w:kern w:val="0"/>
                <w:sz w:val="24"/>
                <w:szCs w:val="24"/>
                <w:lang w:eastAsia="pl-PL"/>
              </w:rPr>
              <w:t>□</w:t>
            </w:r>
          </w:p>
        </w:tc>
      </w:tr>
      <w:tr w:rsidR="00A2685E" w:rsidRPr="00AB7CF3"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rsidR="00A2685E" w:rsidRPr="00AB7CF3" w:rsidRDefault="00A2685E" w:rsidP="003A05DB">
            <w:pPr>
              <w:jc w:val="center"/>
              <w:rPr>
                <w:rFonts w:ascii="Calibri" w:hAnsi="Calibri" w:cs="Calibri"/>
                <w:color w:val="000000"/>
              </w:rPr>
            </w:pPr>
            <w:r w:rsidRPr="00AB7CF3">
              <w:rPr>
                <w:rFonts w:ascii="Calibri" w:hAnsi="Calibri" w:cs="Calibri"/>
                <w:color w:val="000000"/>
              </w:rPr>
              <w:t xml:space="preserve">Oświadczam, że zapoznałem się z treścią pkt  28 SWZ i wypełniłem obowiązki informacyjne przewidziane w art. 13 lub art. 14 RODO wobec osób fizycznych, </w:t>
            </w:r>
            <w:r w:rsidRPr="00AB7CF3">
              <w:rPr>
                <w:rFonts w:ascii="Calibri" w:hAnsi="Calibri" w:cs="Calibri"/>
              </w:rPr>
              <w:t xml:space="preserve">od których dane osobowe bezpośrednio lub pośrednio pozyskałem </w:t>
            </w:r>
            <w:r w:rsidRPr="00AB7CF3">
              <w:rPr>
                <w:rFonts w:ascii="Calibri" w:hAnsi="Calibri" w:cs="Calibri"/>
                <w:color w:val="000000"/>
              </w:rPr>
              <w:t>w celu ubiegania się o udzielenie zamówienia publicznego w niniejszym postępowaniu</w:t>
            </w:r>
            <w:r w:rsidRPr="00AB7CF3">
              <w:rPr>
                <w:rFonts w:ascii="Calibri" w:hAnsi="Calibri" w:cs="Calibri"/>
              </w:rPr>
              <w:t>.</w:t>
            </w:r>
          </w:p>
        </w:tc>
      </w:tr>
      <w:tr w:rsidR="00A2685E" w:rsidRPr="00AB7CF3"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rsidR="00A2685E" w:rsidRPr="00AB7CF3" w:rsidRDefault="00A2685E" w:rsidP="003A05DB">
            <w:pPr>
              <w:contextualSpacing/>
              <w:jc w:val="center"/>
              <w:rPr>
                <w:rFonts w:ascii="Calibri" w:eastAsia="Times New Roman" w:hAnsi="Calibri" w:cs="Calibri"/>
                <w:b/>
                <w:u w:val="single"/>
              </w:rPr>
            </w:pPr>
            <w:r w:rsidRPr="00AB7CF3">
              <w:rPr>
                <w:rFonts w:ascii="Calibri" w:eastAsia="Times New Roman" w:hAnsi="Calibri" w:cs="Calibri"/>
              </w:rPr>
              <w:lastRenderedPageBreak/>
              <w:t>Informacja wykonawcy,  że wybór jego oferty będzie prowadził do powstania u zamawiającego obowiązku podatkowego</w:t>
            </w:r>
            <w:r w:rsidRPr="00AB7CF3">
              <w:rPr>
                <w:rFonts w:ascii="Calibri" w:eastAsia="Times New Roman" w:hAnsi="Calibri" w:cs="Calibri"/>
                <w:b/>
                <w:u w:val="single"/>
              </w:rPr>
              <w:t>(o ile dotyczy)</w:t>
            </w:r>
          </w:p>
          <w:p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1. nazwy (rodzaju) towaru lub usługi, których dostawa lub świadczenie będą prowadziły do powstania obowiązku podatkowego:………………………………………………………………………………………………….</w:t>
            </w:r>
          </w:p>
          <w:p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2. wartości towaru lub usługi objętego obowiązkiem podatkowym zamawiającego, bez kwoty podatku:</w:t>
            </w:r>
          </w:p>
          <w:p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w:t>
            </w:r>
          </w:p>
          <w:p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3. stawka podatku od towarów i usług, która zgodnie z wiedzą wykonawcy, będzie miała zastosowanie:</w:t>
            </w:r>
          </w:p>
          <w:p w:rsidR="00A2685E" w:rsidRPr="00AB7CF3" w:rsidRDefault="00A2685E" w:rsidP="003A05DB">
            <w:pPr>
              <w:contextualSpacing/>
              <w:jc w:val="both"/>
              <w:rPr>
                <w:rFonts w:ascii="Calibri" w:hAnsi="Calibri" w:cs="Calibri"/>
                <w:b/>
                <w:color w:val="000000"/>
              </w:rPr>
            </w:pPr>
            <w:r w:rsidRPr="00AB7CF3">
              <w:rPr>
                <w:rFonts w:ascii="Calibri" w:eastAsia="Times New Roman" w:hAnsi="Calibri" w:cs="Calibri"/>
              </w:rPr>
              <w:t>…………………………………………………………………………………………………………………………..</w:t>
            </w:r>
          </w:p>
        </w:tc>
      </w:tr>
      <w:tr w:rsidR="00A2685E" w:rsidRPr="00AB7CF3"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tblPr>
            <w:tblGrid>
              <w:gridCol w:w="10201"/>
            </w:tblGrid>
            <w:tr w:rsidR="00A2685E" w:rsidRPr="00AB7CF3"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rsidR="00A2685E" w:rsidRPr="00AB7CF3" w:rsidRDefault="00A2685E" w:rsidP="003A05DB">
                  <w:pPr>
                    <w:autoSpaceDE w:val="0"/>
                    <w:adjustRightInd w:val="0"/>
                    <w:jc w:val="center"/>
                    <w:rPr>
                      <w:rFonts w:ascii="Calibri" w:hAnsi="Calibri" w:cs="Calibri"/>
                      <w:b/>
                    </w:rPr>
                  </w:pPr>
                  <w:r w:rsidRPr="00AB7CF3">
                    <w:rPr>
                      <w:rFonts w:ascii="Calibri" w:hAnsi="Calibri" w:cs="Calibri"/>
                    </w:rPr>
                    <w:t xml:space="preserve">Oświadczenie o podwykonawstwie </w:t>
                  </w:r>
                  <w:r w:rsidRPr="00AB7CF3">
                    <w:rPr>
                      <w:rFonts w:ascii="Calibri" w:hAnsi="Calibri" w:cs="Calibri"/>
                      <w:b/>
                    </w:rPr>
                    <w:t>(</w:t>
                  </w:r>
                  <w:r w:rsidRPr="00AB7CF3">
                    <w:rPr>
                      <w:rFonts w:ascii="Calibri" w:hAnsi="Calibri" w:cs="Calibri"/>
                      <w:b/>
                      <w:u w:val="single"/>
                    </w:rPr>
                    <w:t>jeśli dotyczy)</w:t>
                  </w:r>
                </w:p>
                <w:p w:rsidR="00A2685E" w:rsidRPr="00AB7CF3" w:rsidRDefault="00A2685E" w:rsidP="003A05DB">
                  <w:pPr>
                    <w:autoSpaceDE w:val="0"/>
                    <w:adjustRightInd w:val="0"/>
                    <w:rPr>
                      <w:rFonts w:ascii="Calibri" w:hAnsi="Calibri" w:cs="Calibri"/>
                    </w:rPr>
                  </w:pPr>
                  <w:r w:rsidRPr="00AB7CF3">
                    <w:rPr>
                      <w:rFonts w:ascii="Calibri" w:hAnsi="Calibri" w:cs="Calibri"/>
                    </w:rPr>
                    <w:t xml:space="preserve">Oświadczam, że  następującą cześć zamówienia </w:t>
                  </w:r>
                </w:p>
                <w:p w:rsidR="00A2685E" w:rsidRPr="00AB7CF3" w:rsidRDefault="00A2685E" w:rsidP="003A05DB">
                  <w:pPr>
                    <w:autoSpaceDE w:val="0"/>
                    <w:adjustRightInd w:val="0"/>
                    <w:rPr>
                      <w:rFonts w:ascii="Calibri" w:hAnsi="Calibri" w:cs="Calibri"/>
                    </w:rPr>
                  </w:pPr>
                </w:p>
                <w:p w:rsidR="00A2685E" w:rsidRPr="00AB7CF3" w:rsidRDefault="00A2685E" w:rsidP="003A05DB">
                  <w:pPr>
                    <w:autoSpaceDE w:val="0"/>
                    <w:adjustRightInd w:val="0"/>
                    <w:rPr>
                      <w:rFonts w:ascii="Calibri" w:hAnsi="Calibri" w:cs="Calibri"/>
                    </w:rPr>
                  </w:pPr>
                  <w:r w:rsidRPr="00AB7CF3">
                    <w:rPr>
                      <w:rFonts w:ascii="Calibri" w:hAnsi="Calibri" w:cs="Calibri"/>
                    </w:rPr>
                    <w:t xml:space="preserve">……………………………………………………………………zamierzam/ nie zamierzam powierzyć  </w:t>
                  </w:r>
                </w:p>
                <w:p w:rsidR="00A2685E" w:rsidRPr="00AB7CF3" w:rsidRDefault="00A2685E" w:rsidP="003A05DB">
                  <w:pPr>
                    <w:autoSpaceDE w:val="0"/>
                    <w:adjustRightInd w:val="0"/>
                    <w:rPr>
                      <w:rFonts w:ascii="Calibri" w:hAnsi="Calibri" w:cs="Calibri"/>
                    </w:rPr>
                  </w:pPr>
                </w:p>
                <w:p w:rsidR="00A2685E" w:rsidRPr="00AB7CF3" w:rsidRDefault="00A2685E" w:rsidP="003A05DB">
                  <w:pPr>
                    <w:autoSpaceDE w:val="0"/>
                    <w:adjustRightInd w:val="0"/>
                    <w:rPr>
                      <w:rFonts w:ascii="Calibri" w:hAnsi="Calibri" w:cs="Calibri"/>
                    </w:rPr>
                  </w:pPr>
                  <w:r w:rsidRPr="00AB7CF3">
                    <w:rPr>
                      <w:rFonts w:ascii="Calibri" w:hAnsi="Calibri" w:cs="Calibri"/>
                    </w:rPr>
                    <w:t>podwykonawcom  (nazwa, adres podwykonawcy) …………………………………………</w:t>
                  </w:r>
                </w:p>
                <w:p w:rsidR="00A2685E" w:rsidRPr="00AB7CF3" w:rsidRDefault="00A2685E" w:rsidP="003A05DB">
                  <w:pPr>
                    <w:autoSpaceDE w:val="0"/>
                    <w:adjustRightInd w:val="0"/>
                    <w:rPr>
                      <w:rFonts w:ascii="Calibri" w:eastAsia="Times New Roman" w:hAnsi="Calibri" w:cs="Calibri"/>
                    </w:rPr>
                  </w:pPr>
                </w:p>
              </w:tc>
            </w:tr>
            <w:tr w:rsidR="00A2685E" w:rsidRPr="00AB7CF3"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rsidR="00A2685E" w:rsidRPr="00AB7CF3" w:rsidRDefault="00A2685E" w:rsidP="003A05DB">
                  <w:pPr>
                    <w:autoSpaceDE w:val="0"/>
                    <w:adjustRightInd w:val="0"/>
                    <w:jc w:val="center"/>
                    <w:rPr>
                      <w:rFonts w:ascii="Calibri" w:hAnsi="Calibri" w:cs="Calibri"/>
                      <w:b/>
                      <w:bCs/>
                    </w:rPr>
                  </w:pPr>
                  <w:r w:rsidRPr="00AB7CF3">
                    <w:rPr>
                      <w:rFonts w:ascii="Calibri" w:hAnsi="Calibri" w:cs="Calibri"/>
                      <w:bCs/>
                    </w:rPr>
                    <w:t>Wykonawca o</w:t>
                  </w:r>
                  <w:r w:rsidRPr="00AB7CF3">
                    <w:rPr>
                      <w:rFonts w:ascii="Calibri" w:eastAsia="TimesNewRoman" w:hAnsi="Calibri" w:cs="Calibri"/>
                      <w:bCs/>
                    </w:rPr>
                    <w:t>ś</w:t>
                  </w:r>
                  <w:r w:rsidRPr="00AB7CF3">
                    <w:rPr>
                      <w:rFonts w:ascii="Calibri" w:hAnsi="Calibri" w:cs="Calibri"/>
                      <w:bCs/>
                    </w:rPr>
                    <w:t>wiadcza, iż zapoznał si</w:t>
                  </w:r>
                  <w:r w:rsidRPr="00AB7CF3">
                    <w:rPr>
                      <w:rFonts w:ascii="Calibri" w:eastAsia="TimesNewRoman" w:hAnsi="Calibri" w:cs="Calibri"/>
                      <w:bCs/>
                    </w:rPr>
                    <w:t xml:space="preserve">ę </w:t>
                  </w:r>
                  <w:r w:rsidRPr="00AB7CF3">
                    <w:rPr>
                      <w:rFonts w:ascii="Calibri" w:hAnsi="Calibri" w:cs="Calibri"/>
                      <w:bCs/>
                    </w:rPr>
                    <w:t>z tre</w:t>
                  </w:r>
                  <w:r w:rsidRPr="00AB7CF3">
                    <w:rPr>
                      <w:rFonts w:ascii="Calibri" w:eastAsia="TimesNewRoman" w:hAnsi="Calibri" w:cs="Calibri"/>
                      <w:bCs/>
                    </w:rPr>
                    <w:t>ś</w:t>
                  </w:r>
                  <w:r w:rsidRPr="00AB7CF3">
                    <w:rPr>
                      <w:rFonts w:ascii="Calibri" w:hAnsi="Calibri" w:cs="Calibri"/>
                      <w:bCs/>
                    </w:rPr>
                    <w:t>ci</w:t>
                  </w:r>
                  <w:r w:rsidRPr="00AB7CF3">
                    <w:rPr>
                      <w:rFonts w:ascii="Calibri" w:eastAsia="TimesNewRoman" w:hAnsi="Calibri" w:cs="Calibri"/>
                      <w:bCs/>
                    </w:rPr>
                    <w:t xml:space="preserve">ą </w:t>
                  </w:r>
                  <w:r w:rsidRPr="00AB7CF3">
                    <w:rPr>
                      <w:rFonts w:ascii="Calibri" w:hAnsi="Calibri" w:cs="Calibri"/>
                      <w:bCs/>
                    </w:rPr>
                    <w:t>wzoru umowy i akceptuje go w cało</w:t>
                  </w:r>
                  <w:r w:rsidRPr="00AB7CF3">
                    <w:rPr>
                      <w:rFonts w:ascii="Calibri" w:eastAsia="TimesNewRoman" w:hAnsi="Calibri" w:cs="Calibri"/>
                      <w:bCs/>
                    </w:rPr>
                    <w:t>ś</w:t>
                  </w:r>
                  <w:r w:rsidRPr="00AB7CF3">
                    <w:rPr>
                      <w:rFonts w:ascii="Calibri" w:hAnsi="Calibri" w:cs="Calibri"/>
                      <w:bCs/>
                    </w:rPr>
                    <w:t>ci.</w:t>
                  </w:r>
                </w:p>
              </w:tc>
            </w:tr>
          </w:tbl>
          <w:p w:rsidR="00A2685E" w:rsidRPr="00AB7CF3" w:rsidRDefault="00A2685E" w:rsidP="003A05DB">
            <w:pPr>
              <w:rPr>
                <w:rFonts w:ascii="Calibri" w:hAnsi="Calibri" w:cs="Calibri"/>
              </w:rPr>
            </w:pPr>
          </w:p>
        </w:tc>
      </w:tr>
      <w:tr w:rsidR="00A2685E" w:rsidRPr="00AB7CF3" w:rsidTr="00A2685E">
        <w:trPr>
          <w:trHeight w:val="2113"/>
          <w:jc w:val="center"/>
        </w:trPr>
        <w:tc>
          <w:tcPr>
            <w:tcW w:w="3187" w:type="dxa"/>
            <w:tcBorders>
              <w:top w:val="single" w:sz="2" w:space="0" w:color="000000"/>
              <w:left w:val="single" w:sz="2" w:space="0" w:color="000000"/>
              <w:bottom w:val="single" w:sz="2" w:space="0" w:color="000000"/>
              <w:right w:val="nil"/>
            </w:tcBorders>
          </w:tcPr>
          <w:p w:rsidR="00A2685E" w:rsidRPr="00AB7CF3" w:rsidRDefault="00A2685E" w:rsidP="003A05DB">
            <w:pPr>
              <w:pStyle w:val="Nagwek9"/>
              <w:ind w:left="1584" w:hanging="1584"/>
              <w:rPr>
                <w:rFonts w:ascii="Calibri" w:hAnsi="Calibri" w:cs="Calibri"/>
                <w:b/>
                <w:i/>
                <w:sz w:val="22"/>
                <w:szCs w:val="22"/>
                <w:lang w:val="pl-PL"/>
              </w:rPr>
            </w:pPr>
            <w:r w:rsidRPr="00AB7CF3">
              <w:rPr>
                <w:rFonts w:ascii="Calibri" w:hAnsi="Calibri" w:cs="Calibri"/>
                <w:b/>
                <w:sz w:val="22"/>
                <w:szCs w:val="22"/>
                <w:lang w:val="pl-PL"/>
              </w:rPr>
              <w:t>Data</w:t>
            </w:r>
          </w:p>
          <w:p w:rsidR="00A2685E" w:rsidRPr="00AB7CF3" w:rsidRDefault="00A2685E" w:rsidP="003A05DB">
            <w:pPr>
              <w:pStyle w:val="WW-Domy3flnie"/>
              <w:spacing w:after="0" w:line="240" w:lineRule="auto"/>
              <w:rPr>
                <w:b/>
                <w:bCs/>
              </w:rPr>
            </w:pPr>
          </w:p>
          <w:p w:rsidR="00A2685E" w:rsidRPr="00AB7CF3" w:rsidRDefault="00A2685E" w:rsidP="003A05DB">
            <w:pPr>
              <w:pStyle w:val="WW-Domy3flnie"/>
              <w:spacing w:after="0" w:line="240" w:lineRule="auto"/>
              <w:rPr>
                <w:b/>
                <w:bCs/>
              </w:rPr>
            </w:pPr>
          </w:p>
          <w:p w:rsidR="00A2685E" w:rsidRPr="00AB7CF3" w:rsidRDefault="00A2685E" w:rsidP="003A05DB">
            <w:pPr>
              <w:pStyle w:val="WW-Domy3flnie"/>
              <w:spacing w:after="0" w:line="240" w:lineRule="auto"/>
              <w:rPr>
                <w:b/>
              </w:rPr>
            </w:pPr>
            <w:r w:rsidRPr="00AB7CF3">
              <w:rPr>
                <w:b/>
              </w:rPr>
              <w:t>Podpis</w:t>
            </w:r>
          </w:p>
          <w:p w:rsidR="00A2685E" w:rsidRPr="00AB7CF3" w:rsidRDefault="00A2685E" w:rsidP="003A05DB">
            <w:pPr>
              <w:autoSpaceDE w:val="0"/>
              <w:jc w:val="both"/>
              <w:rPr>
                <w:rFonts w:ascii="Calibri" w:hAnsi="Calibri" w:cs="Calibri"/>
              </w:rPr>
            </w:pPr>
            <w:r w:rsidRPr="00AB7CF3">
              <w:rPr>
                <w:rFonts w:ascii="Calibri" w:hAnsi="Calibri" w:cs="Calibri"/>
              </w:rPr>
              <w:t>(</w:t>
            </w:r>
            <w:r w:rsidRPr="00AB7CF3">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rsidR="00A2685E" w:rsidRPr="00AB7CF3" w:rsidRDefault="00A2685E" w:rsidP="003A05DB">
            <w:pPr>
              <w:pStyle w:val="WW-Domy3flnie"/>
              <w:spacing w:after="0" w:line="240" w:lineRule="auto"/>
              <w:jc w:val="center"/>
              <w:rPr>
                <w:b/>
                <w:bCs/>
              </w:rPr>
            </w:pPr>
          </w:p>
          <w:p w:rsidR="00A2685E" w:rsidRPr="00AB7CF3" w:rsidRDefault="00A2685E" w:rsidP="003A05DB">
            <w:pPr>
              <w:pStyle w:val="WW-Domy3flnie"/>
              <w:spacing w:after="0" w:line="240" w:lineRule="auto"/>
              <w:jc w:val="center"/>
              <w:rPr>
                <w:b/>
                <w:bCs/>
              </w:rPr>
            </w:pPr>
          </w:p>
          <w:p w:rsidR="00A2685E" w:rsidRPr="00AB7CF3" w:rsidRDefault="00A2685E" w:rsidP="003A05DB">
            <w:pPr>
              <w:pStyle w:val="WW-Domy3flnie"/>
              <w:spacing w:after="0" w:line="240" w:lineRule="auto"/>
              <w:jc w:val="center"/>
              <w:rPr>
                <w:b/>
                <w:bCs/>
              </w:rPr>
            </w:pPr>
          </w:p>
          <w:p w:rsidR="00A2685E" w:rsidRPr="00AB7CF3" w:rsidRDefault="00A2685E" w:rsidP="003A05DB">
            <w:pPr>
              <w:pStyle w:val="WW-Domy3flnie"/>
              <w:spacing w:after="0" w:line="240" w:lineRule="auto"/>
              <w:jc w:val="center"/>
              <w:rPr>
                <w:b/>
                <w:bCs/>
              </w:rPr>
            </w:pPr>
          </w:p>
          <w:p w:rsidR="00A2685E" w:rsidRPr="00AB7CF3" w:rsidRDefault="00A2685E" w:rsidP="003A05DB">
            <w:pPr>
              <w:pStyle w:val="WW-Domy3flnie"/>
              <w:spacing w:after="0" w:line="240" w:lineRule="auto"/>
              <w:jc w:val="center"/>
              <w:rPr>
                <w:b/>
                <w:bCs/>
              </w:rPr>
            </w:pPr>
          </w:p>
        </w:tc>
      </w:tr>
    </w:tbl>
    <w:p w:rsidR="00A2685E" w:rsidRPr="00AB7CF3" w:rsidRDefault="00A2685E" w:rsidP="00A2685E"/>
    <w:p w:rsidR="00A2685E" w:rsidRPr="00AB7CF3" w:rsidRDefault="00A2685E" w:rsidP="001F0EA4">
      <w:pPr>
        <w:rPr>
          <w:rFonts w:ascii="Calibri" w:hAnsi="Calibri"/>
        </w:rPr>
      </w:pPr>
    </w:p>
    <w:p w:rsidR="001F0EA4" w:rsidRPr="00AB7CF3" w:rsidRDefault="001F0EA4" w:rsidP="001F0EA4">
      <w:pPr>
        <w:rPr>
          <w:rFonts w:ascii="Calibri" w:hAnsi="Calibri"/>
        </w:rPr>
      </w:pPr>
    </w:p>
    <w:p w:rsidR="001F0EA4" w:rsidRPr="00AB7CF3" w:rsidRDefault="001F0EA4" w:rsidP="001F0EA4">
      <w:pPr>
        <w:rPr>
          <w:rFonts w:ascii="Calibri" w:hAnsi="Calibri"/>
        </w:rPr>
      </w:pPr>
    </w:p>
    <w:p w:rsidR="00A2685E" w:rsidRPr="00AB7CF3" w:rsidRDefault="00A2685E"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rsidR="00754CF9" w:rsidRPr="0078723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rsidR="00754CF9" w:rsidRPr="0078723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rsidR="00950901" w:rsidRPr="00787233" w:rsidRDefault="00950901" w:rsidP="00AD1DB8">
      <w:pPr>
        <w:pStyle w:val="Style13"/>
        <w:shd w:val="clear" w:color="auto" w:fill="auto"/>
        <w:spacing w:after="0" w:line="200" w:lineRule="exact"/>
        <w:rPr>
          <w:rStyle w:val="CharStyle14"/>
          <w:rFonts w:ascii="Calibri" w:hAnsi="Calibri" w:cs="Calibri"/>
          <w:color w:val="000000"/>
          <w:sz w:val="24"/>
          <w:szCs w:val="24"/>
          <w:highlight w:val="yellow"/>
          <w:lang w:val="pl-PL"/>
        </w:rPr>
      </w:pPr>
    </w:p>
    <w:p w:rsidR="00950901" w:rsidRPr="00787233" w:rsidRDefault="00950901"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rsidR="001F0EA4" w:rsidRPr="00AB7CF3"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AB7CF3">
        <w:rPr>
          <w:rStyle w:val="CharStyle14"/>
          <w:rFonts w:ascii="Calibri" w:hAnsi="Calibri" w:cs="Calibri"/>
          <w:color w:val="000000"/>
          <w:sz w:val="24"/>
          <w:szCs w:val="24"/>
        </w:rPr>
        <w:t>Załącznik nr 2</w:t>
      </w:r>
    </w:p>
    <w:p w:rsidR="001F0EA4" w:rsidRPr="00AB7CF3" w:rsidRDefault="001F0EA4" w:rsidP="001F0EA4">
      <w:pPr>
        <w:pStyle w:val="Standard"/>
        <w:ind w:firstLine="360"/>
        <w:jc w:val="both"/>
        <w:rPr>
          <w:color w:val="000000"/>
          <w:sz w:val="22"/>
          <w:szCs w:val="22"/>
        </w:rPr>
      </w:pPr>
    </w:p>
    <w:p w:rsidR="001F0EA4" w:rsidRPr="00AB7CF3" w:rsidRDefault="001F0EA4" w:rsidP="001F0EA4">
      <w:pPr>
        <w:jc w:val="both"/>
        <w:rPr>
          <w:rFonts w:ascii="Calibri" w:hAnsi="Calibri" w:cs="Calibri"/>
        </w:rPr>
      </w:pPr>
      <w:r w:rsidRPr="00AB7CF3">
        <w:rPr>
          <w:rFonts w:ascii="Calibri" w:hAnsi="Calibri" w:cs="Calibri"/>
          <w:b/>
        </w:rPr>
        <w:t xml:space="preserve">ZAMAWIAJĄCY: </w:t>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p>
    <w:p w:rsidR="001F0EA4" w:rsidRPr="00AB7CF3" w:rsidRDefault="001F0EA4" w:rsidP="001F0EA4">
      <w:pPr>
        <w:rPr>
          <w:rFonts w:ascii="Calibri" w:hAnsi="Calibri" w:cs="Calibri"/>
        </w:rPr>
      </w:pPr>
    </w:p>
    <w:p w:rsidR="001F0EA4" w:rsidRPr="00AB7CF3" w:rsidRDefault="001F0EA4" w:rsidP="001F0EA4">
      <w:pPr>
        <w:pStyle w:val="Nagwek2"/>
        <w:spacing w:line="100" w:lineRule="atLeast"/>
        <w:rPr>
          <w:rFonts w:ascii="Calibri" w:hAnsi="Calibri" w:cs="Calibri"/>
        </w:rPr>
      </w:pPr>
      <w:r w:rsidRPr="00AB7CF3">
        <w:rPr>
          <w:rFonts w:ascii="Calibri" w:hAnsi="Calibri" w:cs="Calibri"/>
          <w:color w:val="00000A"/>
        </w:rPr>
        <w:t>Gmina Wielka Nieszawka</w:t>
      </w:r>
    </w:p>
    <w:p w:rsidR="001F0EA4" w:rsidRPr="00AB7CF3" w:rsidRDefault="001F0EA4" w:rsidP="001F0EA4">
      <w:pPr>
        <w:rPr>
          <w:rFonts w:ascii="Calibri" w:hAnsi="Calibri" w:cs="Calibri"/>
          <w:b/>
        </w:rPr>
      </w:pPr>
      <w:r w:rsidRPr="00AB7CF3">
        <w:rPr>
          <w:rFonts w:ascii="Calibri" w:hAnsi="Calibri" w:cs="Calibri"/>
          <w:b/>
        </w:rPr>
        <w:t>ul. Toruńska 12</w:t>
      </w:r>
    </w:p>
    <w:p w:rsidR="001F0EA4" w:rsidRPr="00AB7CF3" w:rsidRDefault="001F0EA4" w:rsidP="001F0EA4">
      <w:pPr>
        <w:rPr>
          <w:rFonts w:ascii="Calibri" w:hAnsi="Calibri" w:cs="Calibri"/>
          <w:b/>
        </w:rPr>
      </w:pPr>
      <w:r w:rsidRPr="00AB7CF3">
        <w:rPr>
          <w:rFonts w:ascii="Calibri" w:hAnsi="Calibri" w:cs="Calibri"/>
          <w:b/>
        </w:rPr>
        <w:t>87-165 Cierpice</w:t>
      </w:r>
    </w:p>
    <w:p w:rsidR="001F0EA4" w:rsidRPr="00AB7CF3" w:rsidRDefault="001F0EA4" w:rsidP="001F0EA4">
      <w:pPr>
        <w:jc w:val="center"/>
        <w:rPr>
          <w:rFonts w:ascii="Calibri" w:hAnsi="Calibri" w:cs="Calibri"/>
          <w:b/>
        </w:rPr>
      </w:pPr>
    </w:p>
    <w:p w:rsidR="001F0EA4" w:rsidRPr="00AB7CF3" w:rsidRDefault="001F0EA4" w:rsidP="001F0EA4">
      <w:pPr>
        <w:jc w:val="center"/>
        <w:rPr>
          <w:rFonts w:ascii="Calibri" w:hAnsi="Calibri" w:cs="Calibri"/>
          <w:b/>
        </w:rPr>
      </w:pPr>
    </w:p>
    <w:p w:rsidR="001F0EA4" w:rsidRPr="00AB7CF3" w:rsidRDefault="001F0EA4" w:rsidP="001F0EA4">
      <w:pPr>
        <w:rPr>
          <w:rFonts w:ascii="Calibri" w:hAnsi="Calibri" w:cs="Calibri"/>
          <w:b/>
        </w:rPr>
      </w:pPr>
      <w:r w:rsidRPr="00AB7CF3">
        <w:rPr>
          <w:rFonts w:ascii="Calibri" w:hAnsi="Calibri" w:cs="Calibri"/>
          <w:b/>
        </w:rPr>
        <w:t>WYKONAWCA:</w:t>
      </w:r>
    </w:p>
    <w:p w:rsidR="001F0EA4" w:rsidRPr="00AB7CF3" w:rsidRDefault="001F0EA4" w:rsidP="001F0EA4">
      <w:pPr>
        <w:rPr>
          <w:rFonts w:ascii="Calibri" w:hAnsi="Calibri" w:cs="Calibri"/>
          <w:b/>
        </w:rPr>
      </w:pPr>
      <w:r w:rsidRPr="00AB7CF3">
        <w:rPr>
          <w:rFonts w:ascii="Calibri" w:hAnsi="Calibri" w:cs="Calibri"/>
          <w:b/>
        </w:rPr>
        <w:tab/>
        <w:t>..............................................................................................................</w:t>
      </w:r>
    </w:p>
    <w:p w:rsidR="001F0EA4" w:rsidRPr="00AB7CF3" w:rsidRDefault="001F0EA4" w:rsidP="001F0EA4">
      <w:pPr>
        <w:rPr>
          <w:rFonts w:ascii="Calibri" w:hAnsi="Calibri" w:cs="Calibri"/>
          <w:b/>
        </w:rPr>
      </w:pPr>
      <w:r w:rsidRPr="00AB7CF3">
        <w:rPr>
          <w:rFonts w:ascii="Calibri" w:hAnsi="Calibri" w:cs="Calibri"/>
          <w:b/>
        </w:rPr>
        <w:lastRenderedPageBreak/>
        <w:t>Adres</w:t>
      </w:r>
      <w:r w:rsidRPr="00AB7CF3">
        <w:rPr>
          <w:rFonts w:ascii="Calibri" w:hAnsi="Calibri" w:cs="Calibri"/>
          <w:b/>
        </w:rPr>
        <w:tab/>
      </w:r>
      <w:r w:rsidRPr="00AB7CF3">
        <w:rPr>
          <w:rFonts w:ascii="Calibri" w:hAnsi="Calibri" w:cs="Calibri"/>
          <w:b/>
        </w:rPr>
        <w:tab/>
      </w:r>
      <w:r w:rsidRPr="00AB7CF3">
        <w:rPr>
          <w:rFonts w:ascii="Calibri" w:hAnsi="Calibri" w:cs="Calibri"/>
          <w:b/>
        </w:rPr>
        <w:tab/>
        <w:t>..............................................................................................................</w:t>
      </w:r>
    </w:p>
    <w:p w:rsidR="001F0EA4" w:rsidRPr="00AB7CF3" w:rsidRDefault="001F0EA4" w:rsidP="001F0EA4">
      <w:pPr>
        <w:rPr>
          <w:rFonts w:ascii="Calibri" w:hAnsi="Calibri" w:cs="Calibri"/>
          <w:b/>
        </w:rPr>
      </w:pPr>
      <w:r w:rsidRPr="00AB7CF3">
        <w:rPr>
          <w:rFonts w:ascii="Calibri" w:hAnsi="Calibri" w:cs="Calibri"/>
          <w:b/>
        </w:rPr>
        <w:t xml:space="preserve">Nr tel/fax </w:t>
      </w:r>
      <w:r w:rsidRPr="00AB7CF3">
        <w:rPr>
          <w:rFonts w:ascii="Calibri" w:hAnsi="Calibri" w:cs="Calibri"/>
          <w:b/>
        </w:rPr>
        <w:tab/>
      </w:r>
      <w:r w:rsidRPr="00AB7CF3">
        <w:rPr>
          <w:rFonts w:ascii="Calibri" w:hAnsi="Calibri" w:cs="Calibri"/>
          <w:b/>
        </w:rPr>
        <w:tab/>
        <w:t>.............................................................................................................</w:t>
      </w:r>
    </w:p>
    <w:p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rsidR="001F0EA4" w:rsidRPr="00AB7CF3" w:rsidRDefault="001F0EA4" w:rsidP="001962ED">
      <w:pPr>
        <w:pStyle w:val="Style13"/>
        <w:shd w:val="clear" w:color="auto" w:fill="auto"/>
        <w:spacing w:after="0" w:line="276" w:lineRule="auto"/>
        <w:ind w:left="40"/>
        <w:jc w:val="center"/>
        <w:rPr>
          <w:rStyle w:val="CharStyle14"/>
          <w:color w:val="000000"/>
          <w:sz w:val="22"/>
          <w:szCs w:val="22"/>
        </w:rPr>
      </w:pPr>
    </w:p>
    <w:p w:rsidR="001F0EA4" w:rsidRPr="00AB7CF3"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AB7CF3">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rsidR="001F0EA4" w:rsidRPr="00787233" w:rsidRDefault="001F0EA4" w:rsidP="001F0EA4">
      <w:pPr>
        <w:spacing w:line="360" w:lineRule="auto"/>
        <w:jc w:val="both"/>
        <w:rPr>
          <w:rFonts w:ascii="Calibri" w:hAnsi="Calibri" w:cs="Calibri"/>
          <w:highlight w:val="yellow"/>
        </w:rPr>
      </w:pPr>
    </w:p>
    <w:p w:rsidR="001F0EA4" w:rsidRPr="00787233" w:rsidRDefault="001F0EA4" w:rsidP="001F0EA4">
      <w:pPr>
        <w:spacing w:line="360" w:lineRule="auto"/>
        <w:jc w:val="both"/>
        <w:rPr>
          <w:rFonts w:ascii="Calibri" w:hAnsi="Calibri" w:cs="Calibri"/>
          <w:highlight w:val="yellow"/>
        </w:rPr>
      </w:pPr>
    </w:p>
    <w:p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INFORMACJA DOTYCZĄCA WYKONAWCY:</w:t>
      </w:r>
    </w:p>
    <w:p w:rsidR="001F0EA4" w:rsidRPr="00AB7CF3" w:rsidRDefault="001F0EA4" w:rsidP="001F0EA4">
      <w:pPr>
        <w:spacing w:line="360" w:lineRule="auto"/>
        <w:jc w:val="both"/>
        <w:rPr>
          <w:rFonts w:ascii="Calibri" w:hAnsi="Calibri" w:cs="Calibri"/>
        </w:rPr>
      </w:pPr>
    </w:p>
    <w:p w:rsidR="001F0EA4" w:rsidRPr="00AB7CF3" w:rsidRDefault="001F0EA4" w:rsidP="001F0EA4">
      <w:pPr>
        <w:spacing w:line="360" w:lineRule="auto"/>
        <w:jc w:val="both"/>
        <w:rPr>
          <w:rFonts w:ascii="Calibri" w:hAnsi="Calibri" w:cs="Calibri"/>
        </w:rPr>
      </w:pPr>
      <w:r w:rsidRPr="00AB7CF3">
        <w:rPr>
          <w:rFonts w:ascii="Calibri" w:hAnsi="Calibri" w:cs="Calibri"/>
        </w:rPr>
        <w:t xml:space="preserve">Oświadczam, że spełniam warunki udziału w postępowaniu określone przez zamawiającego </w:t>
      </w:r>
      <w:r w:rsidRPr="00AB7CF3">
        <w:rPr>
          <w:rFonts w:ascii="Calibri" w:hAnsi="Calibri" w:cs="Calibri"/>
        </w:rPr>
        <w:br/>
        <w:t xml:space="preserve">w  Specyfikacji Warunków Zamówienia </w:t>
      </w:r>
    </w:p>
    <w:p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INFORMACJA W ZWIĄZKU Z POLEGANIEM NA ZASOBACH INNYCH PODMIOTÓW:</w:t>
      </w:r>
    </w:p>
    <w:p w:rsidR="001F0EA4" w:rsidRPr="00AB7CF3" w:rsidRDefault="001F0EA4" w:rsidP="00645DB9">
      <w:pPr>
        <w:spacing w:line="360" w:lineRule="auto"/>
        <w:jc w:val="both"/>
        <w:rPr>
          <w:rFonts w:ascii="Calibri" w:hAnsi="Calibri" w:cs="Calibri"/>
        </w:rPr>
      </w:pPr>
      <w:r w:rsidRPr="00AB7CF3">
        <w:rPr>
          <w:rFonts w:ascii="Calibri" w:hAnsi="Calibri" w:cs="Calibri"/>
        </w:rPr>
        <w:t>Oświadczam, że w celu wykazania spełniania warunków udziału w postępowaniu, określonych przez zamawiającego w  Specyfikacji Warunków Zamówienia, polegam na zasobach następującego/ych podmiotu/ów:</w:t>
      </w:r>
    </w:p>
    <w:p w:rsidR="001F0EA4" w:rsidRPr="00AB7CF3" w:rsidRDefault="001F0EA4" w:rsidP="001F0EA4">
      <w:pPr>
        <w:spacing w:line="360" w:lineRule="auto"/>
        <w:jc w:val="both"/>
        <w:rPr>
          <w:rFonts w:ascii="Calibri" w:hAnsi="Calibri" w:cs="Calibri"/>
        </w:rPr>
      </w:pPr>
      <w:r w:rsidRPr="00AB7CF3">
        <w:rPr>
          <w:rFonts w:ascii="Calibri" w:hAnsi="Calibri" w:cs="Calibri"/>
        </w:rPr>
        <w:t>..……………………………………………………………………………………………………………….……………………………………..,w następującym zakresie: …………………………………………</w:t>
      </w:r>
    </w:p>
    <w:p w:rsidR="001F0EA4" w:rsidRPr="00AB7CF3" w:rsidRDefault="001F0EA4" w:rsidP="001F0EA4">
      <w:pPr>
        <w:spacing w:line="360" w:lineRule="auto"/>
        <w:jc w:val="both"/>
        <w:rPr>
          <w:rFonts w:ascii="Calibri" w:hAnsi="Calibri" w:cs="Calibri"/>
        </w:rPr>
      </w:pPr>
      <w:r w:rsidRPr="00AB7CF3">
        <w:rPr>
          <w:rFonts w:ascii="Calibri" w:hAnsi="Calibri" w:cs="Calibri"/>
        </w:rPr>
        <w:t>…………………………………………………………………………………………</w:t>
      </w:r>
      <w:r w:rsidRPr="00AB7CF3">
        <w:rPr>
          <w:rFonts w:ascii="Calibri" w:hAnsi="Calibri" w:cs="Calibri"/>
          <w:i/>
          <w:iCs/>
        </w:rPr>
        <w:t xml:space="preserve">(wskazać podmiot i określić odpowiedni zakres dla wskazanego podmiotu). </w:t>
      </w:r>
    </w:p>
    <w:p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rsidR="001F0EA4" w:rsidRPr="00AB7CF3" w:rsidRDefault="001F0EA4" w:rsidP="001F0EA4">
      <w:pPr>
        <w:spacing w:line="360" w:lineRule="auto"/>
        <w:jc w:val="both"/>
        <w:rPr>
          <w:rFonts w:ascii="Calibri" w:hAnsi="Calibri" w:cs="Calibri"/>
          <w:i/>
          <w:iCs/>
        </w:rPr>
      </w:pPr>
    </w:p>
    <w:p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OŚWIADCZENIE DOTYCZĄCE PODANYCH INFORMACJI:</w:t>
      </w:r>
    </w:p>
    <w:p w:rsidR="001F0EA4" w:rsidRPr="00AB7CF3" w:rsidRDefault="001F0EA4" w:rsidP="001F0EA4">
      <w:pPr>
        <w:spacing w:line="360" w:lineRule="auto"/>
        <w:jc w:val="both"/>
        <w:rPr>
          <w:rFonts w:ascii="Calibri" w:hAnsi="Calibri" w:cs="Calibri"/>
        </w:rPr>
      </w:pPr>
    </w:p>
    <w:p w:rsidR="001F0EA4" w:rsidRPr="00AB7CF3" w:rsidRDefault="001F0EA4" w:rsidP="001F0EA4">
      <w:pPr>
        <w:spacing w:line="360" w:lineRule="auto"/>
        <w:jc w:val="both"/>
        <w:rPr>
          <w:rFonts w:ascii="Calibri" w:hAnsi="Calibri" w:cs="Calibri"/>
        </w:rPr>
      </w:pPr>
      <w:r w:rsidRPr="00AB7CF3">
        <w:rPr>
          <w:rFonts w:ascii="Calibri" w:hAnsi="Calibri" w:cs="Calibri"/>
        </w:rPr>
        <w:t>Oświadczam, że wszystkie informacje podane w powyższych oświadczeniach</w:t>
      </w:r>
      <w:r w:rsidR="007E33A6" w:rsidRPr="00AB7CF3">
        <w:rPr>
          <w:rFonts w:ascii="Calibri" w:hAnsi="Calibri" w:cs="Calibri"/>
        </w:rPr>
        <w:t xml:space="preserve"> i załącznikach </w:t>
      </w:r>
      <w:r w:rsidRPr="00AB7CF3">
        <w:rPr>
          <w:rFonts w:ascii="Calibri" w:hAnsi="Calibri" w:cs="Calibri"/>
        </w:rPr>
        <w:t xml:space="preserve"> są zgodne z prawdą oraz zostały przedstawione z pełną świadomością konsekwencji </w:t>
      </w:r>
      <w:r w:rsidRPr="00AB7CF3">
        <w:rPr>
          <w:rFonts w:ascii="Calibri" w:hAnsi="Calibri" w:cs="Calibri"/>
        </w:rPr>
        <w:lastRenderedPageBreak/>
        <w:t>wprowadzenia zamawiającego w błąd przy przedstawianiu informacji.</w:t>
      </w:r>
    </w:p>
    <w:p w:rsidR="001F0EA4" w:rsidRPr="00AB7CF3" w:rsidRDefault="001F0EA4" w:rsidP="001F0EA4">
      <w:pPr>
        <w:spacing w:line="360" w:lineRule="auto"/>
        <w:jc w:val="both"/>
        <w:rPr>
          <w:rFonts w:ascii="Calibri" w:hAnsi="Calibri" w:cs="Calibri"/>
        </w:rPr>
      </w:pPr>
    </w:p>
    <w:p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rsidR="001F0EA4" w:rsidRPr="00AB7CF3" w:rsidRDefault="001F0EA4" w:rsidP="001F0EA4">
      <w:pPr>
        <w:spacing w:line="360" w:lineRule="auto"/>
        <w:jc w:val="both"/>
        <w:rPr>
          <w:rFonts w:ascii="Calibri" w:hAnsi="Calibri" w:cs="Calibri"/>
        </w:rPr>
      </w:pPr>
    </w:p>
    <w:p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rsidR="001F0EA4" w:rsidRPr="00787233" w:rsidRDefault="001F0EA4" w:rsidP="001F0EA4">
      <w:pPr>
        <w:rPr>
          <w:rFonts w:ascii="Calibri" w:hAnsi="Calibri" w:cs="Calibri"/>
          <w:highlight w:val="yellow"/>
        </w:rPr>
      </w:pPr>
    </w:p>
    <w:p w:rsidR="00D82679" w:rsidRPr="00D82679" w:rsidRDefault="001F0EA4" w:rsidP="00D82679">
      <w:pPr>
        <w:spacing w:line="360" w:lineRule="auto"/>
        <w:jc w:val="both"/>
        <w:rPr>
          <w:rFonts w:ascii="Calibri" w:hAnsi="Calibri" w:cs="Calibri"/>
        </w:rPr>
      </w:pPr>
      <w:r w:rsidRPr="00D82679">
        <w:t>Oświadczam/my, że</w:t>
      </w:r>
      <w:r w:rsidRPr="00D82679">
        <w:rPr>
          <w:b/>
          <w:bCs/>
        </w:rPr>
        <w:t xml:space="preserve"> nie podlegam wykluczeniu</w:t>
      </w:r>
      <w:r w:rsidRPr="00D82679">
        <w:t xml:space="preserve"> z postępowania na podstawie art. 108 ust. 1 ustawy Pzp.</w:t>
      </w:r>
      <w:r w:rsidR="00D82679" w:rsidRPr="00D82679">
        <w:rPr>
          <w:rFonts w:ascii="Calibri" w:hAnsi="Calibri" w:cs="Calibri"/>
        </w:rPr>
        <w:t xml:space="preserve"> oraz  art. 7 ust. 1 ustawy o szczególnych rozwiązaniach w zakresie przeciwdziałania wspieraniu agresji na Ukrainę oraz służących ochronie bezpieczeństwa narodowego.</w:t>
      </w:r>
    </w:p>
    <w:p w:rsidR="001F0EA4" w:rsidRPr="00D82679" w:rsidRDefault="001F0EA4" w:rsidP="001F0EA4">
      <w:pPr>
        <w:pStyle w:val="Style23"/>
        <w:shd w:val="clear" w:color="auto" w:fill="auto"/>
        <w:spacing w:before="0" w:after="0" w:line="250" w:lineRule="exact"/>
        <w:ind w:left="40" w:right="200"/>
        <w:rPr>
          <w:rFonts w:ascii="Calibri" w:hAnsi="Calibri" w:cs="Calibri"/>
          <w:sz w:val="24"/>
          <w:szCs w:val="24"/>
        </w:rPr>
      </w:pPr>
    </w:p>
    <w:p w:rsidR="001F0EA4" w:rsidRPr="00D82679" w:rsidRDefault="001F0EA4" w:rsidP="001F0EA4">
      <w:pPr>
        <w:spacing w:line="360" w:lineRule="auto"/>
        <w:jc w:val="right"/>
        <w:rPr>
          <w:rFonts w:ascii="Calibri" w:hAnsi="Calibri" w:cs="Calibri"/>
        </w:rPr>
      </w:pPr>
      <w:r w:rsidRPr="00D82679">
        <w:rPr>
          <w:rFonts w:ascii="Calibri" w:hAnsi="Calibri" w:cs="Calibri"/>
        </w:rPr>
        <w:t>…………….…….</w:t>
      </w:r>
      <w:r w:rsidRPr="00D82679">
        <w:rPr>
          <w:rFonts w:ascii="Calibri" w:hAnsi="Calibri" w:cs="Calibri"/>
          <w:i/>
          <w:iCs/>
        </w:rPr>
        <w:t>(miejscowość),</w:t>
      </w:r>
      <w:r w:rsidRPr="00D82679">
        <w:rPr>
          <w:rFonts w:ascii="Calibri" w:hAnsi="Calibri" w:cs="Calibri"/>
        </w:rPr>
        <w:t>dnia ………….……. r.</w:t>
      </w:r>
    </w:p>
    <w:p w:rsidR="001F0EA4" w:rsidRPr="00D82679" w:rsidRDefault="001F0EA4" w:rsidP="001F0EA4">
      <w:pPr>
        <w:spacing w:line="360" w:lineRule="auto"/>
        <w:jc w:val="both"/>
        <w:rPr>
          <w:rFonts w:ascii="Calibri" w:hAnsi="Calibri" w:cs="Calibri"/>
        </w:rPr>
      </w:pPr>
    </w:p>
    <w:p w:rsidR="001F0EA4" w:rsidRPr="00D82679" w:rsidRDefault="001F0EA4" w:rsidP="00D82679">
      <w:pPr>
        <w:spacing w:line="360" w:lineRule="auto"/>
        <w:jc w:val="right"/>
        <w:rPr>
          <w:rFonts w:ascii="Calibri" w:hAnsi="Calibri" w:cs="Calibri"/>
        </w:rPr>
      </w:pPr>
      <w:r w:rsidRPr="00D82679">
        <w:rPr>
          <w:rFonts w:ascii="Calibri" w:hAnsi="Calibri" w:cs="Calibri"/>
        </w:rPr>
        <w:t>…………………………………………</w:t>
      </w:r>
    </w:p>
    <w:p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rsidR="001F0EA4" w:rsidRPr="00D82679" w:rsidRDefault="001F0EA4" w:rsidP="001F0EA4">
      <w:pPr>
        <w:spacing w:line="360" w:lineRule="auto"/>
        <w:jc w:val="both"/>
        <w:rPr>
          <w:rFonts w:ascii="Calibri" w:hAnsi="Calibri" w:cs="Calibri"/>
        </w:rPr>
      </w:pPr>
    </w:p>
    <w:p w:rsidR="001F0EA4" w:rsidRPr="00D82679" w:rsidRDefault="001F0EA4" w:rsidP="001F0EA4">
      <w:pPr>
        <w:spacing w:line="360" w:lineRule="auto"/>
        <w:jc w:val="both"/>
        <w:rPr>
          <w:rFonts w:ascii="Calibri" w:hAnsi="Calibri" w:cs="Calibri"/>
        </w:rPr>
      </w:pPr>
      <w:r w:rsidRPr="00D82679">
        <w:rPr>
          <w:rFonts w:ascii="Calibri" w:hAnsi="Calibri" w:cs="Calibri"/>
        </w:rPr>
        <w:t>Oświadczam, że zachodzą w stosunku do mnie podstawy wykluczenia z postępowania na podstawie art. …………. ustawy Pzp</w:t>
      </w:r>
      <w:r w:rsidRPr="00D82679">
        <w:rPr>
          <w:rFonts w:ascii="Calibri" w:hAnsi="Calibri" w:cs="Calibri"/>
          <w:i/>
          <w:iCs/>
        </w:rPr>
        <w:t xml:space="preserve">(podać mającą zastosowanie podstawę wykluczenia spośród wymienionych w art. 108 ust. 1 pkt 1, 2, 5 i 6 ustawy Pzp). </w:t>
      </w:r>
      <w:r w:rsidRPr="00D82679">
        <w:rPr>
          <w:rFonts w:ascii="Calibri" w:hAnsi="Calibri" w:cs="Calibri"/>
        </w:rPr>
        <w:t>Jednocześnie oświadczam, że w związku z ww. okolicznością, na podstawie art. 110 ust. 2 ustawy Pzp podjąłem następujące środki naprawcze:………………………………………….………………………………</w:t>
      </w:r>
    </w:p>
    <w:p w:rsidR="001F0EA4" w:rsidRPr="00D82679" w:rsidRDefault="001F0EA4" w:rsidP="001F0EA4">
      <w:pPr>
        <w:spacing w:line="360" w:lineRule="auto"/>
        <w:jc w:val="both"/>
        <w:rPr>
          <w:rFonts w:ascii="Calibri" w:hAnsi="Calibri" w:cs="Calibri"/>
        </w:rPr>
      </w:pPr>
    </w:p>
    <w:p w:rsidR="001F0EA4" w:rsidRPr="00D82679" w:rsidRDefault="001F0EA4" w:rsidP="001F0EA4">
      <w:pPr>
        <w:spacing w:line="360" w:lineRule="auto"/>
        <w:jc w:val="right"/>
        <w:rPr>
          <w:rFonts w:ascii="Calibri" w:hAnsi="Calibri" w:cs="Calibri"/>
        </w:rPr>
      </w:pPr>
      <w:r w:rsidRPr="00D82679">
        <w:rPr>
          <w:rFonts w:ascii="Calibri" w:hAnsi="Calibri" w:cs="Calibri"/>
        </w:rPr>
        <w:t xml:space="preserve">…………….……. </w:t>
      </w:r>
      <w:r w:rsidRPr="00D82679">
        <w:rPr>
          <w:rFonts w:ascii="Calibri" w:hAnsi="Calibri" w:cs="Calibri"/>
          <w:i/>
          <w:iCs/>
        </w:rPr>
        <w:t xml:space="preserve">(miejscowość), </w:t>
      </w:r>
      <w:r w:rsidRPr="00D82679">
        <w:rPr>
          <w:rFonts w:ascii="Calibri" w:hAnsi="Calibri" w:cs="Calibri"/>
        </w:rPr>
        <w:t xml:space="preserve">dnia …………………. r. </w:t>
      </w:r>
    </w:p>
    <w:p w:rsidR="001F0EA4" w:rsidRPr="00D82679" w:rsidRDefault="001F0EA4" w:rsidP="001F0EA4">
      <w:pPr>
        <w:spacing w:line="360" w:lineRule="auto"/>
        <w:jc w:val="both"/>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p>
    <w:p w:rsidR="001F0EA4" w:rsidRPr="00D82679" w:rsidRDefault="001F0EA4" w:rsidP="001F0EA4">
      <w:pPr>
        <w:spacing w:line="360" w:lineRule="auto"/>
        <w:jc w:val="center"/>
        <w:rPr>
          <w:rFonts w:ascii="Calibri" w:hAnsi="Calibri" w:cs="Calibri"/>
        </w:rPr>
      </w:pPr>
      <w:r w:rsidRPr="00D82679">
        <w:rPr>
          <w:rFonts w:ascii="Calibri" w:hAnsi="Calibri" w:cs="Calibri"/>
        </w:rPr>
        <w:t>…………………………………………</w:t>
      </w:r>
    </w:p>
    <w:p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rsidR="001F0EA4" w:rsidRPr="00D82679" w:rsidRDefault="001F0EA4" w:rsidP="001F0EA4">
      <w:pPr>
        <w:spacing w:line="360" w:lineRule="auto"/>
        <w:jc w:val="both"/>
        <w:rPr>
          <w:rFonts w:ascii="Calibri" w:hAnsi="Calibri" w:cs="Calibri"/>
          <w:i/>
          <w:iCs/>
        </w:rPr>
      </w:pPr>
      <w:r w:rsidRPr="00D82679">
        <w:rPr>
          <w:rFonts w:ascii="Calibri" w:hAnsi="Calibri" w:cs="Calibri"/>
        </w:rPr>
        <w:tab/>
      </w:r>
      <w:r w:rsidRPr="00D82679">
        <w:rPr>
          <w:rFonts w:ascii="Calibri" w:hAnsi="Calibri" w:cs="Calibri"/>
        </w:rPr>
        <w:tab/>
      </w:r>
      <w:r w:rsidRPr="00D82679">
        <w:rPr>
          <w:rFonts w:ascii="Calibri" w:hAnsi="Calibri" w:cs="Calibri"/>
        </w:rPr>
        <w:tab/>
      </w:r>
    </w:p>
    <w:p w:rsidR="001F0EA4" w:rsidRPr="00D82679" w:rsidRDefault="001F0EA4" w:rsidP="001F0EA4">
      <w:pPr>
        <w:spacing w:line="360" w:lineRule="auto"/>
        <w:jc w:val="both"/>
        <w:rPr>
          <w:rFonts w:ascii="Calibri" w:hAnsi="Calibri" w:cs="Calibri"/>
          <w:b/>
          <w:color w:val="000000"/>
        </w:rPr>
      </w:pPr>
      <w:r w:rsidRPr="00D82679">
        <w:rPr>
          <w:rFonts w:ascii="Calibri" w:hAnsi="Calibri" w:cs="Calibri"/>
          <w:b/>
          <w:color w:val="000000"/>
        </w:rPr>
        <w:t>OŚWIADCZENIE DOTYCZĄCE PODANYCH INFORMACJI:</w:t>
      </w:r>
    </w:p>
    <w:p w:rsidR="001F0EA4" w:rsidRPr="00D82679" w:rsidRDefault="001F0EA4" w:rsidP="001F0EA4">
      <w:pPr>
        <w:spacing w:line="360" w:lineRule="auto"/>
        <w:jc w:val="both"/>
        <w:rPr>
          <w:rFonts w:ascii="Calibri" w:hAnsi="Calibri" w:cs="Calibri"/>
          <w:b/>
          <w:bCs/>
        </w:rPr>
      </w:pPr>
    </w:p>
    <w:p w:rsidR="001F0EA4" w:rsidRPr="00D82679" w:rsidRDefault="001F0EA4" w:rsidP="001F0EA4">
      <w:pPr>
        <w:spacing w:line="360" w:lineRule="auto"/>
        <w:jc w:val="both"/>
        <w:rPr>
          <w:rFonts w:ascii="Calibri" w:hAnsi="Calibri" w:cs="Calibri"/>
        </w:rPr>
      </w:pPr>
      <w:r w:rsidRPr="00D82679">
        <w:rPr>
          <w:rFonts w:ascii="Calibri" w:hAnsi="Calibri" w:cs="Calibri"/>
        </w:rPr>
        <w:t>Oświadczam, że wszystkie informacje podane w powyższych oświadczeniach</w:t>
      </w:r>
      <w:r w:rsidR="007E33A6" w:rsidRPr="00D82679">
        <w:rPr>
          <w:rFonts w:ascii="Calibri" w:hAnsi="Calibri" w:cs="Calibri"/>
        </w:rPr>
        <w:t xml:space="preserve"> i załącznikach do oferty</w:t>
      </w:r>
      <w:r w:rsidRPr="00D82679">
        <w:rPr>
          <w:rFonts w:ascii="Calibri" w:hAnsi="Calibri" w:cs="Calibri"/>
        </w:rPr>
        <w:t xml:space="preserve"> </w:t>
      </w:r>
      <w:r w:rsidR="007E33A6" w:rsidRPr="00D82679">
        <w:rPr>
          <w:rFonts w:ascii="Calibri" w:hAnsi="Calibri" w:cs="Calibri"/>
        </w:rPr>
        <w:t xml:space="preserve">są </w:t>
      </w:r>
      <w:r w:rsidRPr="00D82679">
        <w:rPr>
          <w:rFonts w:ascii="Calibri" w:hAnsi="Calibri" w:cs="Calibri"/>
        </w:rPr>
        <w:t>zgodne z prawdą oraz zostały przedstawione z pełną świadomością konsekwencji wprowadzenia zamawiającego w błąd przy przedstawianiu informacji.</w:t>
      </w:r>
    </w:p>
    <w:p w:rsidR="001F0EA4" w:rsidRPr="00D82679" w:rsidRDefault="001F0EA4" w:rsidP="001F0EA4">
      <w:pPr>
        <w:spacing w:line="360" w:lineRule="auto"/>
        <w:jc w:val="both"/>
        <w:rPr>
          <w:rFonts w:ascii="Calibri" w:hAnsi="Calibri" w:cs="Calibri"/>
        </w:rPr>
      </w:pPr>
    </w:p>
    <w:p w:rsidR="001F0EA4" w:rsidRPr="00D82679" w:rsidRDefault="001F0EA4" w:rsidP="001F0EA4">
      <w:pPr>
        <w:spacing w:line="360" w:lineRule="auto"/>
        <w:jc w:val="both"/>
        <w:rPr>
          <w:rFonts w:ascii="Calibri" w:hAnsi="Calibri" w:cs="Calibri"/>
        </w:rPr>
      </w:pPr>
    </w:p>
    <w:p w:rsidR="001F0EA4" w:rsidRPr="00D82679" w:rsidRDefault="001F0EA4" w:rsidP="001F0EA4">
      <w:pPr>
        <w:spacing w:line="360" w:lineRule="auto"/>
        <w:jc w:val="right"/>
        <w:rPr>
          <w:rFonts w:ascii="Calibri" w:hAnsi="Calibri" w:cs="Calibri"/>
        </w:rPr>
      </w:pPr>
      <w:r w:rsidRPr="00D82679">
        <w:rPr>
          <w:rFonts w:ascii="Calibri" w:hAnsi="Calibri" w:cs="Calibri"/>
        </w:rPr>
        <w:t xml:space="preserve">…………….……. </w:t>
      </w:r>
      <w:r w:rsidRPr="00D82679">
        <w:rPr>
          <w:rFonts w:ascii="Calibri" w:hAnsi="Calibri" w:cs="Calibri"/>
          <w:i/>
          <w:iCs/>
        </w:rPr>
        <w:t>(miejscowość),</w:t>
      </w:r>
      <w:r w:rsidRPr="00D82679">
        <w:rPr>
          <w:rFonts w:ascii="Calibri" w:hAnsi="Calibri" w:cs="Calibri"/>
        </w:rPr>
        <w:t>dnia …………………. r.</w:t>
      </w:r>
    </w:p>
    <w:p w:rsidR="001F0EA4" w:rsidRPr="00D82679" w:rsidRDefault="001F0EA4" w:rsidP="001F0EA4">
      <w:pPr>
        <w:spacing w:line="360" w:lineRule="auto"/>
        <w:jc w:val="both"/>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t>…………………………………………</w:t>
      </w:r>
    </w:p>
    <w:p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rsidR="001F0EA4" w:rsidRPr="00D82679" w:rsidRDefault="001F0EA4" w:rsidP="001F0EA4">
      <w:pPr>
        <w:rPr>
          <w:rFonts w:ascii="Calibri" w:hAnsi="Calibri" w:cs="Calibri"/>
        </w:rPr>
      </w:pPr>
    </w:p>
    <w:p w:rsidR="00D82679" w:rsidRDefault="00D82679" w:rsidP="00D82679">
      <w:pPr>
        <w:jc w:val="right"/>
        <w:rPr>
          <w:rFonts w:ascii="Calibri" w:hAnsi="Calibri" w:cs="Calibri"/>
          <w:b/>
          <w:highlight w:val="yellow"/>
        </w:rPr>
      </w:pPr>
    </w:p>
    <w:p w:rsidR="001F0EA4" w:rsidRPr="00D82679" w:rsidRDefault="001F0EA4" w:rsidP="00D82679">
      <w:pPr>
        <w:jc w:val="right"/>
        <w:rPr>
          <w:rFonts w:ascii="Calibri" w:hAnsi="Calibri" w:cs="Calibri"/>
          <w:b/>
        </w:rPr>
      </w:pPr>
      <w:r w:rsidRPr="00D82679">
        <w:rPr>
          <w:rFonts w:ascii="Calibri" w:hAnsi="Calibri" w:cs="Calibri"/>
          <w:b/>
        </w:rPr>
        <w:t>Załącznik nr  4</w:t>
      </w:r>
    </w:p>
    <w:p w:rsidR="00C627D0" w:rsidRPr="00D82679" w:rsidRDefault="00C627D0" w:rsidP="00C627D0">
      <w:pPr>
        <w:jc w:val="right"/>
        <w:rPr>
          <w:rFonts w:ascii="Calibri" w:hAnsi="Calibri" w:cs="Calibri"/>
          <w:b/>
          <w:i/>
        </w:rPr>
      </w:pPr>
      <w:r w:rsidRPr="00D82679">
        <w:rPr>
          <w:rFonts w:ascii="Calibri" w:hAnsi="Calibri" w:cs="Calibri"/>
          <w:b/>
          <w:i/>
        </w:rPr>
        <w:t>składany na wezwanie zamawiającego</w:t>
      </w:r>
    </w:p>
    <w:p w:rsidR="00C627D0" w:rsidRPr="00D82679" w:rsidRDefault="00C627D0" w:rsidP="001F0EA4">
      <w:pPr>
        <w:jc w:val="right"/>
        <w:rPr>
          <w:rFonts w:ascii="Calibri" w:hAnsi="Calibri" w:cs="Calibri"/>
          <w:b/>
        </w:rPr>
      </w:pPr>
    </w:p>
    <w:p w:rsidR="001F0EA4" w:rsidRPr="00D82679" w:rsidRDefault="001F0EA4" w:rsidP="001F0EA4">
      <w:pPr>
        <w:jc w:val="right"/>
        <w:rPr>
          <w:rFonts w:ascii="Calibri" w:hAnsi="Calibri" w:cs="Calibri"/>
          <w:i/>
        </w:rPr>
      </w:pPr>
    </w:p>
    <w:p w:rsidR="001F0EA4" w:rsidRPr="00D82679" w:rsidRDefault="001F0EA4" w:rsidP="001F0EA4">
      <w:pPr>
        <w:rPr>
          <w:rFonts w:ascii="Calibri" w:hAnsi="Calibri" w:cs="Calibri"/>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p>
    <w:p w:rsidR="001F0EA4" w:rsidRPr="00D82679" w:rsidRDefault="001F0EA4" w:rsidP="001F0EA4">
      <w:pPr>
        <w:pStyle w:val="Nagwek2"/>
        <w:spacing w:line="240" w:lineRule="auto"/>
        <w:rPr>
          <w:rFonts w:ascii="Calibri" w:hAnsi="Calibri" w:cs="Calibri"/>
          <w:color w:val="auto"/>
        </w:rPr>
      </w:pPr>
    </w:p>
    <w:p w:rsidR="001F0EA4" w:rsidRPr="00D82679" w:rsidRDefault="001F0EA4" w:rsidP="001F0EA4">
      <w:pPr>
        <w:rPr>
          <w:rFonts w:ascii="Calibri" w:hAnsi="Calibri" w:cs="Calibri"/>
        </w:rPr>
      </w:pPr>
    </w:p>
    <w:p w:rsidR="001F0EA4" w:rsidRPr="00D82679" w:rsidRDefault="001F0EA4" w:rsidP="001F0EA4">
      <w:pPr>
        <w:pStyle w:val="Nagwek2"/>
        <w:spacing w:line="240" w:lineRule="auto"/>
        <w:rPr>
          <w:rFonts w:ascii="Calibri" w:hAnsi="Calibri" w:cs="Calibri"/>
          <w:color w:val="auto"/>
        </w:rPr>
      </w:pPr>
      <w:r w:rsidRPr="00D82679">
        <w:rPr>
          <w:rFonts w:ascii="Calibri" w:hAnsi="Calibri" w:cs="Calibri"/>
          <w:color w:val="auto"/>
        </w:rPr>
        <w:t>Gmina Wielka Nieszawka</w:t>
      </w:r>
    </w:p>
    <w:p w:rsidR="001F0EA4" w:rsidRPr="00D82679" w:rsidRDefault="001F0EA4" w:rsidP="001F0EA4">
      <w:pPr>
        <w:numPr>
          <w:ilvl w:val="12"/>
          <w:numId w:val="0"/>
        </w:numPr>
        <w:rPr>
          <w:rFonts w:ascii="Calibri" w:hAnsi="Calibri" w:cs="Calibri"/>
          <w:b/>
        </w:rPr>
      </w:pPr>
      <w:r w:rsidRPr="00D82679">
        <w:rPr>
          <w:rFonts w:ascii="Calibri" w:hAnsi="Calibri" w:cs="Calibri"/>
          <w:b/>
        </w:rPr>
        <w:t>ul. Toruńska 12</w:t>
      </w:r>
    </w:p>
    <w:p w:rsidR="001F0EA4" w:rsidRPr="00D82679" w:rsidRDefault="001F0EA4" w:rsidP="001F0EA4">
      <w:pPr>
        <w:numPr>
          <w:ilvl w:val="12"/>
          <w:numId w:val="0"/>
        </w:numPr>
        <w:rPr>
          <w:rFonts w:ascii="Calibri" w:hAnsi="Calibri" w:cs="Calibri"/>
          <w:b/>
        </w:rPr>
      </w:pPr>
      <w:r w:rsidRPr="00D82679">
        <w:rPr>
          <w:rFonts w:ascii="Calibri" w:hAnsi="Calibri" w:cs="Calibri"/>
          <w:b/>
        </w:rPr>
        <w:t>87-165 Cierpice</w:t>
      </w:r>
    </w:p>
    <w:p w:rsidR="001F0EA4" w:rsidRPr="00D82679" w:rsidRDefault="001F0EA4" w:rsidP="001F0EA4">
      <w:pPr>
        <w:numPr>
          <w:ilvl w:val="12"/>
          <w:numId w:val="0"/>
        </w:numPr>
        <w:rPr>
          <w:rFonts w:ascii="Calibri" w:hAnsi="Calibri" w:cs="Calibri"/>
          <w:b/>
        </w:rPr>
      </w:pPr>
      <w:r w:rsidRPr="00D82679">
        <w:rPr>
          <w:rFonts w:ascii="Calibri" w:hAnsi="Calibri" w:cs="Calibri"/>
          <w:b/>
        </w:rPr>
        <w:t>WYKONAWCA:</w:t>
      </w:r>
      <w:r w:rsidRPr="00D82679">
        <w:rPr>
          <w:rFonts w:ascii="Calibri" w:hAnsi="Calibri" w:cs="Calibri"/>
          <w:b/>
        </w:rPr>
        <w:tab/>
        <w:t>..............................................................................................................</w:t>
      </w:r>
    </w:p>
    <w:p w:rsidR="001F0EA4" w:rsidRPr="00D82679" w:rsidRDefault="001F0EA4" w:rsidP="001F0EA4">
      <w:pPr>
        <w:numPr>
          <w:ilvl w:val="12"/>
          <w:numId w:val="0"/>
        </w:numPr>
        <w:rPr>
          <w:rFonts w:ascii="Calibri" w:hAnsi="Calibri" w:cs="Calibri"/>
          <w:b/>
        </w:rPr>
      </w:pPr>
    </w:p>
    <w:p w:rsidR="001F0EA4" w:rsidRPr="00D82679" w:rsidRDefault="001F0EA4" w:rsidP="001F0EA4">
      <w:pPr>
        <w:numPr>
          <w:ilvl w:val="12"/>
          <w:numId w:val="0"/>
        </w:num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rsidR="001F0EA4" w:rsidRPr="00D82679" w:rsidRDefault="001F0EA4" w:rsidP="001F0EA4">
      <w:pPr>
        <w:numPr>
          <w:ilvl w:val="12"/>
          <w:numId w:val="0"/>
        </w:numPr>
        <w:rPr>
          <w:rFonts w:ascii="Calibri" w:hAnsi="Calibri" w:cs="Calibri"/>
          <w:b/>
        </w:rPr>
      </w:pPr>
    </w:p>
    <w:p w:rsidR="001F0EA4" w:rsidRPr="00D82679" w:rsidRDefault="001F0EA4" w:rsidP="001F0EA4">
      <w:pPr>
        <w:numPr>
          <w:ilvl w:val="12"/>
          <w:numId w:val="0"/>
        </w:numPr>
        <w:rPr>
          <w:rFonts w:ascii="Calibri" w:hAnsi="Calibri" w:cs="Calibri"/>
          <w:b/>
        </w:rPr>
      </w:pPr>
      <w:r w:rsidRPr="00D82679">
        <w:rPr>
          <w:rFonts w:ascii="Calibri" w:hAnsi="Calibri" w:cs="Calibri"/>
          <w:b/>
        </w:rPr>
        <w:t xml:space="preserve">Nr tel/fax </w:t>
      </w:r>
      <w:r w:rsidRPr="00D82679">
        <w:rPr>
          <w:rFonts w:ascii="Calibri" w:hAnsi="Calibri" w:cs="Calibri"/>
          <w:b/>
        </w:rPr>
        <w:tab/>
      </w:r>
      <w:r w:rsidRPr="00D82679">
        <w:rPr>
          <w:rFonts w:ascii="Calibri" w:hAnsi="Calibri" w:cs="Calibri"/>
          <w:b/>
        </w:rPr>
        <w:tab/>
        <w:t>.............................................................................................................</w:t>
      </w:r>
    </w:p>
    <w:p w:rsidR="00F65D9B" w:rsidRPr="00D82679" w:rsidRDefault="00F65D9B" w:rsidP="001F0EA4">
      <w:pPr>
        <w:numPr>
          <w:ilvl w:val="12"/>
          <w:numId w:val="0"/>
        </w:numPr>
        <w:jc w:val="center"/>
        <w:rPr>
          <w:rFonts w:ascii="Calibri" w:hAnsi="Calibri" w:cs="Calibri"/>
          <w:b/>
        </w:rPr>
      </w:pPr>
    </w:p>
    <w:p w:rsidR="001F0EA4" w:rsidRPr="00D82679" w:rsidRDefault="001F0EA4" w:rsidP="001F0EA4">
      <w:pPr>
        <w:numPr>
          <w:ilvl w:val="12"/>
          <w:numId w:val="0"/>
        </w:numPr>
        <w:jc w:val="center"/>
        <w:rPr>
          <w:rFonts w:ascii="Calibri" w:hAnsi="Calibri" w:cs="Calibri"/>
          <w:b/>
        </w:rPr>
      </w:pPr>
      <w:r w:rsidRPr="00D82679">
        <w:rPr>
          <w:rFonts w:ascii="Calibri" w:hAnsi="Calibri" w:cs="Calibri"/>
          <w:b/>
        </w:rPr>
        <w:t>OŚWIADCZENIE O W ZAKRESIE ART. 1</w:t>
      </w:r>
      <w:r w:rsidR="00C627D0" w:rsidRPr="00D82679">
        <w:rPr>
          <w:rFonts w:ascii="Calibri" w:hAnsi="Calibri" w:cs="Calibri"/>
          <w:b/>
        </w:rPr>
        <w:t>25</w:t>
      </w:r>
      <w:r w:rsidRPr="00D82679">
        <w:rPr>
          <w:rFonts w:ascii="Calibri" w:hAnsi="Calibri" w:cs="Calibri"/>
          <w:b/>
        </w:rPr>
        <w:t xml:space="preserve"> UST 1</w:t>
      </w:r>
      <w:r w:rsidR="00C627D0" w:rsidRPr="00D82679">
        <w:rPr>
          <w:rFonts w:ascii="Calibri" w:hAnsi="Calibri" w:cs="Calibri"/>
          <w:b/>
        </w:rPr>
        <w:t xml:space="preserve"> </w:t>
      </w:r>
      <w:r w:rsidRPr="00D82679">
        <w:rPr>
          <w:rFonts w:ascii="Calibri" w:hAnsi="Calibri" w:cs="Calibri"/>
          <w:b/>
        </w:rPr>
        <w:t xml:space="preserve">USTAWY PRAWO ZAMÓWIEŃ PUBLICZNYCH </w:t>
      </w:r>
    </w:p>
    <w:p w:rsidR="001F0EA4" w:rsidRPr="00D82679" w:rsidRDefault="001F0EA4" w:rsidP="001F0EA4">
      <w:pPr>
        <w:numPr>
          <w:ilvl w:val="12"/>
          <w:numId w:val="0"/>
        </w:numPr>
        <w:rPr>
          <w:rFonts w:ascii="Calibri" w:hAnsi="Calibri" w:cs="Calibri"/>
          <w:b/>
        </w:rPr>
      </w:pPr>
    </w:p>
    <w:p w:rsidR="00C627D0" w:rsidRPr="00D82679"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rsidR="00C627D0" w:rsidRPr="00D82679"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rsidR="00C627D0" w:rsidRPr="00D82679"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D82679">
        <w:rPr>
          <w:rStyle w:val="CharStyle24"/>
          <w:rFonts w:ascii="Calibri" w:hAnsi="Calibri" w:cs="Calibri"/>
          <w:b/>
          <w:color w:val="000000"/>
          <w:sz w:val="24"/>
          <w:szCs w:val="24"/>
        </w:rPr>
        <w:t xml:space="preserve">Oświadczam, że </w:t>
      </w:r>
      <w:r w:rsidRPr="00D82679">
        <w:rPr>
          <w:rStyle w:val="CharStyle27"/>
          <w:rFonts w:ascii="Calibri" w:hAnsi="Calibri" w:cs="Calibri"/>
          <w:sz w:val="24"/>
          <w:szCs w:val="24"/>
        </w:rPr>
        <w:t xml:space="preserve">podane informacje  zawarte oświadczeniu, o którym mowa w art. 125 ust. 1 ustawy Pzp </w:t>
      </w:r>
      <w:r w:rsidRPr="00D82679">
        <w:rPr>
          <w:rStyle w:val="CharStyle14"/>
          <w:rFonts w:ascii="Calibri" w:hAnsi="Calibri" w:cs="Calibri"/>
          <w:color w:val="000000"/>
          <w:sz w:val="24"/>
          <w:szCs w:val="24"/>
        </w:rPr>
        <w:t xml:space="preserve">w zakresie podstaw wykluczenia z postępowania </w:t>
      </w:r>
      <w:r w:rsidRPr="00D82679">
        <w:rPr>
          <w:rStyle w:val="CharStyle27"/>
          <w:rFonts w:ascii="Calibri" w:hAnsi="Calibri" w:cs="Calibri"/>
          <w:sz w:val="24"/>
          <w:szCs w:val="24"/>
          <w:u w:val="single"/>
        </w:rPr>
        <w:t>są aktualne</w:t>
      </w:r>
      <w:r w:rsidRPr="00D82679">
        <w:rPr>
          <w:rStyle w:val="CharStyle27"/>
          <w:rFonts w:ascii="Calibri" w:hAnsi="Calibri" w:cs="Calibri"/>
          <w:sz w:val="24"/>
          <w:szCs w:val="24"/>
        </w:rPr>
        <w:t>.</w:t>
      </w:r>
    </w:p>
    <w:p w:rsidR="001F0EA4" w:rsidRPr="00D82679" w:rsidRDefault="001F0EA4" w:rsidP="001F0EA4">
      <w:pPr>
        <w:pStyle w:val="Standard"/>
        <w:jc w:val="center"/>
        <w:rPr>
          <w:rFonts w:ascii="Calibri" w:hAnsi="Calibri" w:cs="Calibri"/>
          <w:color w:val="000000"/>
          <w:sz w:val="22"/>
          <w:szCs w:val="22"/>
        </w:rPr>
      </w:pPr>
    </w:p>
    <w:p w:rsidR="001F0EA4" w:rsidRPr="00D82679" w:rsidRDefault="001F0EA4" w:rsidP="001F0EA4">
      <w:pPr>
        <w:pStyle w:val="Standard"/>
        <w:jc w:val="right"/>
        <w:rPr>
          <w:rFonts w:ascii="Calibri" w:hAnsi="Calibri" w:cs="Calibri"/>
          <w:b/>
          <w:bCs/>
          <w:color w:val="000000"/>
          <w:sz w:val="22"/>
          <w:szCs w:val="22"/>
        </w:rPr>
      </w:pPr>
    </w:p>
    <w:p w:rsidR="001F0EA4" w:rsidRPr="00D82679" w:rsidRDefault="001F0EA4" w:rsidP="001F0EA4">
      <w:pPr>
        <w:pStyle w:val="Standard"/>
        <w:rPr>
          <w:rFonts w:ascii="Calibri" w:hAnsi="Calibri" w:cs="Calibri"/>
          <w:sz w:val="22"/>
          <w:szCs w:val="22"/>
        </w:rPr>
      </w:pPr>
      <w:r w:rsidRPr="00D82679">
        <w:rPr>
          <w:rFonts w:ascii="Calibri" w:hAnsi="Calibri" w:cs="Calibri"/>
          <w:b/>
          <w:bCs/>
          <w:sz w:val="22"/>
          <w:szCs w:val="22"/>
        </w:rPr>
        <w:t xml:space="preserve">* </w:t>
      </w:r>
      <w:r w:rsidRPr="00D82679">
        <w:rPr>
          <w:rFonts w:ascii="Calibri" w:hAnsi="Calibri" w:cs="Calibri"/>
          <w:sz w:val="22"/>
          <w:szCs w:val="22"/>
        </w:rPr>
        <w:t>niewłaściwe skreślić</w:t>
      </w:r>
    </w:p>
    <w:p w:rsidR="001F0EA4" w:rsidRPr="00D82679" w:rsidRDefault="001F0EA4" w:rsidP="001F0EA4">
      <w:pPr>
        <w:rPr>
          <w:rFonts w:ascii="Calibri" w:hAnsi="Calibri" w:cs="Calibri"/>
          <w:sz w:val="22"/>
          <w:szCs w:val="22"/>
        </w:rPr>
      </w:pPr>
    </w:p>
    <w:p w:rsidR="001F0EA4" w:rsidRPr="00D82679" w:rsidRDefault="001F0EA4" w:rsidP="001F0EA4">
      <w:pPr>
        <w:rPr>
          <w:rFonts w:ascii="Calibri" w:hAnsi="Calibri" w:cs="Calibri"/>
          <w:sz w:val="22"/>
          <w:szCs w:val="22"/>
        </w:rPr>
      </w:pPr>
      <w:r w:rsidRPr="00D82679">
        <w:rPr>
          <w:rFonts w:ascii="Calibri" w:hAnsi="Calibri" w:cs="Calibri"/>
          <w:sz w:val="22"/>
          <w:szCs w:val="22"/>
        </w:rPr>
        <w:t>................................dn. ...............</w:t>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t>.................................................................</w:t>
      </w:r>
    </w:p>
    <w:p w:rsidR="001F0EA4" w:rsidRPr="00D82679" w:rsidRDefault="001F0EA4" w:rsidP="001F0EA4">
      <w:pPr>
        <w:rPr>
          <w:rFonts w:ascii="Calibri" w:hAnsi="Calibri" w:cs="Calibri"/>
          <w:b/>
          <w:sz w:val="22"/>
          <w:szCs w:val="22"/>
        </w:rPr>
      </w:pP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t>podpisy osób upoważnionych</w:t>
      </w:r>
    </w:p>
    <w:p w:rsidR="001F0EA4" w:rsidRPr="00D82679" w:rsidRDefault="001F0EA4" w:rsidP="001F0EA4">
      <w:pPr>
        <w:numPr>
          <w:ilvl w:val="12"/>
          <w:numId w:val="0"/>
        </w:numPr>
        <w:rPr>
          <w:rFonts w:ascii="Calibri" w:hAnsi="Calibri" w:cs="Calibri"/>
          <w:b/>
          <w:sz w:val="22"/>
          <w:szCs w:val="22"/>
        </w:rPr>
      </w:pPr>
    </w:p>
    <w:p w:rsidR="001F0EA4" w:rsidRPr="00D82679" w:rsidRDefault="001F0EA4" w:rsidP="001F0EA4">
      <w:pPr>
        <w:rPr>
          <w:rFonts w:ascii="Calibri" w:hAnsi="Calibri" w:cs="Calibri"/>
          <w:b/>
          <w:sz w:val="22"/>
          <w:szCs w:val="22"/>
        </w:rPr>
      </w:pPr>
    </w:p>
    <w:p w:rsidR="001F0EA4" w:rsidRPr="00D82679" w:rsidRDefault="001F0EA4" w:rsidP="001F0EA4">
      <w:pPr>
        <w:pageBreakBefore/>
        <w:jc w:val="right"/>
        <w:rPr>
          <w:rFonts w:ascii="Calibri" w:hAnsi="Calibri" w:cs="Calibri"/>
          <w:b/>
        </w:rPr>
      </w:pPr>
      <w:r w:rsidRPr="00D82679">
        <w:rPr>
          <w:rFonts w:ascii="Calibri" w:hAnsi="Calibri" w:cs="Calibri"/>
          <w:b/>
        </w:rPr>
        <w:lastRenderedPageBreak/>
        <w:t xml:space="preserve">      Załącznik nr  5</w:t>
      </w:r>
    </w:p>
    <w:p w:rsidR="001F0EA4" w:rsidRPr="00D82679" w:rsidRDefault="001F0EA4" w:rsidP="001F0EA4">
      <w:pPr>
        <w:jc w:val="right"/>
        <w:rPr>
          <w:rFonts w:ascii="Calibri" w:hAnsi="Calibri" w:cs="Calibri"/>
          <w:b/>
          <w:i/>
        </w:rPr>
      </w:pPr>
      <w:r w:rsidRPr="00D82679">
        <w:rPr>
          <w:rFonts w:ascii="Calibri" w:hAnsi="Calibri" w:cs="Calibri"/>
          <w:b/>
          <w:i/>
        </w:rPr>
        <w:t>składany na wezwanie zamawiającego</w:t>
      </w:r>
    </w:p>
    <w:p w:rsidR="001F0EA4" w:rsidRPr="00D82679" w:rsidRDefault="001F0EA4" w:rsidP="001F0EA4">
      <w:pPr>
        <w:jc w:val="both"/>
        <w:rPr>
          <w:rFonts w:ascii="Calibri" w:hAnsi="Calibri" w:cs="Calibri"/>
          <w:color w:val="00000A"/>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p>
    <w:p w:rsidR="001F0EA4" w:rsidRPr="00D82679" w:rsidRDefault="001F0EA4" w:rsidP="001F0EA4">
      <w:pPr>
        <w:pStyle w:val="Nagwek2"/>
        <w:spacing w:line="100" w:lineRule="atLeast"/>
        <w:rPr>
          <w:rFonts w:ascii="Calibri" w:hAnsi="Calibri" w:cs="Calibri"/>
          <w:color w:val="00000A"/>
        </w:rPr>
      </w:pPr>
    </w:p>
    <w:p w:rsidR="001F0EA4" w:rsidRPr="00D82679" w:rsidRDefault="001F0EA4" w:rsidP="001F0EA4">
      <w:pPr>
        <w:rPr>
          <w:rFonts w:ascii="Calibri" w:hAnsi="Calibri" w:cs="Calibri"/>
        </w:rPr>
      </w:pPr>
    </w:p>
    <w:p w:rsidR="001F0EA4" w:rsidRPr="00D82679" w:rsidRDefault="001F0EA4" w:rsidP="001F0EA4">
      <w:pPr>
        <w:pStyle w:val="Nagwek2"/>
        <w:spacing w:line="100" w:lineRule="atLeast"/>
        <w:rPr>
          <w:rFonts w:ascii="Calibri" w:hAnsi="Calibri" w:cs="Calibri"/>
        </w:rPr>
      </w:pPr>
      <w:r w:rsidRPr="00D82679">
        <w:rPr>
          <w:rFonts w:ascii="Calibri" w:hAnsi="Calibri" w:cs="Calibri"/>
          <w:color w:val="00000A"/>
        </w:rPr>
        <w:t>Gmina Wielka Nieszawka</w:t>
      </w:r>
    </w:p>
    <w:p w:rsidR="001F0EA4" w:rsidRPr="00D82679" w:rsidRDefault="001F0EA4" w:rsidP="001F0EA4">
      <w:pPr>
        <w:rPr>
          <w:rFonts w:ascii="Calibri" w:hAnsi="Calibri" w:cs="Calibri"/>
          <w:b/>
        </w:rPr>
      </w:pPr>
      <w:r w:rsidRPr="00D82679">
        <w:rPr>
          <w:rFonts w:ascii="Calibri" w:hAnsi="Calibri" w:cs="Calibri"/>
          <w:b/>
        </w:rPr>
        <w:t>ul. Toruńska 12</w:t>
      </w:r>
    </w:p>
    <w:p w:rsidR="001F0EA4" w:rsidRPr="00D82679" w:rsidRDefault="001F0EA4" w:rsidP="001F0EA4">
      <w:pPr>
        <w:rPr>
          <w:rFonts w:ascii="Calibri" w:hAnsi="Calibri" w:cs="Calibri"/>
          <w:b/>
        </w:rPr>
      </w:pPr>
      <w:r w:rsidRPr="00D82679">
        <w:rPr>
          <w:rFonts w:ascii="Calibri" w:hAnsi="Calibri" w:cs="Calibri"/>
          <w:b/>
        </w:rPr>
        <w:t>87-165 Cierpice</w:t>
      </w:r>
    </w:p>
    <w:p w:rsidR="001F0EA4" w:rsidRPr="00D82679" w:rsidRDefault="001F0EA4" w:rsidP="001F0EA4">
      <w:pPr>
        <w:rPr>
          <w:rFonts w:ascii="Calibri" w:hAnsi="Calibri" w:cs="Calibri"/>
          <w:b/>
        </w:rPr>
      </w:pPr>
    </w:p>
    <w:p w:rsidR="001F0EA4" w:rsidRPr="00D82679" w:rsidRDefault="001F0EA4" w:rsidP="001F0EA4">
      <w:pPr>
        <w:rPr>
          <w:rFonts w:ascii="Calibri" w:hAnsi="Calibri" w:cs="Calibri"/>
          <w:b/>
        </w:rPr>
      </w:pPr>
      <w:r w:rsidRPr="00D82679">
        <w:rPr>
          <w:rFonts w:ascii="Calibri" w:hAnsi="Calibri" w:cs="Calibri"/>
          <w:b/>
        </w:rPr>
        <w:t>WYKONAWCA:</w:t>
      </w:r>
      <w:r w:rsidRPr="00D82679">
        <w:rPr>
          <w:rFonts w:ascii="Calibri" w:hAnsi="Calibri" w:cs="Calibri"/>
          <w:b/>
        </w:rPr>
        <w:tab/>
        <w:t>..............................................................................................................</w:t>
      </w:r>
    </w:p>
    <w:p w:rsidR="001F0EA4" w:rsidRPr="00D82679" w:rsidRDefault="001F0EA4" w:rsidP="001F0EA4">
      <w:pPr>
        <w:rPr>
          <w:rFonts w:ascii="Calibri" w:hAnsi="Calibri" w:cs="Calibri"/>
          <w:b/>
        </w:rPr>
      </w:pPr>
    </w:p>
    <w:p w:rsidR="001F0EA4" w:rsidRPr="00D82679" w:rsidRDefault="001F0EA4" w:rsidP="001F0EA4">
      <w:p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rsidR="001F0EA4" w:rsidRPr="00D82679" w:rsidRDefault="001F0EA4" w:rsidP="001F0EA4">
      <w:pPr>
        <w:rPr>
          <w:rFonts w:ascii="Calibri" w:hAnsi="Calibri" w:cs="Calibri"/>
          <w:b/>
        </w:rPr>
      </w:pPr>
    </w:p>
    <w:p w:rsidR="001F0EA4" w:rsidRPr="00D82679" w:rsidRDefault="001F0EA4" w:rsidP="001F0EA4">
      <w:pPr>
        <w:rPr>
          <w:rFonts w:ascii="Calibri" w:hAnsi="Calibri" w:cs="Calibri"/>
          <w:b/>
        </w:rPr>
      </w:pPr>
      <w:r w:rsidRPr="00D82679">
        <w:rPr>
          <w:rFonts w:ascii="Calibri" w:hAnsi="Calibri" w:cs="Calibri"/>
          <w:b/>
        </w:rPr>
        <w:t xml:space="preserve">Nr tel/fax </w:t>
      </w:r>
      <w:r w:rsidRPr="00D82679">
        <w:rPr>
          <w:rFonts w:ascii="Calibri" w:hAnsi="Calibri" w:cs="Calibri"/>
          <w:b/>
        </w:rPr>
        <w:tab/>
      </w:r>
      <w:r w:rsidRPr="00D82679">
        <w:rPr>
          <w:rFonts w:ascii="Calibri" w:hAnsi="Calibri" w:cs="Calibri"/>
          <w:b/>
        </w:rPr>
        <w:tab/>
        <w:t>.............................................................................................................</w:t>
      </w:r>
    </w:p>
    <w:p w:rsidR="001F0EA4" w:rsidRPr="00D82679" w:rsidRDefault="001F0EA4" w:rsidP="001F0EA4">
      <w:pPr>
        <w:jc w:val="center"/>
        <w:rPr>
          <w:rFonts w:ascii="Calibri" w:hAnsi="Calibri" w:cs="Calibri"/>
          <w:b/>
        </w:rPr>
      </w:pPr>
    </w:p>
    <w:p w:rsidR="001F0EA4" w:rsidRPr="00D82679" w:rsidRDefault="001F0EA4" w:rsidP="001F0EA4">
      <w:pPr>
        <w:jc w:val="center"/>
        <w:rPr>
          <w:rFonts w:ascii="Calibri" w:hAnsi="Calibri" w:cs="Calibri"/>
          <w:b/>
        </w:rPr>
      </w:pPr>
    </w:p>
    <w:p w:rsidR="001F0EA4" w:rsidRPr="00D82679" w:rsidRDefault="001F0EA4" w:rsidP="001F0EA4">
      <w:pPr>
        <w:jc w:val="center"/>
        <w:rPr>
          <w:rFonts w:ascii="Calibri" w:hAnsi="Calibri" w:cs="Calibri"/>
          <w:b/>
        </w:rPr>
      </w:pPr>
      <w:r w:rsidRPr="00D82679">
        <w:rPr>
          <w:rFonts w:ascii="Calibri" w:hAnsi="Calibri" w:cs="Calibri"/>
          <w:b/>
        </w:rPr>
        <w:t>Wykaz wykonanych robót budowlanych</w:t>
      </w:r>
    </w:p>
    <w:p w:rsidR="001F0EA4" w:rsidRPr="00D82679" w:rsidRDefault="001F0EA4" w:rsidP="001F0EA4">
      <w:pPr>
        <w:tabs>
          <w:tab w:val="left" w:pos="8364"/>
        </w:tabs>
        <w:jc w:val="center"/>
        <w:rPr>
          <w:rFonts w:ascii="Calibri" w:hAnsi="Calibri" w:cs="Calibri"/>
        </w:rPr>
      </w:pPr>
      <w:r w:rsidRPr="00D82679">
        <w:rPr>
          <w:rFonts w:ascii="Calibri" w:hAnsi="Calibri" w:cs="Calibri"/>
          <w:b/>
        </w:rPr>
        <w:t>wykonanych nie wcześniej niż w okresie ostatnich 5 lat przed upływem terminu składania ofert, a jeżeli okres prowadzenia działalności jest krótszy – w tym okresie</w:t>
      </w:r>
    </w:p>
    <w:p w:rsidR="001F0EA4" w:rsidRPr="00D82679" w:rsidRDefault="001F0EA4" w:rsidP="001F0EA4">
      <w:pPr>
        <w:rPr>
          <w:rFonts w:ascii="Calibri" w:hAnsi="Calibri" w:cs="Calibri"/>
        </w:rPr>
      </w:pPr>
    </w:p>
    <w:tbl>
      <w:tblPr>
        <w:tblW w:w="0" w:type="auto"/>
        <w:tblInd w:w="-5" w:type="dxa"/>
        <w:tblLayout w:type="fixed"/>
        <w:tblCellMar>
          <w:left w:w="70" w:type="dxa"/>
          <w:right w:w="70" w:type="dxa"/>
        </w:tblCellMar>
        <w:tblLook w:val="0000"/>
      </w:tblPr>
      <w:tblGrid>
        <w:gridCol w:w="495"/>
        <w:gridCol w:w="1700"/>
        <w:gridCol w:w="2125"/>
        <w:gridCol w:w="1559"/>
        <w:gridCol w:w="1700"/>
        <w:gridCol w:w="992"/>
        <w:gridCol w:w="1007"/>
      </w:tblGrid>
      <w:tr w:rsidR="001F0EA4" w:rsidRPr="00D82679"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pPr>
          </w:p>
          <w:p w:rsidR="001F0EA4" w:rsidRPr="00D82679" w:rsidRDefault="001F0EA4" w:rsidP="00D84C12">
            <w:pPr>
              <w:pStyle w:val="Nagwek4"/>
              <w:spacing w:line="100" w:lineRule="atLeast"/>
              <w:jc w:val="center"/>
              <w:rPr>
                <w:rFonts w:ascii="Calibri" w:hAnsi="Calibri" w:cs="Calibri"/>
                <w:lang w:val="pl-PL"/>
              </w:rPr>
            </w:pPr>
            <w:r w:rsidRPr="00D82679">
              <w:rPr>
                <w:rFonts w:ascii="Calibri" w:hAnsi="Calibri" w:cs="Calibri"/>
                <w:b w:val="0"/>
                <w:color w:val="00000A"/>
                <w:u w:val="none"/>
                <w:lang w:val="pl-PL"/>
              </w:rPr>
              <w:t>Lp.</w:t>
            </w:r>
          </w:p>
        </w:tc>
        <w:tc>
          <w:tcPr>
            <w:tcW w:w="1700" w:type="dxa"/>
            <w:vMerge w:val="restart"/>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rPr>
                <w:rFonts w:ascii="Calibri" w:hAnsi="Calibri" w:cs="Calibri"/>
              </w:rPr>
            </w:pPr>
            <w:r w:rsidRPr="00D82679">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rPr>
                <w:rFonts w:ascii="Calibri" w:hAnsi="Calibri" w:cs="Calibri"/>
              </w:rPr>
            </w:pPr>
            <w:r w:rsidRPr="00D82679">
              <w:rPr>
                <w:rFonts w:ascii="Calibri" w:hAnsi="Calibri" w:cs="Calibri"/>
              </w:rPr>
              <w:t>Rodzaj robót</w:t>
            </w:r>
          </w:p>
          <w:p w:rsidR="001F0EA4" w:rsidRPr="00D82679"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rPr>
                <w:rFonts w:ascii="Calibri" w:hAnsi="Calibri" w:cs="Calibri"/>
              </w:rPr>
            </w:pPr>
            <w:r w:rsidRPr="00D82679">
              <w:rPr>
                <w:rFonts w:ascii="Calibri" w:hAnsi="Calibri" w:cs="Calibri"/>
              </w:rPr>
              <w:t xml:space="preserve">Miejsce wykonania </w:t>
            </w:r>
          </w:p>
          <w:p w:rsidR="001F0EA4" w:rsidRPr="00D82679" w:rsidRDefault="001F0EA4" w:rsidP="00D84C12">
            <w:pPr>
              <w:jc w:val="center"/>
              <w:rPr>
                <w:rFonts w:ascii="Calibri" w:hAnsi="Calibri" w:cs="Calibri"/>
              </w:rPr>
            </w:pPr>
            <w:r w:rsidRPr="00D82679">
              <w:rPr>
                <w:rFonts w:ascii="Calibri" w:hAnsi="Calibri" w:cs="Calibri"/>
              </w:rPr>
              <w:t>robót</w:t>
            </w:r>
          </w:p>
          <w:p w:rsidR="001F0EA4" w:rsidRPr="00D82679"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rPr>
                <w:rFonts w:ascii="Calibri" w:hAnsi="Calibri" w:cs="Calibri"/>
              </w:rPr>
            </w:pPr>
            <w:r w:rsidRPr="00D82679">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tabs>
                <w:tab w:val="left" w:pos="484"/>
                <w:tab w:val="left" w:pos="959"/>
              </w:tabs>
              <w:snapToGrid w:val="0"/>
              <w:jc w:val="center"/>
              <w:rPr>
                <w:rFonts w:ascii="Calibri" w:hAnsi="Calibri" w:cs="Calibri"/>
              </w:rPr>
            </w:pPr>
          </w:p>
          <w:p w:rsidR="001F0EA4" w:rsidRPr="00D82679" w:rsidRDefault="001F0EA4" w:rsidP="00D84C12">
            <w:pPr>
              <w:jc w:val="center"/>
            </w:pPr>
            <w:r w:rsidRPr="00D82679">
              <w:rPr>
                <w:rFonts w:ascii="Calibri" w:hAnsi="Calibri" w:cs="Calibri"/>
              </w:rPr>
              <w:t>Data wykonania</w:t>
            </w:r>
          </w:p>
        </w:tc>
      </w:tr>
      <w:tr w:rsidR="001F0EA4" w:rsidRPr="00D82679" w:rsidTr="00D84C12">
        <w:trPr>
          <w:cantSplit/>
        </w:trPr>
        <w:tc>
          <w:tcPr>
            <w:tcW w:w="495" w:type="dxa"/>
            <w:vMerge/>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rPr>
                <w:rFonts w:ascii="Calibri" w:hAnsi="Calibri" w:cs="Calibri"/>
              </w:rPr>
            </w:pPr>
            <w:r w:rsidRPr="00D82679">
              <w:rPr>
                <w:rFonts w:ascii="Calibri" w:hAnsi="Calibri" w:cs="Calibri"/>
              </w:rPr>
              <w:t>rozp.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snapToGrid w:val="0"/>
              <w:jc w:val="center"/>
              <w:rPr>
                <w:rFonts w:ascii="Calibri" w:hAnsi="Calibri" w:cs="Calibri"/>
              </w:rPr>
            </w:pPr>
          </w:p>
          <w:p w:rsidR="001F0EA4" w:rsidRPr="00D82679" w:rsidRDefault="001F0EA4" w:rsidP="00D84C12">
            <w:pPr>
              <w:jc w:val="center"/>
            </w:pPr>
            <w:r w:rsidRPr="00D82679">
              <w:rPr>
                <w:rFonts w:ascii="Calibri" w:hAnsi="Calibri" w:cs="Calibri"/>
              </w:rPr>
              <w:t>zakoń.</w:t>
            </w:r>
          </w:p>
        </w:tc>
      </w:tr>
      <w:tr w:rsidR="001F0EA4" w:rsidRPr="00D82679"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snapToGrid w:val="0"/>
              <w:jc w:val="both"/>
              <w:rPr>
                <w:rFonts w:ascii="Calibri" w:hAnsi="Calibri" w:cs="Calibri"/>
              </w:rPr>
            </w:pPr>
          </w:p>
        </w:tc>
      </w:tr>
      <w:tr w:rsidR="001F0EA4" w:rsidRPr="00D82679"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snapToGrid w:val="0"/>
              <w:jc w:val="both"/>
              <w:rPr>
                <w:rFonts w:ascii="Calibri" w:hAnsi="Calibri" w:cs="Calibri"/>
              </w:rPr>
            </w:pPr>
          </w:p>
        </w:tc>
      </w:tr>
      <w:tr w:rsidR="001F0EA4" w:rsidRPr="00D82679"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snapToGrid w:val="0"/>
              <w:jc w:val="both"/>
              <w:rPr>
                <w:rFonts w:ascii="Calibri" w:hAnsi="Calibri" w:cs="Calibri"/>
              </w:rPr>
            </w:pPr>
          </w:p>
        </w:tc>
      </w:tr>
      <w:tr w:rsidR="001F0EA4" w:rsidRPr="00D82679"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D82679" w:rsidRDefault="001F0EA4" w:rsidP="00D84C12">
            <w:pPr>
              <w:snapToGrid w:val="0"/>
              <w:jc w:val="both"/>
              <w:rPr>
                <w:rFonts w:ascii="Calibri" w:hAnsi="Calibri" w:cs="Calibri"/>
              </w:rPr>
            </w:pPr>
          </w:p>
        </w:tc>
      </w:tr>
    </w:tbl>
    <w:p w:rsidR="001F0EA4" w:rsidRPr="00D82679" w:rsidRDefault="001F0EA4" w:rsidP="001F0EA4">
      <w:pPr>
        <w:jc w:val="both"/>
        <w:rPr>
          <w:rFonts w:ascii="Calibri" w:hAnsi="Calibri" w:cs="Calibri"/>
        </w:rPr>
      </w:pPr>
    </w:p>
    <w:p w:rsidR="001F0EA4" w:rsidRPr="00D82679" w:rsidRDefault="001F0EA4" w:rsidP="001F0EA4">
      <w:pPr>
        <w:jc w:val="both"/>
        <w:rPr>
          <w:rFonts w:ascii="Calibri" w:hAnsi="Calibri" w:cs="Calibri"/>
        </w:rPr>
      </w:pPr>
      <w:r w:rsidRPr="00D82679">
        <w:rPr>
          <w:rFonts w:ascii="Calibri" w:hAnsi="Calibri" w:cs="Calibri"/>
        </w:rPr>
        <w:t xml:space="preserve">Załączamy ….. szt. dokumentów potwierdzających, że w/w roboty zostały wykonane zgodnie z zasadami sztuki budowlanej i prawidłowo ukończone wraz z wartością tych robót. </w:t>
      </w:r>
    </w:p>
    <w:p w:rsidR="001F0EA4" w:rsidRPr="00D82679" w:rsidRDefault="001F0EA4" w:rsidP="001F0EA4">
      <w:pPr>
        <w:rPr>
          <w:rFonts w:ascii="Calibri" w:hAnsi="Calibri" w:cs="Calibri"/>
        </w:rPr>
      </w:pPr>
    </w:p>
    <w:p w:rsidR="001F0EA4" w:rsidRPr="00D82679" w:rsidRDefault="001F0EA4" w:rsidP="001F0EA4">
      <w:pPr>
        <w:rPr>
          <w:rFonts w:ascii="Calibri" w:hAnsi="Calibri" w:cs="Calibri"/>
        </w:rPr>
      </w:pPr>
    </w:p>
    <w:p w:rsidR="001F0EA4" w:rsidRPr="00D82679" w:rsidRDefault="001F0EA4" w:rsidP="001F0EA4">
      <w:pPr>
        <w:rPr>
          <w:rFonts w:ascii="Calibri" w:hAnsi="Calibri" w:cs="Calibri"/>
        </w:rPr>
      </w:pPr>
    </w:p>
    <w:p w:rsidR="00F65D9B" w:rsidRPr="00D82679" w:rsidRDefault="001F0EA4" w:rsidP="001F0EA4">
      <w:pPr>
        <w:rPr>
          <w:rFonts w:ascii="Calibri" w:hAnsi="Calibri" w:cs="Calibri"/>
        </w:rPr>
      </w:pPr>
      <w:r w:rsidRPr="00D82679">
        <w:rPr>
          <w:rFonts w:ascii="Calibri" w:hAnsi="Calibri" w:cs="Calibri"/>
        </w:rPr>
        <w:t>................................dn. ...............</w:t>
      </w:r>
      <w:r w:rsidRPr="00D82679">
        <w:rPr>
          <w:rFonts w:ascii="Calibri" w:hAnsi="Calibri" w:cs="Calibri"/>
        </w:rPr>
        <w:tab/>
      </w:r>
      <w:r w:rsidRPr="00D82679">
        <w:rPr>
          <w:rFonts w:ascii="Calibri" w:hAnsi="Calibri" w:cs="Calibri"/>
        </w:rPr>
        <w:tab/>
      </w:r>
      <w:r w:rsidRPr="00D82679">
        <w:rPr>
          <w:rFonts w:ascii="Calibri" w:hAnsi="Calibri" w:cs="Calibri"/>
        </w:rPr>
        <w:tab/>
        <w:t>.................................................................</w:t>
      </w:r>
    </w:p>
    <w:p w:rsidR="001F0EA4" w:rsidRPr="00D82679" w:rsidRDefault="001F0EA4" w:rsidP="001F0EA4">
      <w:pPr>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t>podpisy osób upoważnionych</w:t>
      </w:r>
    </w:p>
    <w:p w:rsidR="007B5132" w:rsidRPr="00D82679" w:rsidRDefault="007B5132" w:rsidP="007B5132">
      <w:pPr>
        <w:pageBreakBefore/>
        <w:jc w:val="right"/>
        <w:rPr>
          <w:rFonts w:ascii="Calibri" w:hAnsi="Calibri" w:cs="Calibri"/>
          <w:b/>
        </w:rPr>
      </w:pPr>
      <w:r w:rsidRPr="00D82679">
        <w:rPr>
          <w:rFonts w:ascii="Calibri" w:hAnsi="Calibri" w:cs="Calibri"/>
          <w:b/>
        </w:rPr>
        <w:lastRenderedPageBreak/>
        <w:t>Załącznik nr  5</w:t>
      </w:r>
    </w:p>
    <w:p w:rsidR="007B5132" w:rsidRPr="00D82679" w:rsidRDefault="007B5132" w:rsidP="007B5132">
      <w:pPr>
        <w:jc w:val="right"/>
        <w:rPr>
          <w:rFonts w:ascii="Calibri" w:hAnsi="Calibri" w:cs="Calibri"/>
          <w:b/>
          <w:i/>
        </w:rPr>
      </w:pPr>
      <w:r w:rsidRPr="00D82679">
        <w:rPr>
          <w:rFonts w:ascii="Calibri" w:hAnsi="Calibri" w:cs="Calibri"/>
          <w:b/>
          <w:i/>
        </w:rPr>
        <w:t>składany na wezwanie zamawiającego</w:t>
      </w:r>
    </w:p>
    <w:p w:rsidR="007B5132" w:rsidRPr="00D82679" w:rsidRDefault="007B5132" w:rsidP="007B5132">
      <w:pPr>
        <w:jc w:val="right"/>
        <w:rPr>
          <w:rFonts w:ascii="Calibri" w:hAnsi="Calibri" w:cs="Calibri"/>
          <w:b/>
        </w:rPr>
      </w:pPr>
    </w:p>
    <w:p w:rsidR="007B5132" w:rsidRPr="00D82679" w:rsidRDefault="007B5132" w:rsidP="007B5132">
      <w:pPr>
        <w:jc w:val="both"/>
        <w:rPr>
          <w:rFonts w:ascii="Calibri" w:hAnsi="Calibri" w:cs="Calibri"/>
          <w:b/>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p>
    <w:p w:rsidR="007B5132" w:rsidRPr="00D82679" w:rsidRDefault="007B5132" w:rsidP="007B5132">
      <w:pPr>
        <w:jc w:val="both"/>
        <w:rPr>
          <w:rFonts w:ascii="Calibri" w:hAnsi="Calibri" w:cs="Calibri"/>
          <w:b/>
        </w:rPr>
      </w:pPr>
    </w:p>
    <w:p w:rsidR="007B5132" w:rsidRPr="00D82679" w:rsidRDefault="007B5132" w:rsidP="007B5132">
      <w:pPr>
        <w:pStyle w:val="Nagwek2"/>
        <w:spacing w:line="100" w:lineRule="atLeast"/>
        <w:rPr>
          <w:rFonts w:ascii="Calibri" w:hAnsi="Calibri" w:cs="Calibri"/>
        </w:rPr>
      </w:pPr>
      <w:r w:rsidRPr="00D82679">
        <w:rPr>
          <w:rFonts w:ascii="Calibri" w:hAnsi="Calibri" w:cs="Calibri"/>
          <w:color w:val="00000A"/>
        </w:rPr>
        <w:t xml:space="preserve">        Gmina Wielka Nieszawka</w:t>
      </w:r>
    </w:p>
    <w:p w:rsidR="007B5132" w:rsidRPr="00D82679" w:rsidRDefault="007B5132" w:rsidP="007B5132">
      <w:pPr>
        <w:rPr>
          <w:rFonts w:ascii="Calibri" w:hAnsi="Calibri" w:cs="Calibri"/>
          <w:b/>
        </w:rPr>
      </w:pPr>
      <w:r w:rsidRPr="00D82679">
        <w:rPr>
          <w:rFonts w:ascii="Calibri" w:hAnsi="Calibri" w:cs="Calibri"/>
          <w:b/>
        </w:rPr>
        <w:t>ul. Toruńska 12</w:t>
      </w:r>
    </w:p>
    <w:p w:rsidR="007B5132" w:rsidRPr="00D82679" w:rsidRDefault="007B5132" w:rsidP="007B5132">
      <w:pPr>
        <w:rPr>
          <w:rFonts w:ascii="Calibri" w:hAnsi="Calibri" w:cs="Calibri"/>
          <w:b/>
        </w:rPr>
      </w:pPr>
      <w:r w:rsidRPr="00D82679">
        <w:rPr>
          <w:rFonts w:ascii="Calibri" w:hAnsi="Calibri" w:cs="Calibri"/>
          <w:b/>
        </w:rPr>
        <w:t>87-165 Cierpice</w:t>
      </w:r>
    </w:p>
    <w:p w:rsidR="007B5132" w:rsidRPr="00D82679" w:rsidRDefault="007B5132" w:rsidP="007B5132">
      <w:pPr>
        <w:jc w:val="center"/>
        <w:rPr>
          <w:rFonts w:ascii="Calibri" w:hAnsi="Calibri" w:cs="Calibri"/>
          <w:b/>
        </w:rPr>
      </w:pPr>
    </w:p>
    <w:p w:rsidR="007B5132" w:rsidRPr="00D82679" w:rsidRDefault="007B5132" w:rsidP="007B5132">
      <w:pPr>
        <w:rPr>
          <w:rFonts w:ascii="Calibri" w:hAnsi="Calibri" w:cs="Calibri"/>
          <w:b/>
        </w:rPr>
      </w:pPr>
      <w:r w:rsidRPr="00D82679">
        <w:rPr>
          <w:rFonts w:ascii="Calibri" w:hAnsi="Calibri" w:cs="Calibri"/>
          <w:b/>
        </w:rPr>
        <w:t>WYKONAWCA:</w:t>
      </w:r>
    </w:p>
    <w:p w:rsidR="007B5132" w:rsidRPr="00D82679" w:rsidRDefault="007B5132" w:rsidP="007B5132">
      <w:pPr>
        <w:rPr>
          <w:rFonts w:ascii="Calibri" w:hAnsi="Calibri" w:cs="Calibri"/>
          <w:b/>
        </w:rPr>
      </w:pPr>
      <w:r w:rsidRPr="00D82679">
        <w:rPr>
          <w:rFonts w:ascii="Calibri" w:hAnsi="Calibri" w:cs="Calibri"/>
          <w:b/>
        </w:rPr>
        <w:tab/>
        <w:t>..............................................................................................................</w:t>
      </w:r>
    </w:p>
    <w:p w:rsidR="007B5132" w:rsidRPr="00D82679" w:rsidRDefault="007B5132" w:rsidP="007B5132">
      <w:p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rsidR="007B5132" w:rsidRPr="00D82679" w:rsidRDefault="007B5132" w:rsidP="007B5132">
      <w:pPr>
        <w:rPr>
          <w:rFonts w:ascii="Calibri" w:hAnsi="Calibri" w:cs="Calibri"/>
          <w:b/>
        </w:rPr>
      </w:pPr>
      <w:r w:rsidRPr="00D82679">
        <w:rPr>
          <w:rFonts w:ascii="Calibri" w:hAnsi="Calibri" w:cs="Calibri"/>
          <w:b/>
        </w:rPr>
        <w:t xml:space="preserve">Nr tel/fax </w:t>
      </w:r>
      <w:r w:rsidRPr="00D82679">
        <w:rPr>
          <w:rFonts w:ascii="Calibri" w:hAnsi="Calibri" w:cs="Calibri"/>
          <w:b/>
        </w:rPr>
        <w:tab/>
      </w:r>
      <w:r w:rsidRPr="00D82679">
        <w:rPr>
          <w:rFonts w:ascii="Calibri" w:hAnsi="Calibri" w:cs="Calibri"/>
          <w:b/>
        </w:rPr>
        <w:tab/>
        <w:t>.............................................................................................................</w:t>
      </w:r>
    </w:p>
    <w:p w:rsidR="007B5132" w:rsidRPr="00D82679" w:rsidRDefault="007B5132" w:rsidP="007B5132">
      <w:pPr>
        <w:rPr>
          <w:rFonts w:ascii="Calibri" w:hAnsi="Calibri" w:cs="Calibri"/>
          <w:b/>
        </w:rPr>
      </w:pPr>
    </w:p>
    <w:p w:rsidR="007B5132" w:rsidRPr="00D82679" w:rsidRDefault="007B5132" w:rsidP="007B5132">
      <w:pPr>
        <w:jc w:val="center"/>
        <w:rPr>
          <w:rFonts w:ascii="Calibri" w:hAnsi="Calibri"/>
          <w:b/>
        </w:rPr>
      </w:pPr>
      <w:r w:rsidRPr="00D82679">
        <w:rPr>
          <w:rFonts w:ascii="Calibri" w:hAnsi="Calibri"/>
          <w:b/>
        </w:rPr>
        <w:t>Wykaz osób, skierowanych przez Wykonawcę do realizacji zamówienia</w:t>
      </w:r>
    </w:p>
    <w:p w:rsidR="007B5132" w:rsidRPr="00D82679" w:rsidRDefault="007B5132" w:rsidP="007B5132">
      <w:pPr>
        <w:jc w:val="center"/>
        <w:rPr>
          <w:rFonts w:ascii="Calibri" w:hAnsi="Calibri"/>
        </w:rPr>
      </w:pPr>
      <w:r w:rsidRPr="00D82679">
        <w:rPr>
          <w:rFonts w:ascii="Calibri" w:hAnsi="Calibri"/>
          <w:b/>
        </w:rPr>
        <w:t>OŚWIADCZAM(Y), ŻE:</w:t>
      </w:r>
    </w:p>
    <w:p w:rsidR="007B5132" w:rsidRPr="00D82679" w:rsidRDefault="007B5132" w:rsidP="007B5132">
      <w:pPr>
        <w:jc w:val="center"/>
        <w:rPr>
          <w:rFonts w:ascii="Calibri" w:hAnsi="Calibri"/>
        </w:rPr>
      </w:pPr>
      <w:r w:rsidRPr="00D82679">
        <w:rPr>
          <w:rFonts w:ascii="Calibri" w:hAnsi="Calibri"/>
        </w:rPr>
        <w:t>Niniejsze zamówienie wykonywać będą następujące osoby:</w:t>
      </w:r>
    </w:p>
    <w:p w:rsidR="007B5132" w:rsidRPr="00D82679" w:rsidRDefault="007B5132" w:rsidP="007B5132">
      <w:pPr>
        <w:jc w:val="center"/>
        <w:rPr>
          <w:rFonts w:ascii="Calibri" w:hAnsi="Calibri"/>
        </w:rPr>
      </w:pPr>
    </w:p>
    <w:tbl>
      <w:tblPr>
        <w:tblW w:w="0" w:type="auto"/>
        <w:tblInd w:w="-356" w:type="dxa"/>
        <w:tblLayout w:type="fixed"/>
        <w:tblCellMar>
          <w:left w:w="70" w:type="dxa"/>
          <w:right w:w="70" w:type="dxa"/>
        </w:tblCellMar>
        <w:tblLook w:val="0000"/>
      </w:tblPr>
      <w:tblGrid>
        <w:gridCol w:w="425"/>
        <w:gridCol w:w="2619"/>
        <w:gridCol w:w="1634"/>
        <w:gridCol w:w="1275"/>
        <w:gridCol w:w="1701"/>
        <w:gridCol w:w="1702"/>
      </w:tblGrid>
      <w:tr w:rsidR="007B5132" w:rsidRPr="00D82679"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b/>
              </w:rPr>
            </w:pPr>
          </w:p>
          <w:p w:rsidR="007B5132" w:rsidRPr="00D82679" w:rsidRDefault="007B5132" w:rsidP="007B5132">
            <w:pPr>
              <w:jc w:val="center"/>
              <w:rPr>
                <w:rFonts w:ascii="Calibri" w:hAnsi="Calibri"/>
                <w:b/>
              </w:rPr>
            </w:pPr>
            <w:r w:rsidRPr="00D82679">
              <w:rPr>
                <w:rFonts w:ascii="Calibri" w:hAnsi="Calibri"/>
                <w:b/>
              </w:rPr>
              <w:t>Lp</w:t>
            </w:r>
          </w:p>
          <w:p w:rsidR="007B5132" w:rsidRPr="00D82679"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pStyle w:val="Nagwek3"/>
              <w:tabs>
                <w:tab w:val="clear" w:pos="0"/>
                <w:tab w:val="num" w:pos="720"/>
              </w:tabs>
              <w:spacing w:line="100" w:lineRule="atLeast"/>
              <w:jc w:val="center"/>
              <w:rPr>
                <w:rFonts w:ascii="Calibri" w:hAnsi="Calibri"/>
                <w:lang w:val="pl-PL"/>
              </w:rPr>
            </w:pPr>
          </w:p>
          <w:p w:rsidR="007B5132" w:rsidRPr="00D82679" w:rsidRDefault="007B5132" w:rsidP="007B5132">
            <w:pPr>
              <w:pStyle w:val="Nagwek3"/>
              <w:tabs>
                <w:tab w:val="clear" w:pos="0"/>
                <w:tab w:val="num" w:pos="720"/>
              </w:tabs>
              <w:spacing w:line="100" w:lineRule="atLeast"/>
              <w:jc w:val="center"/>
              <w:rPr>
                <w:rFonts w:ascii="Calibri" w:hAnsi="Calibri"/>
                <w:lang w:val="pl-PL"/>
              </w:rPr>
            </w:pPr>
            <w:r w:rsidRPr="00D82679">
              <w:rPr>
                <w:rFonts w:ascii="Calibri" w:hAnsi="Calibri"/>
                <w:lang w:val="pl-PL"/>
              </w:rPr>
              <w:t>Wymagania dla danej funkcji</w:t>
            </w:r>
          </w:p>
          <w:p w:rsidR="007B5132" w:rsidRPr="00D82679" w:rsidRDefault="007B5132" w:rsidP="007B5132">
            <w:pPr>
              <w:jc w:val="center"/>
              <w:rPr>
                <w:rFonts w:ascii="Calibri" w:hAnsi="Calibri"/>
              </w:rPr>
            </w:pPr>
            <w:r w:rsidRPr="00D82679">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pStyle w:val="Nagwek3"/>
              <w:tabs>
                <w:tab w:val="num" w:pos="720"/>
              </w:tabs>
              <w:spacing w:line="100" w:lineRule="atLeast"/>
              <w:jc w:val="center"/>
              <w:rPr>
                <w:rFonts w:ascii="Calibri" w:hAnsi="Calibri"/>
                <w:lang w:val="pl-PL"/>
              </w:rPr>
            </w:pPr>
            <w:r w:rsidRPr="00D82679">
              <w:rPr>
                <w:rFonts w:ascii="Calibri" w:hAnsi="Calibri"/>
                <w:lang w:val="pl-PL"/>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pStyle w:val="Nagwek3"/>
              <w:tabs>
                <w:tab w:val="num" w:pos="720"/>
              </w:tabs>
              <w:spacing w:line="100" w:lineRule="atLeast"/>
              <w:jc w:val="center"/>
              <w:rPr>
                <w:rFonts w:ascii="Calibri" w:hAnsi="Calibri"/>
                <w:lang w:val="pl-PL"/>
              </w:rPr>
            </w:pPr>
          </w:p>
          <w:p w:rsidR="007B5132" w:rsidRPr="00D82679" w:rsidRDefault="007B5132" w:rsidP="007B5132">
            <w:pPr>
              <w:jc w:val="center"/>
              <w:rPr>
                <w:rFonts w:ascii="Calibri" w:hAnsi="Calibri"/>
                <w:b/>
              </w:rPr>
            </w:pPr>
            <w:r w:rsidRPr="00D82679">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b/>
              </w:rPr>
            </w:pPr>
          </w:p>
          <w:p w:rsidR="007B5132" w:rsidRPr="00D82679" w:rsidRDefault="007B5132" w:rsidP="007B5132">
            <w:pPr>
              <w:jc w:val="center"/>
              <w:rPr>
                <w:rFonts w:ascii="Calibri" w:hAnsi="Calibri"/>
                <w:b/>
              </w:rPr>
            </w:pPr>
            <w:r w:rsidRPr="00D82679">
              <w:rPr>
                <w:rFonts w:ascii="Calibri" w:hAnsi="Calibri"/>
                <w:b/>
              </w:rPr>
              <w:t>Kwalifikacje  zawodowe,</w:t>
            </w:r>
          </w:p>
          <w:p w:rsidR="007B5132" w:rsidRPr="00D82679" w:rsidRDefault="007B5132" w:rsidP="007B5132">
            <w:pPr>
              <w:jc w:val="center"/>
              <w:rPr>
                <w:rFonts w:ascii="Calibri" w:hAnsi="Calibri"/>
                <w:b/>
              </w:rPr>
            </w:pPr>
            <w:r w:rsidRPr="00D82679">
              <w:rPr>
                <w:rFonts w:ascii="Calibri" w:hAnsi="Calibri"/>
                <w:b/>
              </w:rPr>
              <w:t>wykształcenie</w:t>
            </w:r>
          </w:p>
          <w:p w:rsidR="007B5132" w:rsidRPr="00D82679"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b/>
              </w:rPr>
            </w:pPr>
          </w:p>
          <w:p w:rsidR="007B5132" w:rsidRPr="00D82679" w:rsidRDefault="007B5132" w:rsidP="007B5132">
            <w:pPr>
              <w:jc w:val="center"/>
            </w:pPr>
            <w:r w:rsidRPr="00D82679">
              <w:rPr>
                <w:rFonts w:ascii="Calibri" w:hAnsi="Calibri"/>
                <w:b/>
              </w:rPr>
              <w:t>Informacja o podstawie do dysponowania tymi osobami</w:t>
            </w:r>
          </w:p>
        </w:tc>
      </w:tr>
      <w:tr w:rsidR="007B5132" w:rsidRPr="00D82679"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ind w:right="-495"/>
              <w:rPr>
                <w:rFonts w:ascii="Calibri" w:eastAsia="ArialNarrow" w:hAnsi="Calibri"/>
                <w:b/>
                <w:bCs/>
                <w:sz w:val="20"/>
                <w:szCs w:val="20"/>
              </w:rPr>
            </w:pPr>
            <w:r w:rsidRPr="00D82679">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D82679" w:rsidRDefault="007B5132" w:rsidP="007B5132">
            <w:pPr>
              <w:jc w:val="center"/>
              <w:rPr>
                <w:rFonts w:ascii="Calibri" w:hAnsi="Calibri"/>
              </w:rPr>
            </w:pPr>
          </w:p>
        </w:tc>
      </w:tr>
    </w:tbl>
    <w:p w:rsidR="007B5132" w:rsidRPr="00D82679" w:rsidRDefault="007B5132" w:rsidP="007B5132">
      <w:pPr>
        <w:jc w:val="both"/>
        <w:rPr>
          <w:rFonts w:ascii="Calibri" w:hAnsi="Calibri"/>
        </w:rPr>
      </w:pPr>
    </w:p>
    <w:p w:rsidR="007B5132" w:rsidRPr="00D82679" w:rsidRDefault="007B5132" w:rsidP="007B5132">
      <w:pPr>
        <w:rPr>
          <w:rFonts w:ascii="Calibri" w:hAnsi="Calibri"/>
        </w:rPr>
      </w:pPr>
    </w:p>
    <w:p w:rsidR="007B5132" w:rsidRPr="00D82679" w:rsidRDefault="007B5132" w:rsidP="007B5132">
      <w:pPr>
        <w:rPr>
          <w:rFonts w:ascii="Calibri" w:hAnsi="Calibri"/>
        </w:rPr>
      </w:pPr>
      <w:r w:rsidRPr="00D82679">
        <w:rPr>
          <w:rFonts w:ascii="Calibri" w:hAnsi="Calibri"/>
        </w:rPr>
        <w:t>................................dn. ...............</w:t>
      </w:r>
      <w:r w:rsidRPr="00D82679">
        <w:rPr>
          <w:rFonts w:ascii="Calibri" w:hAnsi="Calibri"/>
        </w:rPr>
        <w:tab/>
      </w:r>
      <w:r w:rsidRPr="00D82679">
        <w:rPr>
          <w:rFonts w:ascii="Calibri" w:hAnsi="Calibri"/>
        </w:rPr>
        <w:tab/>
      </w:r>
      <w:r w:rsidRPr="00D82679">
        <w:rPr>
          <w:rFonts w:ascii="Calibri" w:hAnsi="Calibri"/>
        </w:rPr>
        <w:tab/>
        <w:t>.................................................................</w:t>
      </w:r>
    </w:p>
    <w:p w:rsidR="007B5132" w:rsidRPr="00D82679" w:rsidRDefault="007B5132" w:rsidP="007B5132">
      <w:pPr>
        <w:rPr>
          <w:rFonts w:ascii="Calibri" w:hAnsi="Calibri"/>
        </w:rPr>
      </w:pP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t>podpisy osób upoważnionych</w:t>
      </w:r>
    </w:p>
    <w:p w:rsidR="00F65D9B" w:rsidRPr="00D82679" w:rsidRDefault="00F65D9B" w:rsidP="001F0EA4">
      <w:pPr>
        <w:rPr>
          <w:rFonts w:ascii="Calibri" w:hAnsi="Calibri" w:cs="Calibri"/>
          <w:b/>
        </w:rPr>
      </w:pPr>
    </w:p>
    <w:p w:rsidR="001F0EA4" w:rsidRPr="00D82679" w:rsidRDefault="001F0EA4" w:rsidP="001F0EA4">
      <w:pPr>
        <w:widowControl/>
        <w:suppressAutoHyphens w:val="0"/>
        <w:spacing w:after="200"/>
        <w:rPr>
          <w:rFonts w:ascii="Calibri" w:hAnsi="Calibri" w:cs="Calibri"/>
          <w:b/>
        </w:rPr>
      </w:pPr>
    </w:p>
    <w:p w:rsidR="001F0EA4" w:rsidRPr="00D82679" w:rsidRDefault="001F0EA4" w:rsidP="00A555E5">
      <w:pPr>
        <w:jc w:val="center"/>
        <w:rPr>
          <w:rFonts w:ascii="Calibri" w:hAnsi="Calibri" w:cs="Calibri"/>
          <w:b/>
          <w:sz w:val="22"/>
          <w:szCs w:val="22"/>
        </w:rPr>
      </w:pPr>
    </w:p>
    <w:p w:rsidR="00EB726F" w:rsidRPr="00D82679" w:rsidRDefault="00EB726F" w:rsidP="00A555E5">
      <w:pPr>
        <w:jc w:val="center"/>
        <w:rPr>
          <w:rFonts w:ascii="Calibri" w:hAnsi="Calibri" w:cs="Calibri"/>
          <w:b/>
          <w:sz w:val="22"/>
          <w:szCs w:val="22"/>
        </w:rPr>
      </w:pPr>
    </w:p>
    <w:p w:rsidR="001F0EA4" w:rsidRPr="00D82679" w:rsidRDefault="001F0EA4" w:rsidP="00A555E5">
      <w:pPr>
        <w:jc w:val="center"/>
        <w:rPr>
          <w:rFonts w:ascii="Calibri" w:hAnsi="Calibri" w:cs="Calibri"/>
          <w:b/>
          <w:sz w:val="22"/>
          <w:szCs w:val="22"/>
        </w:rPr>
      </w:pPr>
    </w:p>
    <w:p w:rsidR="00280849" w:rsidRPr="00D82679" w:rsidRDefault="00280849" w:rsidP="001F0EA4">
      <w:pPr>
        <w:jc w:val="right"/>
        <w:rPr>
          <w:rFonts w:ascii="Calibri" w:hAnsi="Calibri" w:cs="Calibri"/>
          <w:b/>
        </w:rPr>
      </w:pPr>
    </w:p>
    <w:p w:rsidR="00280849" w:rsidRPr="00D82679" w:rsidRDefault="00280849" w:rsidP="001F0EA4">
      <w:pPr>
        <w:jc w:val="right"/>
        <w:rPr>
          <w:rFonts w:ascii="Calibri" w:hAnsi="Calibri" w:cs="Calibri"/>
          <w:b/>
        </w:rPr>
      </w:pPr>
    </w:p>
    <w:p w:rsidR="00280849" w:rsidRPr="00D82679" w:rsidRDefault="00280849" w:rsidP="001F0EA4">
      <w:pPr>
        <w:jc w:val="right"/>
        <w:rPr>
          <w:rFonts w:ascii="Calibri" w:hAnsi="Calibri" w:cs="Calibri"/>
          <w:b/>
        </w:rPr>
      </w:pPr>
    </w:p>
    <w:p w:rsidR="00280849" w:rsidRPr="00D82679" w:rsidRDefault="00280849" w:rsidP="001F0EA4">
      <w:pPr>
        <w:jc w:val="right"/>
        <w:rPr>
          <w:rFonts w:ascii="Calibri" w:hAnsi="Calibri" w:cs="Calibri"/>
          <w:b/>
        </w:rPr>
      </w:pPr>
    </w:p>
    <w:p w:rsidR="00280849" w:rsidRPr="00D82679" w:rsidRDefault="00280849" w:rsidP="001F0EA4">
      <w:pPr>
        <w:jc w:val="right"/>
        <w:rPr>
          <w:rFonts w:ascii="Calibri" w:hAnsi="Calibri" w:cs="Calibri"/>
          <w:b/>
        </w:rPr>
      </w:pPr>
    </w:p>
    <w:p w:rsidR="00280849" w:rsidRPr="00D82679" w:rsidRDefault="00280849" w:rsidP="001F0EA4">
      <w:pPr>
        <w:jc w:val="right"/>
        <w:rPr>
          <w:rFonts w:ascii="Calibri" w:hAnsi="Calibri" w:cs="Calibri"/>
          <w:b/>
        </w:rPr>
      </w:pPr>
    </w:p>
    <w:p w:rsidR="00C627D0" w:rsidRPr="00D82679" w:rsidRDefault="00C627D0" w:rsidP="00280849">
      <w:pPr>
        <w:spacing w:line="276" w:lineRule="auto"/>
        <w:jc w:val="right"/>
        <w:rPr>
          <w:rFonts w:ascii="Calibri" w:hAnsi="Calibri" w:cs="Calibri"/>
          <w:b/>
        </w:rPr>
      </w:pPr>
    </w:p>
    <w:p w:rsidR="00C627D0" w:rsidRPr="00D82679" w:rsidRDefault="00C627D0" w:rsidP="00280849">
      <w:pPr>
        <w:spacing w:line="276" w:lineRule="auto"/>
        <w:jc w:val="right"/>
        <w:rPr>
          <w:rFonts w:ascii="Calibri" w:hAnsi="Calibri" w:cs="Calibri"/>
          <w:b/>
        </w:rPr>
      </w:pPr>
    </w:p>
    <w:p w:rsidR="007A7F77" w:rsidRPr="00D82679" w:rsidRDefault="007A7F77" w:rsidP="00280849">
      <w:pPr>
        <w:spacing w:line="276" w:lineRule="auto"/>
        <w:jc w:val="right"/>
        <w:rPr>
          <w:rFonts w:ascii="Calibri" w:hAnsi="Calibri" w:cs="Calibri"/>
          <w:b/>
        </w:rPr>
      </w:pPr>
    </w:p>
    <w:p w:rsidR="001F0EA4" w:rsidRPr="00D82679" w:rsidRDefault="001F0EA4" w:rsidP="00280849">
      <w:pPr>
        <w:spacing w:line="276" w:lineRule="auto"/>
        <w:jc w:val="right"/>
        <w:rPr>
          <w:rFonts w:ascii="Calibri" w:hAnsi="Calibri" w:cs="Calibri"/>
          <w:b/>
        </w:rPr>
      </w:pPr>
      <w:r w:rsidRPr="00D82679">
        <w:rPr>
          <w:rFonts w:ascii="Calibri" w:hAnsi="Calibri" w:cs="Calibri"/>
          <w:b/>
        </w:rPr>
        <w:lastRenderedPageBreak/>
        <w:t xml:space="preserve">Załącznik nr </w:t>
      </w:r>
      <w:r w:rsidR="00645DB9" w:rsidRPr="00D82679">
        <w:rPr>
          <w:rFonts w:ascii="Calibri" w:hAnsi="Calibri" w:cs="Calibri"/>
          <w:b/>
        </w:rPr>
        <w:t>3</w:t>
      </w:r>
    </w:p>
    <w:p w:rsidR="001F0EA4" w:rsidRPr="00D82679" w:rsidRDefault="001F0EA4" w:rsidP="00280849">
      <w:pPr>
        <w:spacing w:line="276" w:lineRule="auto"/>
        <w:jc w:val="right"/>
        <w:rPr>
          <w:rFonts w:ascii="Calibri" w:hAnsi="Calibri"/>
          <w:b/>
        </w:rPr>
      </w:pPr>
      <w:r w:rsidRPr="00D82679">
        <w:rPr>
          <w:rFonts w:ascii="Calibri" w:hAnsi="Calibri" w:cs="Calibri"/>
          <w:b/>
        </w:rPr>
        <w:t>(Wzór umowy</w:t>
      </w:r>
      <w:r w:rsidR="00EB726F" w:rsidRPr="00D82679">
        <w:rPr>
          <w:rFonts w:ascii="Calibri" w:hAnsi="Calibri" w:cs="Calibri"/>
          <w:b/>
        </w:rPr>
        <w:t>)</w:t>
      </w:r>
    </w:p>
    <w:p w:rsidR="001F0EA4" w:rsidRPr="00D82679" w:rsidRDefault="001F0EA4" w:rsidP="00280849">
      <w:pPr>
        <w:spacing w:line="276" w:lineRule="auto"/>
        <w:jc w:val="center"/>
        <w:rPr>
          <w:rFonts w:ascii="Calibri" w:hAnsi="Calibri"/>
          <w:b/>
        </w:rPr>
      </w:pPr>
    </w:p>
    <w:p w:rsidR="001F0EA4" w:rsidRPr="00D82679" w:rsidRDefault="001F0EA4" w:rsidP="00280849">
      <w:pPr>
        <w:spacing w:line="276" w:lineRule="auto"/>
        <w:jc w:val="center"/>
        <w:rPr>
          <w:rFonts w:ascii="Calibri" w:hAnsi="Calibri"/>
          <w:b/>
        </w:rPr>
      </w:pPr>
    </w:p>
    <w:p w:rsidR="001F0EA4" w:rsidRPr="00D82679" w:rsidRDefault="001F0EA4" w:rsidP="00280849">
      <w:pPr>
        <w:spacing w:line="276" w:lineRule="auto"/>
        <w:jc w:val="center"/>
        <w:rPr>
          <w:rFonts w:ascii="Calibri" w:hAnsi="Calibri"/>
          <w:b/>
          <w:i/>
        </w:rPr>
      </w:pPr>
      <w:r w:rsidRPr="00D82679">
        <w:rPr>
          <w:rFonts w:ascii="Calibri" w:hAnsi="Calibri"/>
          <w:b/>
        </w:rPr>
        <w:t>UMOWA NR …………../202</w:t>
      </w:r>
      <w:r w:rsidR="00132F73" w:rsidRPr="00D82679">
        <w:rPr>
          <w:rFonts w:ascii="Calibri" w:hAnsi="Calibri"/>
          <w:b/>
        </w:rPr>
        <w:t>2</w:t>
      </w:r>
    </w:p>
    <w:p w:rsidR="001F0EA4" w:rsidRPr="00D82679" w:rsidRDefault="001F0EA4" w:rsidP="00280849">
      <w:pPr>
        <w:spacing w:line="276" w:lineRule="auto"/>
        <w:rPr>
          <w:rFonts w:ascii="Calibri" w:hAnsi="Calibri"/>
          <w:b/>
        </w:rPr>
      </w:pPr>
    </w:p>
    <w:p w:rsidR="001F0EA4" w:rsidRPr="00D82679" w:rsidRDefault="001F0EA4" w:rsidP="00280849">
      <w:pPr>
        <w:spacing w:line="276" w:lineRule="auto"/>
        <w:jc w:val="both"/>
        <w:rPr>
          <w:rFonts w:ascii="Calibri" w:hAnsi="Calibri" w:cs="Calibri"/>
        </w:rPr>
      </w:pPr>
      <w:r w:rsidRPr="00D82679">
        <w:rPr>
          <w:rFonts w:ascii="Calibri" w:hAnsi="Calibri" w:cs="Calibri"/>
        </w:rPr>
        <w:t>zawarta w dniu ............................ r. w Wielkiej Nieszawce pomiędzy:</w:t>
      </w:r>
    </w:p>
    <w:p w:rsidR="001F0EA4" w:rsidRPr="00D82679" w:rsidRDefault="001F0EA4" w:rsidP="00280849">
      <w:pPr>
        <w:spacing w:line="276" w:lineRule="auto"/>
        <w:jc w:val="both"/>
        <w:rPr>
          <w:rFonts w:ascii="Calibri" w:hAnsi="Calibri" w:cs="Calibri"/>
        </w:rPr>
      </w:pPr>
      <w:r w:rsidRPr="00D82679">
        <w:rPr>
          <w:rFonts w:ascii="Calibri" w:hAnsi="Calibri" w:cs="Calibri"/>
        </w:rPr>
        <w:t>Gminą Wielka Nieszawka mającą siedzibę w Wielkiej Nieszawce przy ul. Toruńskiej 12 zwaną w dalszej części Umowy ZAMAWIAJĄCYM reprezentowanym przez:</w:t>
      </w:r>
    </w:p>
    <w:p w:rsidR="001F0EA4" w:rsidRPr="00D82679" w:rsidRDefault="001F0EA4" w:rsidP="00280849">
      <w:pPr>
        <w:spacing w:line="276" w:lineRule="auto"/>
        <w:rPr>
          <w:rFonts w:ascii="Calibri" w:hAnsi="Calibri" w:cs="Calibri"/>
        </w:rPr>
      </w:pPr>
    </w:p>
    <w:p w:rsidR="001F0EA4" w:rsidRPr="00D82679" w:rsidRDefault="001F0EA4" w:rsidP="00280849">
      <w:pPr>
        <w:spacing w:line="276" w:lineRule="auto"/>
        <w:rPr>
          <w:rFonts w:ascii="Calibri" w:hAnsi="Calibri" w:cs="Calibri"/>
        </w:rPr>
      </w:pPr>
      <w:r w:rsidRPr="00D82679">
        <w:rPr>
          <w:rFonts w:ascii="Calibri" w:hAnsi="Calibri" w:cs="Calibri"/>
        </w:rPr>
        <w:t xml:space="preserve">Krzysztofa Czarneckiego </w:t>
      </w:r>
      <w:r w:rsidRPr="00D82679">
        <w:rPr>
          <w:rFonts w:ascii="Calibri" w:hAnsi="Calibri" w:cs="Calibri"/>
        </w:rPr>
        <w:tab/>
        <w:t>- Wójta Gminy,</w:t>
      </w:r>
    </w:p>
    <w:p w:rsidR="001F0EA4" w:rsidRPr="00D82679" w:rsidRDefault="001F0EA4" w:rsidP="00280849">
      <w:pPr>
        <w:spacing w:line="276" w:lineRule="auto"/>
        <w:rPr>
          <w:rFonts w:ascii="Calibri" w:hAnsi="Calibri" w:cs="Calibri"/>
        </w:rPr>
      </w:pPr>
      <w:r w:rsidRPr="00D82679">
        <w:rPr>
          <w:rFonts w:ascii="Calibri" w:hAnsi="Calibri" w:cs="Calibri"/>
        </w:rPr>
        <w:t>Przy kontrasygnacie Skarbnik Gminy – Moniki Szczerkowskiej</w:t>
      </w:r>
    </w:p>
    <w:p w:rsidR="001F0EA4" w:rsidRPr="00D82679" w:rsidRDefault="001F0EA4" w:rsidP="00280849">
      <w:pPr>
        <w:spacing w:line="276" w:lineRule="auto"/>
        <w:rPr>
          <w:rFonts w:ascii="Calibri" w:hAnsi="Calibri" w:cs="Calibri"/>
        </w:rPr>
      </w:pPr>
      <w:r w:rsidRPr="00D82679">
        <w:rPr>
          <w:rFonts w:ascii="Calibri" w:hAnsi="Calibri" w:cs="Calibri"/>
        </w:rPr>
        <w:t>a</w:t>
      </w:r>
    </w:p>
    <w:p w:rsidR="001F0EA4" w:rsidRPr="00D82679" w:rsidRDefault="001F0EA4" w:rsidP="00280849">
      <w:pPr>
        <w:spacing w:line="276" w:lineRule="auto"/>
        <w:rPr>
          <w:rFonts w:ascii="Calibri" w:hAnsi="Calibri" w:cs="Calibri"/>
        </w:rPr>
      </w:pPr>
      <w:r w:rsidRPr="00D82679">
        <w:rPr>
          <w:rFonts w:ascii="Calibri" w:hAnsi="Calibri" w:cs="Calibri"/>
        </w:rPr>
        <w:t>...................................................................................................................................................</w:t>
      </w:r>
    </w:p>
    <w:p w:rsidR="001F0EA4" w:rsidRPr="00D82679" w:rsidRDefault="001F0EA4" w:rsidP="00280849">
      <w:pPr>
        <w:spacing w:line="276" w:lineRule="auto"/>
        <w:rPr>
          <w:rFonts w:ascii="Calibri" w:hAnsi="Calibri" w:cs="Calibri"/>
        </w:rPr>
      </w:pPr>
      <w:r w:rsidRPr="00D82679">
        <w:rPr>
          <w:rFonts w:ascii="Calibri" w:hAnsi="Calibri" w:cs="Calibri"/>
        </w:rPr>
        <w:t>działającym na podstawie wpisu do rejestru KRS ............................./ wpisanym do ewidencji działalności gospodarczej ................................, posiadającym  NIP .........................., REGON .......................................</w:t>
      </w:r>
    </w:p>
    <w:p w:rsidR="001F0EA4" w:rsidRPr="00D82679" w:rsidRDefault="001F0EA4" w:rsidP="00280849">
      <w:pPr>
        <w:spacing w:line="276" w:lineRule="auto"/>
        <w:rPr>
          <w:rFonts w:ascii="Calibri" w:hAnsi="Calibri" w:cs="Calibri"/>
        </w:rPr>
      </w:pPr>
      <w:r w:rsidRPr="00D82679">
        <w:rPr>
          <w:rFonts w:ascii="Calibri" w:hAnsi="Calibri" w:cs="Calibri"/>
        </w:rPr>
        <w:t>zwanym w dalszej części umowy WYKONAWCĄ reprezentowanym przez :</w:t>
      </w:r>
    </w:p>
    <w:p w:rsidR="001F0EA4" w:rsidRPr="00D82679" w:rsidRDefault="001F0EA4" w:rsidP="00280849">
      <w:pPr>
        <w:spacing w:line="276" w:lineRule="auto"/>
        <w:rPr>
          <w:rFonts w:ascii="Calibri" w:hAnsi="Calibri" w:cs="Calibri"/>
        </w:rPr>
      </w:pPr>
      <w:r w:rsidRPr="00D82679">
        <w:rPr>
          <w:rFonts w:ascii="Calibri" w:hAnsi="Calibri" w:cs="Calibri"/>
        </w:rPr>
        <w:t xml:space="preserve"> ....................................................................................................................................</w:t>
      </w:r>
    </w:p>
    <w:p w:rsidR="00AD1DB8" w:rsidRPr="00D82679" w:rsidRDefault="00783A12" w:rsidP="00AD1DB8">
      <w:pPr>
        <w:spacing w:line="276" w:lineRule="auto"/>
        <w:jc w:val="both"/>
        <w:rPr>
          <w:rFonts w:ascii="Calibri" w:hAnsi="Calibri" w:cs="Calibri"/>
        </w:rPr>
      </w:pPr>
      <w:r w:rsidRPr="00D82679">
        <w:rPr>
          <w:rFonts w:ascii="Calibri" w:hAnsi="Calibri" w:cs="Calibri"/>
        </w:rPr>
        <w:t xml:space="preserve">na podstawie dokonanego wyboru wykonawcy w trybie podstawowym bez negocjacji na </w:t>
      </w:r>
      <w:r w:rsidR="00D82679" w:rsidRPr="00D82679">
        <w:rPr>
          <w:rFonts w:ascii="Calibri" w:hAnsi="Calibri" w:cs="Calibri"/>
        </w:rPr>
        <w:t xml:space="preserve">Budowa świetlicy wiejskiej w miejscowości Brzoza </w:t>
      </w:r>
      <w:r w:rsidR="006D6304">
        <w:rPr>
          <w:rFonts w:ascii="Calibri" w:hAnsi="Calibri" w:cs="Calibri"/>
        </w:rPr>
        <w:t xml:space="preserve">trybie zaprojektuj i wybuduj </w:t>
      </w:r>
      <w:r w:rsidR="00D82679" w:rsidRPr="00D82679">
        <w:rPr>
          <w:rFonts w:ascii="Calibri" w:hAnsi="Calibri" w:cs="Calibri"/>
        </w:rPr>
        <w:t>w</w:t>
      </w:r>
    </w:p>
    <w:p w:rsidR="00783A12" w:rsidRPr="00D82679" w:rsidRDefault="00783A12" w:rsidP="00280849">
      <w:pPr>
        <w:spacing w:line="276" w:lineRule="auto"/>
        <w:jc w:val="both"/>
        <w:rPr>
          <w:rFonts w:ascii="Calibri" w:hAnsi="Calibri" w:cs="Calibri"/>
        </w:rPr>
      </w:pPr>
      <w:r w:rsidRPr="00D82679">
        <w:rPr>
          <w:rFonts w:ascii="Calibri" w:hAnsi="Calibri" w:cs="Calibri"/>
        </w:rPr>
        <w:t xml:space="preserve">oparciu o ustawę z dnia 11 września 2019r. Prawo zamówień publicznych </w:t>
      </w:r>
      <w:r w:rsidR="00132F73" w:rsidRPr="00D82679">
        <w:rPr>
          <w:rFonts w:ascii="Calibri" w:hAnsi="Calibri" w:cs="Calibri"/>
        </w:rPr>
        <w:t>(</w:t>
      </w:r>
      <w:r w:rsidR="00D32AD7" w:rsidRPr="00D82679">
        <w:rPr>
          <w:rFonts w:ascii="Calibri" w:hAnsi="Calibri" w:cs="Calibri"/>
        </w:rPr>
        <w:t>Dz.U. poz. 2021 poz. 1129. Ze zm., Dz.U. z 2022 r., poz. 25</w:t>
      </w:r>
      <w:r w:rsidR="00132F73" w:rsidRPr="00D82679">
        <w:rPr>
          <w:rFonts w:ascii="Calibri" w:hAnsi="Calibri" w:cs="Calibri"/>
        </w:rPr>
        <w:t>.)</w:t>
      </w:r>
      <w:r w:rsidRPr="00D82679">
        <w:rPr>
          <w:rFonts w:ascii="Calibri" w:hAnsi="Calibri" w:cs="Calibri"/>
        </w:rPr>
        <w:t xml:space="preserve"> </w:t>
      </w:r>
    </w:p>
    <w:p w:rsidR="00EB726F" w:rsidRPr="00787233" w:rsidRDefault="00EB726F" w:rsidP="00280849">
      <w:pPr>
        <w:tabs>
          <w:tab w:val="left" w:pos="0"/>
          <w:tab w:val="left" w:pos="567"/>
        </w:tabs>
        <w:spacing w:line="276" w:lineRule="auto"/>
        <w:jc w:val="center"/>
        <w:rPr>
          <w:rFonts w:ascii="Calibri" w:hAnsi="Calibri" w:cs="Calibri"/>
          <w:b/>
          <w:highlight w:val="yellow"/>
        </w:rPr>
      </w:pPr>
    </w:p>
    <w:p w:rsidR="00EB726F" w:rsidRPr="009400AC" w:rsidRDefault="00EB726F" w:rsidP="00280849">
      <w:pPr>
        <w:tabs>
          <w:tab w:val="left" w:pos="0"/>
          <w:tab w:val="left" w:pos="567"/>
        </w:tabs>
        <w:spacing w:line="276" w:lineRule="auto"/>
        <w:jc w:val="center"/>
        <w:rPr>
          <w:rFonts w:ascii="Calibri" w:hAnsi="Calibri" w:cs="Calibri"/>
          <w:b/>
          <w:color w:val="000000"/>
          <w:u w:val="single"/>
        </w:rPr>
      </w:pPr>
      <w:r w:rsidRPr="009400AC">
        <w:rPr>
          <w:rFonts w:ascii="Calibri" w:hAnsi="Calibri" w:cs="Calibri"/>
          <w:b/>
          <w:color w:val="000000"/>
          <w:u w:val="single"/>
        </w:rPr>
        <w:t>§ 1</w:t>
      </w:r>
    </w:p>
    <w:p w:rsidR="001F0EA4" w:rsidRPr="009400AC" w:rsidRDefault="00250A72" w:rsidP="00250A72">
      <w:pPr>
        <w:tabs>
          <w:tab w:val="left" w:pos="0"/>
          <w:tab w:val="left" w:pos="567"/>
        </w:tabs>
        <w:spacing w:line="276" w:lineRule="auto"/>
        <w:jc w:val="center"/>
        <w:rPr>
          <w:rFonts w:ascii="Calibri" w:hAnsi="Calibri" w:cs="Calibri"/>
          <w:b/>
          <w:color w:val="000000"/>
          <w:u w:val="single"/>
        </w:rPr>
      </w:pPr>
      <w:r w:rsidRPr="009400AC">
        <w:rPr>
          <w:rFonts w:ascii="Calibri" w:hAnsi="Calibri" w:cs="Calibri"/>
          <w:b/>
          <w:color w:val="000000"/>
          <w:u w:val="single"/>
        </w:rPr>
        <w:t>PRZEDMIOT UMOWY</w:t>
      </w:r>
    </w:p>
    <w:p w:rsidR="00727F31" w:rsidRPr="00727F31" w:rsidRDefault="009400AC" w:rsidP="00727F31">
      <w:pPr>
        <w:spacing w:line="276" w:lineRule="auto"/>
        <w:jc w:val="both"/>
        <w:rPr>
          <w:rFonts w:ascii="Calibri" w:hAnsi="Calibri" w:cs="Calibri"/>
        </w:rPr>
      </w:pPr>
      <w:r>
        <w:rPr>
          <w:rFonts w:ascii="Calibri" w:hAnsi="Calibri" w:cs="Calibri"/>
        </w:rPr>
        <w:t xml:space="preserve">1 </w:t>
      </w:r>
      <w:r w:rsidR="00727F31" w:rsidRPr="00727F31">
        <w:rPr>
          <w:rFonts w:ascii="Calibri" w:hAnsi="Calibri" w:cs="Calibri"/>
        </w:rPr>
        <w:t>Przedmiotem umowy jest wykonanie kompletnej dokumentacji projektowej</w:t>
      </w:r>
      <w:r w:rsidR="002171A3">
        <w:rPr>
          <w:rFonts w:ascii="Calibri" w:hAnsi="Calibri" w:cs="Calibri"/>
        </w:rPr>
        <w:t>,</w:t>
      </w:r>
      <w:r w:rsidR="00CB60E8">
        <w:rPr>
          <w:rFonts w:ascii="Calibri" w:hAnsi="Calibri" w:cs="Calibri"/>
        </w:rPr>
        <w:t xml:space="preserve"> </w:t>
      </w:r>
      <w:r w:rsidR="002171A3">
        <w:rPr>
          <w:rFonts w:ascii="Calibri" w:hAnsi="Calibri" w:cs="Calibri"/>
        </w:rPr>
        <w:t>wykonanie</w:t>
      </w:r>
      <w:r w:rsidR="00727F31" w:rsidRPr="00727F31">
        <w:rPr>
          <w:rFonts w:ascii="Calibri" w:hAnsi="Calibri" w:cs="Calibri"/>
        </w:rPr>
        <w:t xml:space="preserve"> robót budowlanych i </w:t>
      </w:r>
      <w:r w:rsidR="00CB60E8">
        <w:rPr>
          <w:rFonts w:ascii="Calibri" w:hAnsi="Calibri" w:cs="Calibri"/>
        </w:rPr>
        <w:t xml:space="preserve">dostawa </w:t>
      </w:r>
      <w:r w:rsidR="00727F31" w:rsidRPr="00727F31">
        <w:rPr>
          <w:rFonts w:ascii="Calibri" w:hAnsi="Calibri" w:cs="Calibri"/>
        </w:rPr>
        <w:t>wyposażeni</w:t>
      </w:r>
      <w:r w:rsidR="00CB60E8">
        <w:rPr>
          <w:rFonts w:ascii="Calibri" w:hAnsi="Calibri" w:cs="Calibri"/>
        </w:rPr>
        <w:t>a</w:t>
      </w:r>
      <w:r w:rsidR="00727F31" w:rsidRPr="00727F31">
        <w:rPr>
          <w:rFonts w:ascii="Calibri" w:hAnsi="Calibri" w:cs="Calibri"/>
        </w:rPr>
        <w:t xml:space="preserve">, dla zadania pn. Budowa świetlicy wiejskiej w miejscowości </w:t>
      </w:r>
      <w:r>
        <w:rPr>
          <w:rFonts w:ascii="Calibri" w:hAnsi="Calibri" w:cs="Calibri"/>
        </w:rPr>
        <w:t>Brzoza</w:t>
      </w:r>
      <w:r w:rsidR="0084240C">
        <w:rPr>
          <w:rFonts w:ascii="Calibri" w:hAnsi="Calibri" w:cs="Calibri"/>
        </w:rPr>
        <w:t xml:space="preserve"> w trybie zaprojektuj i wybuduj”</w:t>
      </w:r>
      <w:r w:rsidR="00727F31" w:rsidRPr="00727F31">
        <w:rPr>
          <w:rFonts w:ascii="Calibri" w:hAnsi="Calibri" w:cs="Calibri"/>
        </w:rPr>
        <w:t>. Realizacja przedmiotu umowy została podzielona na następujące etapy:</w:t>
      </w:r>
    </w:p>
    <w:p w:rsidR="00727F31" w:rsidRPr="00727F31" w:rsidRDefault="00727F31" w:rsidP="00727F31">
      <w:pPr>
        <w:spacing w:line="276" w:lineRule="auto"/>
        <w:jc w:val="both"/>
        <w:rPr>
          <w:rFonts w:ascii="Calibri" w:hAnsi="Calibri" w:cs="Calibri"/>
        </w:rPr>
      </w:pPr>
      <w:r w:rsidRPr="00727F31">
        <w:rPr>
          <w:rFonts w:ascii="Calibri" w:hAnsi="Calibri" w:cs="Calibri"/>
        </w:rPr>
        <w:t>1) etap 1 – obejmujący wykonanie dokumentacji projektowej,</w:t>
      </w:r>
    </w:p>
    <w:p w:rsidR="00727F31" w:rsidRPr="00727F31" w:rsidRDefault="00727F31" w:rsidP="00727F31">
      <w:pPr>
        <w:spacing w:line="276" w:lineRule="auto"/>
        <w:jc w:val="both"/>
        <w:rPr>
          <w:rFonts w:ascii="Calibri" w:hAnsi="Calibri" w:cs="Calibri"/>
        </w:rPr>
      </w:pPr>
      <w:r w:rsidRPr="00727F31">
        <w:rPr>
          <w:rFonts w:ascii="Calibri" w:hAnsi="Calibri" w:cs="Calibri"/>
        </w:rPr>
        <w:t>2) etap 2 – obejmujący wykonanie robót budowlanych i wyposażenie.</w:t>
      </w:r>
    </w:p>
    <w:p w:rsidR="00727F31" w:rsidRDefault="00727F31" w:rsidP="00727F31">
      <w:pPr>
        <w:spacing w:line="276" w:lineRule="auto"/>
        <w:jc w:val="both"/>
        <w:rPr>
          <w:rFonts w:ascii="Calibri" w:hAnsi="Calibri" w:cs="Calibri"/>
        </w:rPr>
      </w:pPr>
      <w:r w:rsidRPr="00727F31">
        <w:rPr>
          <w:rFonts w:ascii="Calibri" w:hAnsi="Calibri" w:cs="Calibri"/>
        </w:rPr>
        <w:t>2. Zakres rzeczowy przedmiotu zamówienia określa Program Funkcjonalno - Użytkowy oraz uszczegółowienie wyposażeni</w:t>
      </w:r>
      <w:r w:rsidR="00CB60E8">
        <w:rPr>
          <w:rFonts w:ascii="Calibri" w:hAnsi="Calibri" w:cs="Calibri"/>
        </w:rPr>
        <w:t>a</w:t>
      </w:r>
      <w:r w:rsidRPr="00727F31">
        <w:rPr>
          <w:rFonts w:ascii="Calibri" w:hAnsi="Calibri" w:cs="Calibri"/>
        </w:rPr>
        <w:t xml:space="preserve"> w nim zawartego (zwane dalej</w:t>
      </w:r>
      <w:r w:rsidR="00CB60E8">
        <w:rPr>
          <w:rFonts w:ascii="Calibri" w:hAnsi="Calibri" w:cs="Calibri"/>
        </w:rPr>
        <w:t xml:space="preserve"> PFU</w:t>
      </w:r>
      <w:r w:rsidRPr="00727F31">
        <w:rPr>
          <w:rFonts w:ascii="Calibri" w:hAnsi="Calibri" w:cs="Calibri"/>
        </w:rPr>
        <w:t>) zawarty w specyfikacji warunków zamówienia, który wraz z ofertą Wykonawcy, i harmonogramem prac stanowi załącznik do niniejszej umowy. Przedmiot zamówienia musi być wykonany zgodnie z obowiązującymi przepisami prawa, a także zgodnie z najlepszą wiedzą i doświadczeniem Wykonawcy oraz z zachowaniem najwyższej staranności.</w:t>
      </w:r>
    </w:p>
    <w:p w:rsidR="006556BC" w:rsidRDefault="006556BC" w:rsidP="006556BC">
      <w:pPr>
        <w:spacing w:line="276" w:lineRule="auto"/>
        <w:jc w:val="both"/>
        <w:rPr>
          <w:rFonts w:ascii="Calibri" w:hAnsi="Calibri" w:cs="Calibri"/>
        </w:rPr>
      </w:pPr>
      <w:r>
        <w:rPr>
          <w:rFonts w:ascii="Calibri" w:hAnsi="Calibri" w:cs="Calibri"/>
        </w:rPr>
        <w:t>Wykaz sprzętów które  w szczególności należy uwzględnić w wyposażeniu świetlicy:</w:t>
      </w:r>
    </w:p>
    <w:p w:rsidR="006556BC" w:rsidRPr="00664505" w:rsidRDefault="006556BC" w:rsidP="006556BC">
      <w:pPr>
        <w:spacing w:line="276" w:lineRule="auto"/>
        <w:ind w:left="284"/>
        <w:rPr>
          <w:rFonts w:ascii="Calibri" w:hAnsi="Calibri" w:cs="Calibri"/>
          <w:b/>
          <w:bCs/>
        </w:rPr>
      </w:pPr>
      <w:r w:rsidRPr="00664505">
        <w:rPr>
          <w:rFonts w:ascii="Calibri" w:hAnsi="Calibri" w:cs="Calibri"/>
          <w:b/>
          <w:bCs/>
        </w:rPr>
        <w:t>Wyposażenie zaplecza</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Zlewozmywak z blachy na szafce z baterią – ilość szt. - 2;</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Umywalka ze stali nierdzewnej z baterią – ilość szt. - 1;</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lastRenderedPageBreak/>
        <w:t>Blat kuchenny powlekany o gr. 3,8 cm z rantem PCV – ilość m2 – 3,12;</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Lodówka z chłodziarką – ilość szt. – 1;</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Kuchenka indukcyjna do zabudowy – ilość szt. – 1;</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Piekarnik elektryczny do zabudowy – ilość szt. – 1;</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Szafki kuchenne jednodrzwiowe – ilość szt. – 10;</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Kredens kuchenny – ilość szt. – 1;</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Regał stalowy – ilość szt. 2;</w:t>
      </w:r>
    </w:p>
    <w:p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Zmywarka – ilość szt. 1;</w:t>
      </w:r>
    </w:p>
    <w:p w:rsidR="006556BC" w:rsidRPr="00664505" w:rsidRDefault="006556BC" w:rsidP="006556BC">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biurowe</w:t>
      </w:r>
    </w:p>
    <w:p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Komoda  na dokumenty – ilość szt.- 2;</w:t>
      </w:r>
    </w:p>
    <w:p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Regał na dokumenty – ilość szt. – 2;</w:t>
      </w:r>
    </w:p>
    <w:p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Krzesło na kółkach – ilość szt. -2;</w:t>
      </w:r>
    </w:p>
    <w:p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Biurko – ilość szt. – 2;</w:t>
      </w:r>
    </w:p>
    <w:p w:rsidR="006556BC" w:rsidRPr="00664505" w:rsidRDefault="006556BC" w:rsidP="006556BC">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sali</w:t>
      </w:r>
    </w:p>
    <w:p w:rsidR="006556BC" w:rsidRPr="00664505" w:rsidRDefault="006556BC" w:rsidP="00DE1A92">
      <w:pPr>
        <w:numPr>
          <w:ilvl w:val="0"/>
          <w:numId w:val="45"/>
        </w:numPr>
        <w:spacing w:line="276" w:lineRule="auto"/>
        <w:jc w:val="both"/>
        <w:rPr>
          <w:rFonts w:ascii="Calibri" w:hAnsi="Calibri" w:cs="Calibri"/>
        </w:rPr>
      </w:pPr>
      <w:r w:rsidRPr="00664505">
        <w:rPr>
          <w:rFonts w:ascii="Calibri" w:hAnsi="Calibri" w:cs="Calibri"/>
        </w:rPr>
        <w:t>Krzesła modułowe – ilość szt. – 105;</w:t>
      </w:r>
    </w:p>
    <w:p w:rsidR="006556BC" w:rsidRPr="00664505" w:rsidRDefault="006556BC" w:rsidP="00DE1A92">
      <w:pPr>
        <w:numPr>
          <w:ilvl w:val="0"/>
          <w:numId w:val="45"/>
        </w:numPr>
        <w:spacing w:line="276" w:lineRule="auto"/>
        <w:jc w:val="both"/>
        <w:rPr>
          <w:rFonts w:ascii="Calibri" w:hAnsi="Calibri" w:cs="Calibri"/>
        </w:rPr>
      </w:pPr>
      <w:r w:rsidRPr="00664505">
        <w:rPr>
          <w:rFonts w:ascii="Calibri" w:hAnsi="Calibri" w:cs="Calibri"/>
        </w:rPr>
        <w:t>Stół świetlicowy – ilość szt. – 15.</w:t>
      </w:r>
    </w:p>
    <w:p w:rsidR="006556BC" w:rsidRPr="00727F31" w:rsidRDefault="006556BC" w:rsidP="00727F31">
      <w:pPr>
        <w:spacing w:line="276" w:lineRule="auto"/>
        <w:jc w:val="both"/>
        <w:rPr>
          <w:rFonts w:ascii="Calibri" w:hAnsi="Calibri" w:cs="Calibri"/>
        </w:rPr>
      </w:pPr>
    </w:p>
    <w:p w:rsidR="00727F31" w:rsidRPr="00727F31" w:rsidRDefault="00727F31" w:rsidP="00727F31">
      <w:pPr>
        <w:spacing w:line="276" w:lineRule="auto"/>
        <w:jc w:val="both"/>
        <w:rPr>
          <w:rFonts w:ascii="Calibri" w:hAnsi="Calibri" w:cs="Calibri"/>
        </w:rPr>
      </w:pPr>
      <w:r w:rsidRPr="00727F31">
        <w:rPr>
          <w:rFonts w:ascii="Calibri" w:hAnsi="Calibri" w:cs="Calibri"/>
        </w:rPr>
        <w:t>3. Dokumentacja projektowa i wyposażenie winna być na etapie opracowania konsultowana i uzgadniana przez Wykonawcę z Zamawiającym. Brak konsultacji i uzgodnień przyjętych rozwiązań w dokumentacji projektowej uprawnia Zamawiającego do żądania wprowadzenia zmian w dokumentacji na każdym etapie realizowanej inwestycji na ryzyko i koszt Wykonawcy.</w:t>
      </w:r>
    </w:p>
    <w:p w:rsidR="00727F31" w:rsidRPr="00727F31" w:rsidRDefault="00727F31" w:rsidP="00727F31">
      <w:pPr>
        <w:spacing w:line="276" w:lineRule="auto"/>
        <w:jc w:val="both"/>
        <w:rPr>
          <w:rFonts w:ascii="Calibri" w:hAnsi="Calibri" w:cs="Calibri"/>
        </w:rPr>
      </w:pPr>
      <w:r w:rsidRPr="00727F31">
        <w:rPr>
          <w:rFonts w:ascii="Calibri" w:hAnsi="Calibri" w:cs="Calibri"/>
        </w:rPr>
        <w:t>4. Zakres rzeczowy, przedmiotu umowy, obejmuje w szczególności:</w:t>
      </w:r>
    </w:p>
    <w:p w:rsidR="00727F31" w:rsidRPr="00727F31" w:rsidRDefault="00727F31" w:rsidP="00727F31">
      <w:pPr>
        <w:spacing w:line="276" w:lineRule="auto"/>
        <w:jc w:val="both"/>
        <w:rPr>
          <w:rFonts w:ascii="Calibri" w:hAnsi="Calibri" w:cs="Calibri"/>
        </w:rPr>
      </w:pPr>
      <w:r w:rsidRPr="00727F31">
        <w:rPr>
          <w:rFonts w:ascii="Calibri" w:hAnsi="Calibri" w:cs="Calibri"/>
        </w:rPr>
        <w:t>1) wykonanie dokumentacji technicznej (projekt architektoniczno-budowlany), obejmującej:</w:t>
      </w:r>
    </w:p>
    <w:p w:rsidR="00727F31" w:rsidRPr="00727F31" w:rsidRDefault="00727F31" w:rsidP="00727F31">
      <w:pPr>
        <w:spacing w:line="276" w:lineRule="auto"/>
        <w:jc w:val="both"/>
        <w:rPr>
          <w:rFonts w:ascii="Calibri" w:hAnsi="Calibri" w:cs="Calibri"/>
        </w:rPr>
      </w:pPr>
      <w:r w:rsidRPr="00727F31">
        <w:rPr>
          <w:rFonts w:ascii="Calibri" w:hAnsi="Calibri" w:cs="Calibri"/>
        </w:rPr>
        <w:t>a) Sporządzenie projektu budowlanego wraz z uzyskaniem wszelkich decyzji administracyjnych niezbędnych do wykonania przedmiotu zamówienia, w tym pozwolenia na budowę. Należy w szczególności uwzględnić:</w:t>
      </w:r>
    </w:p>
    <w:p w:rsidR="00727F31" w:rsidRPr="00727F31" w:rsidRDefault="009400AC" w:rsidP="00727F31">
      <w:pPr>
        <w:spacing w:line="276" w:lineRule="auto"/>
        <w:jc w:val="both"/>
        <w:rPr>
          <w:rFonts w:ascii="Calibri" w:hAnsi="Calibri" w:cs="Calibri"/>
        </w:rPr>
      </w:pPr>
      <w:r>
        <w:rPr>
          <w:rFonts w:ascii="Calibri" w:hAnsi="Calibri" w:cs="Calibri"/>
        </w:rPr>
        <w:t xml:space="preserve">- </w:t>
      </w:r>
      <w:r w:rsidR="00727F31" w:rsidRPr="00727F31">
        <w:rPr>
          <w:rFonts w:ascii="Calibri" w:hAnsi="Calibri" w:cs="Calibri"/>
        </w:rPr>
        <w:t xml:space="preserve"> wykonanie projektu budowlanego, zawierającego projekt zagospodarowania terenu, projekt architektoniczno- budowlany wraz z uzyskaniem wszelkich niezbędnych opinii i uzgodnień,</w:t>
      </w:r>
    </w:p>
    <w:p w:rsidR="00727F31" w:rsidRDefault="009400AC" w:rsidP="00727F31">
      <w:pPr>
        <w:spacing w:line="276" w:lineRule="auto"/>
        <w:jc w:val="both"/>
        <w:rPr>
          <w:rFonts w:ascii="Calibri" w:hAnsi="Calibri" w:cs="Calibri"/>
        </w:rPr>
      </w:pPr>
      <w:r>
        <w:rPr>
          <w:rFonts w:ascii="Calibri" w:hAnsi="Calibri" w:cs="Calibri"/>
        </w:rPr>
        <w:t xml:space="preserve">- </w:t>
      </w:r>
      <w:r w:rsidR="00727F31" w:rsidRPr="00727F31">
        <w:rPr>
          <w:rFonts w:ascii="Calibri" w:hAnsi="Calibri" w:cs="Calibri"/>
        </w:rPr>
        <w:t>wykonanie projektów branżowych wykonawczych: instalacji elektrycznej, centralnego ogrzewania, instalacji wodno- kanalizacyjnej wraz z przyłączami, wentylacji grawitacyjnej, instalacji fotowoltaicznej</w:t>
      </w:r>
      <w:r>
        <w:rPr>
          <w:rFonts w:ascii="Calibri" w:hAnsi="Calibri" w:cs="Calibri"/>
        </w:rPr>
        <w:t>;</w:t>
      </w:r>
    </w:p>
    <w:p w:rsidR="009400AC" w:rsidRPr="009400AC" w:rsidRDefault="009400AC" w:rsidP="009400AC">
      <w:pPr>
        <w:spacing w:line="276" w:lineRule="auto"/>
        <w:jc w:val="both"/>
        <w:rPr>
          <w:rFonts w:ascii="Calibri" w:hAnsi="Calibri" w:cs="Calibri"/>
        </w:rPr>
      </w:pPr>
      <w:r w:rsidRPr="009400AC">
        <w:rPr>
          <w:rFonts w:ascii="Calibri" w:hAnsi="Calibri" w:cs="Calibri"/>
        </w:rPr>
        <w:t>b) Uzyskanie akceptacji projektu budowlanego w zakresie jej zgodności z Programem Funkcjonalno- Użytkowym</w:t>
      </w:r>
    </w:p>
    <w:p w:rsidR="009400AC" w:rsidRPr="009400AC" w:rsidRDefault="009400AC" w:rsidP="009400AC">
      <w:pPr>
        <w:spacing w:line="276" w:lineRule="auto"/>
        <w:jc w:val="both"/>
        <w:rPr>
          <w:rFonts w:ascii="Calibri" w:hAnsi="Calibri" w:cs="Calibri"/>
        </w:rPr>
      </w:pPr>
      <w:r w:rsidRPr="009400AC">
        <w:rPr>
          <w:rFonts w:ascii="Calibri" w:hAnsi="Calibri" w:cs="Calibri"/>
        </w:rPr>
        <w:t>c) Opracowanie Specyfikacji Technicznych Wykonania i Odbioru Robót,</w:t>
      </w:r>
    </w:p>
    <w:p w:rsidR="009400AC" w:rsidRPr="009400AC" w:rsidRDefault="009400AC" w:rsidP="009400AC">
      <w:pPr>
        <w:spacing w:line="276" w:lineRule="auto"/>
        <w:jc w:val="both"/>
        <w:rPr>
          <w:rFonts w:ascii="Calibri" w:hAnsi="Calibri" w:cs="Calibri"/>
        </w:rPr>
      </w:pPr>
      <w:r w:rsidRPr="009400AC">
        <w:rPr>
          <w:rFonts w:ascii="Calibri" w:hAnsi="Calibri" w:cs="Calibri"/>
        </w:rPr>
        <w:t>d) Opracowanie przedmiarów robót i kosztorysów,</w:t>
      </w:r>
    </w:p>
    <w:p w:rsidR="009400AC" w:rsidRPr="009400AC" w:rsidRDefault="009400AC" w:rsidP="009400AC">
      <w:pPr>
        <w:spacing w:line="276" w:lineRule="auto"/>
        <w:jc w:val="both"/>
        <w:rPr>
          <w:rFonts w:ascii="Calibri" w:hAnsi="Calibri" w:cs="Calibri"/>
        </w:rPr>
      </w:pPr>
      <w:r w:rsidRPr="009400AC">
        <w:rPr>
          <w:rFonts w:ascii="Calibri" w:hAnsi="Calibri" w:cs="Calibri"/>
        </w:rPr>
        <w:t>e) Wykonanie robót budowlanych,</w:t>
      </w:r>
    </w:p>
    <w:p w:rsidR="009400AC" w:rsidRPr="009400AC" w:rsidRDefault="009400AC" w:rsidP="009400AC">
      <w:pPr>
        <w:spacing w:line="276" w:lineRule="auto"/>
        <w:jc w:val="both"/>
        <w:rPr>
          <w:rFonts w:ascii="Calibri" w:hAnsi="Calibri" w:cs="Calibri"/>
        </w:rPr>
      </w:pPr>
      <w:r w:rsidRPr="009400AC">
        <w:rPr>
          <w:rFonts w:ascii="Calibri" w:hAnsi="Calibri" w:cs="Calibri"/>
        </w:rPr>
        <w:t>f) Przeprowadzenie wymaganych prób, badan i sprawdzeń,</w:t>
      </w:r>
    </w:p>
    <w:p w:rsidR="009400AC" w:rsidRPr="009400AC" w:rsidRDefault="009400AC" w:rsidP="009400AC">
      <w:pPr>
        <w:spacing w:line="276" w:lineRule="auto"/>
        <w:jc w:val="both"/>
        <w:rPr>
          <w:rFonts w:ascii="Calibri" w:hAnsi="Calibri" w:cs="Calibri"/>
        </w:rPr>
      </w:pPr>
      <w:r w:rsidRPr="009400AC">
        <w:rPr>
          <w:rFonts w:ascii="Calibri" w:hAnsi="Calibri" w:cs="Calibri"/>
        </w:rPr>
        <w:t>g) Wyposażenie budynku, w tym w urządzenia higieniczno- sanitarne,</w:t>
      </w:r>
    </w:p>
    <w:p w:rsidR="009400AC" w:rsidRPr="009400AC" w:rsidRDefault="009400AC" w:rsidP="009400AC">
      <w:pPr>
        <w:spacing w:line="276" w:lineRule="auto"/>
        <w:jc w:val="both"/>
        <w:rPr>
          <w:rFonts w:ascii="Calibri" w:hAnsi="Calibri" w:cs="Calibri"/>
        </w:rPr>
      </w:pPr>
      <w:r w:rsidRPr="009400AC">
        <w:rPr>
          <w:rFonts w:ascii="Calibri" w:hAnsi="Calibri" w:cs="Calibri"/>
        </w:rPr>
        <w:t xml:space="preserve">h) Wykonanie dokumentacji powykonawczej wraz z uzyskaniem decyzji pozwolenia na </w:t>
      </w:r>
      <w:r w:rsidRPr="009400AC">
        <w:rPr>
          <w:rFonts w:ascii="Calibri" w:hAnsi="Calibri" w:cs="Calibri"/>
        </w:rPr>
        <w:lastRenderedPageBreak/>
        <w:t>użytkowanie.</w:t>
      </w:r>
    </w:p>
    <w:p w:rsidR="009400AC" w:rsidRPr="009400AC" w:rsidRDefault="009400AC" w:rsidP="009400AC">
      <w:pPr>
        <w:spacing w:line="276" w:lineRule="auto"/>
        <w:jc w:val="both"/>
        <w:rPr>
          <w:rFonts w:ascii="Calibri" w:hAnsi="Calibri" w:cs="Calibri"/>
        </w:rPr>
      </w:pPr>
      <w:r w:rsidRPr="009400AC">
        <w:rPr>
          <w:rFonts w:ascii="Calibri" w:hAnsi="Calibri" w:cs="Calibri"/>
        </w:rPr>
        <w:t>5. Wykonawca zobowiązany jest do bieżącego uzgadniania opracowań projektowych, wykazu wyposażenia i uzyskiwania akceptacji Zamawiającego oraz do przedłożenia Zamawiającemu opracowanej dokumentacji projektowej do zatwierdzenia.</w:t>
      </w:r>
    </w:p>
    <w:p w:rsidR="009400AC" w:rsidRPr="009400AC" w:rsidRDefault="009400AC" w:rsidP="009400AC">
      <w:pPr>
        <w:spacing w:line="276" w:lineRule="auto"/>
        <w:jc w:val="both"/>
        <w:rPr>
          <w:rFonts w:ascii="Calibri" w:hAnsi="Calibri" w:cs="Calibri"/>
        </w:rPr>
      </w:pPr>
      <w:r w:rsidRPr="009400AC">
        <w:rPr>
          <w:rFonts w:ascii="Calibri" w:hAnsi="Calibri" w:cs="Calibri"/>
        </w:rPr>
        <w:t>6. Wykonawca zobowiązuje się do protokolarnego przekazania Zamawiającemu w jego siedzibie:</w:t>
      </w:r>
    </w:p>
    <w:p w:rsidR="009400AC" w:rsidRPr="009400AC" w:rsidRDefault="009400AC" w:rsidP="009400AC">
      <w:pPr>
        <w:spacing w:line="276" w:lineRule="auto"/>
        <w:jc w:val="both"/>
        <w:rPr>
          <w:rFonts w:ascii="Calibri" w:hAnsi="Calibri" w:cs="Calibri"/>
        </w:rPr>
      </w:pPr>
      <w:r w:rsidRPr="009400AC">
        <w:rPr>
          <w:rFonts w:ascii="Calibri" w:hAnsi="Calibri" w:cs="Calibri"/>
        </w:rPr>
        <w:t>1) dokumentacji projektowej opracowanej w formie papierowej – opisowej i graficznej, w tym:</w:t>
      </w:r>
    </w:p>
    <w:p w:rsidR="009400AC" w:rsidRPr="009400AC" w:rsidRDefault="009400AC" w:rsidP="009400AC">
      <w:pPr>
        <w:spacing w:line="276" w:lineRule="auto"/>
        <w:jc w:val="both"/>
        <w:rPr>
          <w:rFonts w:ascii="Calibri" w:hAnsi="Calibri" w:cs="Calibri"/>
        </w:rPr>
      </w:pPr>
      <w:r w:rsidRPr="009400AC">
        <w:rPr>
          <w:rFonts w:ascii="Calibri" w:hAnsi="Calibri" w:cs="Calibri"/>
        </w:rPr>
        <w:t>a) Koncepcja, 1 egz.</w:t>
      </w:r>
    </w:p>
    <w:p w:rsidR="009400AC" w:rsidRPr="009400AC" w:rsidRDefault="009400AC" w:rsidP="009400AC">
      <w:pPr>
        <w:spacing w:line="276" w:lineRule="auto"/>
        <w:jc w:val="both"/>
        <w:rPr>
          <w:rFonts w:ascii="Calibri" w:hAnsi="Calibri" w:cs="Calibri"/>
        </w:rPr>
      </w:pPr>
      <w:r w:rsidRPr="009400AC">
        <w:rPr>
          <w:rFonts w:ascii="Calibri" w:hAnsi="Calibri" w:cs="Calibri"/>
        </w:rPr>
        <w:t>b) Projekt Budowlany, 5 egz.,</w:t>
      </w:r>
    </w:p>
    <w:p w:rsidR="009400AC" w:rsidRPr="009400AC" w:rsidRDefault="009400AC" w:rsidP="009400AC">
      <w:pPr>
        <w:spacing w:line="276" w:lineRule="auto"/>
        <w:jc w:val="both"/>
        <w:rPr>
          <w:rFonts w:ascii="Calibri" w:hAnsi="Calibri" w:cs="Calibri"/>
        </w:rPr>
      </w:pPr>
      <w:r w:rsidRPr="009400AC">
        <w:rPr>
          <w:rFonts w:ascii="Calibri" w:hAnsi="Calibri" w:cs="Calibri"/>
        </w:rPr>
        <w:t>c) Projekt Wykonawczy, 5 egz.,</w:t>
      </w:r>
    </w:p>
    <w:p w:rsidR="009400AC" w:rsidRPr="009400AC" w:rsidRDefault="009400AC" w:rsidP="009400AC">
      <w:pPr>
        <w:spacing w:line="276" w:lineRule="auto"/>
        <w:jc w:val="both"/>
        <w:rPr>
          <w:rFonts w:ascii="Calibri" w:hAnsi="Calibri" w:cs="Calibri"/>
        </w:rPr>
      </w:pPr>
      <w:r w:rsidRPr="009400AC">
        <w:rPr>
          <w:rFonts w:ascii="Calibri" w:hAnsi="Calibri" w:cs="Calibri"/>
        </w:rPr>
        <w:t>d) Projekty branżowe, 3 egz.,</w:t>
      </w:r>
    </w:p>
    <w:p w:rsidR="009400AC" w:rsidRPr="009400AC" w:rsidRDefault="009400AC" w:rsidP="009400AC">
      <w:pPr>
        <w:spacing w:line="276" w:lineRule="auto"/>
        <w:jc w:val="both"/>
        <w:rPr>
          <w:rFonts w:ascii="Calibri" w:hAnsi="Calibri" w:cs="Calibri"/>
        </w:rPr>
      </w:pPr>
      <w:r w:rsidRPr="009400AC">
        <w:rPr>
          <w:rFonts w:ascii="Calibri" w:hAnsi="Calibri" w:cs="Calibri"/>
        </w:rPr>
        <w:t>e) STWIOR, 3 egz.,</w:t>
      </w:r>
    </w:p>
    <w:p w:rsidR="009400AC" w:rsidRPr="009400AC" w:rsidRDefault="009400AC" w:rsidP="009400AC">
      <w:pPr>
        <w:spacing w:line="276" w:lineRule="auto"/>
        <w:jc w:val="both"/>
        <w:rPr>
          <w:rFonts w:ascii="Calibri" w:hAnsi="Calibri" w:cs="Calibri"/>
        </w:rPr>
      </w:pPr>
      <w:r w:rsidRPr="009400AC">
        <w:rPr>
          <w:rFonts w:ascii="Calibri" w:hAnsi="Calibri" w:cs="Calibri"/>
        </w:rPr>
        <w:t>f) Plan BIOZ, 3 egz.,</w:t>
      </w:r>
    </w:p>
    <w:p w:rsidR="009400AC" w:rsidRPr="009400AC" w:rsidRDefault="009400AC" w:rsidP="009400AC">
      <w:pPr>
        <w:spacing w:line="276" w:lineRule="auto"/>
        <w:jc w:val="both"/>
        <w:rPr>
          <w:rFonts w:ascii="Calibri" w:hAnsi="Calibri" w:cs="Calibri"/>
        </w:rPr>
      </w:pPr>
      <w:r w:rsidRPr="009400AC">
        <w:rPr>
          <w:rFonts w:ascii="Calibri" w:hAnsi="Calibri" w:cs="Calibri"/>
        </w:rPr>
        <w:t>g) Przedmiar robót, 2 egz.,</w:t>
      </w:r>
    </w:p>
    <w:p w:rsidR="009400AC" w:rsidRPr="009400AC" w:rsidRDefault="009400AC" w:rsidP="009400AC">
      <w:pPr>
        <w:spacing w:line="276" w:lineRule="auto"/>
        <w:jc w:val="both"/>
        <w:rPr>
          <w:rFonts w:ascii="Calibri" w:hAnsi="Calibri" w:cs="Calibri"/>
        </w:rPr>
      </w:pPr>
      <w:r w:rsidRPr="009400AC">
        <w:rPr>
          <w:rFonts w:ascii="Calibri" w:hAnsi="Calibri" w:cs="Calibri"/>
        </w:rPr>
        <w:t>h) Kosztorys, 2 egz.,</w:t>
      </w:r>
    </w:p>
    <w:p w:rsidR="009400AC" w:rsidRPr="009400AC" w:rsidRDefault="009400AC" w:rsidP="009400AC">
      <w:pPr>
        <w:spacing w:line="276" w:lineRule="auto"/>
        <w:jc w:val="both"/>
        <w:rPr>
          <w:rFonts w:ascii="Calibri" w:hAnsi="Calibri" w:cs="Calibri"/>
        </w:rPr>
      </w:pPr>
      <w:r w:rsidRPr="009400AC">
        <w:rPr>
          <w:rFonts w:ascii="Calibri" w:hAnsi="Calibri" w:cs="Calibri"/>
        </w:rPr>
        <w:t>2) oświadczenia, że projekty zostały wykonane zgodnie z umową, obowiązującymi przepisami techniczno - budowlanymi, normami i wytycznymi, jest kompletna z punktu widzenia celu, któremu ma służyć,</w:t>
      </w:r>
    </w:p>
    <w:p w:rsidR="009400AC" w:rsidRPr="009400AC" w:rsidRDefault="009400AC" w:rsidP="009400AC">
      <w:pPr>
        <w:spacing w:line="276" w:lineRule="auto"/>
        <w:jc w:val="both"/>
        <w:rPr>
          <w:rFonts w:ascii="Calibri" w:hAnsi="Calibri" w:cs="Calibri"/>
        </w:rPr>
      </w:pPr>
      <w:r w:rsidRPr="009400AC">
        <w:rPr>
          <w:rFonts w:ascii="Calibri" w:hAnsi="Calibri" w:cs="Calibri"/>
        </w:rPr>
        <w:t>3) uzyskanie prawomocnej decyzji upoważniającej do rozpoczęcia robót.</w:t>
      </w:r>
    </w:p>
    <w:p w:rsidR="009400AC" w:rsidRPr="009400AC" w:rsidRDefault="009400AC" w:rsidP="009400AC">
      <w:pPr>
        <w:spacing w:line="276" w:lineRule="auto"/>
        <w:jc w:val="both"/>
        <w:rPr>
          <w:rFonts w:ascii="Calibri" w:hAnsi="Calibri" w:cs="Calibri"/>
        </w:rPr>
      </w:pPr>
      <w:r w:rsidRPr="009400AC">
        <w:rPr>
          <w:rFonts w:ascii="Calibri" w:hAnsi="Calibri" w:cs="Calibri"/>
        </w:rPr>
        <w:t>7. Opracowana dokumentacja musi spełniać wymagania określone aktualnymi przepisami prawa.</w:t>
      </w:r>
    </w:p>
    <w:p w:rsidR="009400AC" w:rsidRPr="009400AC" w:rsidRDefault="009400AC" w:rsidP="009400AC">
      <w:pPr>
        <w:spacing w:line="276" w:lineRule="auto"/>
        <w:jc w:val="both"/>
        <w:rPr>
          <w:rFonts w:ascii="Calibri" w:hAnsi="Calibri" w:cs="Calibri"/>
        </w:rPr>
      </w:pPr>
      <w:r w:rsidRPr="009400AC">
        <w:rPr>
          <w:rFonts w:ascii="Calibri" w:hAnsi="Calibri" w:cs="Calibri"/>
        </w:rPr>
        <w:t>8. Wykonanie robót budowlanych i wyposażenia obiektu w systemie - zaprojektuj i wybuduj nastąpi na podstawie opracowanego projektu architektoniczno-budowlanego i projektu technicznego.</w:t>
      </w:r>
    </w:p>
    <w:p w:rsidR="009400AC" w:rsidRPr="009400AC" w:rsidRDefault="009400AC" w:rsidP="009400AC">
      <w:pPr>
        <w:spacing w:line="276" w:lineRule="auto"/>
        <w:jc w:val="both"/>
        <w:rPr>
          <w:rFonts w:ascii="Calibri" w:hAnsi="Calibri" w:cs="Calibri"/>
        </w:rPr>
      </w:pPr>
      <w:r w:rsidRPr="009400AC">
        <w:rPr>
          <w:rFonts w:ascii="Calibri" w:hAnsi="Calibri" w:cs="Calibri"/>
        </w:rPr>
        <w:t>9. Wykonawca w dniu zawarcia umowy przedstawi do zatwierdzenia przez Zamawiającego harmonogram</w:t>
      </w:r>
      <w:r>
        <w:rPr>
          <w:rFonts w:ascii="Calibri" w:hAnsi="Calibri" w:cs="Calibri"/>
        </w:rPr>
        <w:t xml:space="preserve"> </w:t>
      </w:r>
      <w:r w:rsidRPr="009400AC">
        <w:rPr>
          <w:rFonts w:ascii="Calibri" w:hAnsi="Calibri" w:cs="Calibri"/>
        </w:rPr>
        <w:t>rzeczowo finansowy robót .</w:t>
      </w:r>
    </w:p>
    <w:p w:rsidR="009400AC" w:rsidRPr="009400AC" w:rsidRDefault="009400AC" w:rsidP="009400AC">
      <w:pPr>
        <w:spacing w:line="276" w:lineRule="auto"/>
        <w:jc w:val="both"/>
        <w:rPr>
          <w:rFonts w:ascii="Calibri" w:hAnsi="Calibri" w:cs="Calibri"/>
        </w:rPr>
      </w:pPr>
      <w:r w:rsidRPr="009400AC">
        <w:rPr>
          <w:rFonts w:ascii="Calibri" w:hAnsi="Calibri" w:cs="Calibri"/>
        </w:rPr>
        <w:t>10. Harmonogram rzeczowo-finansowy będzie uwzględniał w szczególności:</w:t>
      </w:r>
    </w:p>
    <w:p w:rsidR="009400AC" w:rsidRPr="009400AC" w:rsidRDefault="009400AC" w:rsidP="009400AC">
      <w:pPr>
        <w:spacing w:line="276" w:lineRule="auto"/>
        <w:jc w:val="both"/>
        <w:rPr>
          <w:rFonts w:ascii="Calibri" w:hAnsi="Calibri" w:cs="Calibri"/>
        </w:rPr>
      </w:pPr>
      <w:r w:rsidRPr="009400AC">
        <w:rPr>
          <w:rFonts w:ascii="Calibri" w:hAnsi="Calibri" w:cs="Calibri"/>
        </w:rPr>
        <w:t>1) kolejność, w jakiej Wykonawca zamierza prowadzić roboty budowlane stanowiące przedmiot umowy; terminy wykonywania, daty rozpoczęcia i zakończenia robót składających się na przedmiot umowy z podaniem ich zakresu i wartości netto/brutto</w:t>
      </w:r>
    </w:p>
    <w:p w:rsidR="009400AC" w:rsidRPr="009400AC" w:rsidRDefault="009400AC" w:rsidP="009400AC">
      <w:pPr>
        <w:spacing w:line="276" w:lineRule="auto"/>
        <w:jc w:val="both"/>
        <w:rPr>
          <w:rFonts w:ascii="Calibri" w:hAnsi="Calibri" w:cs="Calibri"/>
        </w:rPr>
      </w:pPr>
      <w:r w:rsidRPr="009400AC">
        <w:rPr>
          <w:rFonts w:ascii="Calibri" w:hAnsi="Calibri" w:cs="Calibri"/>
        </w:rPr>
        <w:t>2) ogólny opis metod realizacji robót budowlanych i etapów realizacji umowy (jeżeli etapy są przewidziane);</w:t>
      </w:r>
    </w:p>
    <w:p w:rsidR="009400AC" w:rsidRPr="009400AC" w:rsidRDefault="009400AC" w:rsidP="009400AC">
      <w:pPr>
        <w:spacing w:line="276" w:lineRule="auto"/>
        <w:jc w:val="both"/>
        <w:rPr>
          <w:rFonts w:ascii="Calibri" w:hAnsi="Calibri" w:cs="Calibri"/>
        </w:rPr>
      </w:pPr>
      <w:r w:rsidRPr="009400AC">
        <w:rPr>
          <w:rFonts w:ascii="Calibri" w:hAnsi="Calibri" w:cs="Calibri"/>
        </w:rPr>
        <w:t>3) informacje dotyczące liczebności personelu Wykonawcy oraz poszczególnych typów sprzętu Wykonawcy, niezbędnych do realizacji robót budowlanych lub realizacji etapu robót (jeżeli etapy są przewidziane);</w:t>
      </w:r>
    </w:p>
    <w:p w:rsidR="009400AC" w:rsidRPr="009400AC" w:rsidRDefault="009400AC" w:rsidP="009400AC">
      <w:pPr>
        <w:spacing w:line="276" w:lineRule="auto"/>
        <w:jc w:val="both"/>
        <w:rPr>
          <w:rFonts w:ascii="Calibri" w:hAnsi="Calibri" w:cs="Calibri"/>
        </w:rPr>
      </w:pPr>
      <w:r w:rsidRPr="009400AC">
        <w:rPr>
          <w:rFonts w:ascii="Calibri" w:hAnsi="Calibri" w:cs="Calibri"/>
        </w:rPr>
        <w:t>4) szacowanie przerobu i płatności (brutto) w układzie miesięcznym.</w:t>
      </w:r>
    </w:p>
    <w:p w:rsidR="009400AC" w:rsidRPr="009400AC" w:rsidRDefault="009400AC" w:rsidP="009400AC">
      <w:pPr>
        <w:spacing w:line="276" w:lineRule="auto"/>
        <w:jc w:val="both"/>
        <w:rPr>
          <w:rFonts w:ascii="Calibri" w:hAnsi="Calibri" w:cs="Calibri"/>
        </w:rPr>
      </w:pPr>
      <w:r w:rsidRPr="009400AC">
        <w:rPr>
          <w:rFonts w:ascii="Calibri" w:hAnsi="Calibri" w:cs="Calibri"/>
        </w:rPr>
        <w:t>11. Zamawiający zatwierdzi harmonogram, o którym mowa w ust. 10, w ciągu 5 dni roboczych od daty przedłożenia harmonogramu do zatwierdzenia lub w tym terminie zgłosi do niego uwagi ze wskazaniem w ich uzasadnieniu na wymagania realizacyjne opisane w SWZ, PFU lub umowie.</w:t>
      </w:r>
    </w:p>
    <w:p w:rsidR="009400AC" w:rsidRPr="009400AC" w:rsidRDefault="009400AC" w:rsidP="009400AC">
      <w:pPr>
        <w:spacing w:line="276" w:lineRule="auto"/>
        <w:jc w:val="both"/>
        <w:rPr>
          <w:rFonts w:ascii="Calibri" w:hAnsi="Calibri" w:cs="Calibri"/>
        </w:rPr>
      </w:pPr>
      <w:r w:rsidRPr="009400AC">
        <w:rPr>
          <w:rFonts w:ascii="Calibri" w:hAnsi="Calibri" w:cs="Calibri"/>
        </w:rPr>
        <w:t xml:space="preserve">12. W przypadku zgłoszenia przez Zamawiającego uwag do harmonogramu Wykonawca </w:t>
      </w:r>
      <w:r w:rsidRPr="009400AC">
        <w:rPr>
          <w:rFonts w:ascii="Calibri" w:hAnsi="Calibri" w:cs="Calibri"/>
        </w:rPr>
        <w:lastRenderedPageBreak/>
        <w:t>będzie zobowiązany do uwzględnienia tych uwag i przedłożenia Zamawiającemu poprawionego harmonogramu w terminie 5 dni roboczych od daty otrzymania zgłoszonych przez Zamawiającego uwag.</w:t>
      </w:r>
    </w:p>
    <w:p w:rsidR="009400AC" w:rsidRPr="009400AC" w:rsidRDefault="009400AC" w:rsidP="009400AC">
      <w:pPr>
        <w:spacing w:line="276" w:lineRule="auto"/>
        <w:jc w:val="both"/>
        <w:rPr>
          <w:rFonts w:ascii="Calibri" w:hAnsi="Calibri" w:cs="Calibri"/>
        </w:rPr>
      </w:pPr>
      <w:r w:rsidRPr="009400AC">
        <w:rPr>
          <w:rFonts w:ascii="Calibri" w:hAnsi="Calibri" w:cs="Calibri"/>
        </w:rPr>
        <w:t>13. Pisemne potwierdzenie przez Zamawiającego uwzględnienia jego uwag lub brak zgłoszenia uwag w terminie określonym w ust. 11 będą uważane przez strony za zatwierdzenie harmonogramu rzeczowo - finansowego.</w:t>
      </w:r>
    </w:p>
    <w:p w:rsidR="009400AC" w:rsidRPr="009400AC" w:rsidRDefault="009400AC" w:rsidP="009400AC">
      <w:pPr>
        <w:spacing w:line="276" w:lineRule="auto"/>
        <w:jc w:val="both"/>
        <w:rPr>
          <w:rFonts w:ascii="Calibri" w:hAnsi="Calibri" w:cs="Calibri"/>
        </w:rPr>
      </w:pPr>
      <w:r w:rsidRPr="009400AC">
        <w:rPr>
          <w:rFonts w:ascii="Calibri" w:hAnsi="Calibri" w:cs="Calibri"/>
        </w:rPr>
        <w:t>14. W przypadku nie uwzględnienia w całości lub w części uwag Zamawiającego w terminie określonym w ust. 12, lub gdy przedłożony harmonogram będzie w ocenie Zamawiającego niezgodny z umową, a Zamawiający uzna, że złożenie takiego harmonogramu jest możliwe, Wykonawca zapłaci Zamawiającemu karę umowną w wysokości 1.000,00 zł za każdy rozpoczęty dzień zwłoki do momentu zatwierdzenia harmonogramu przez Zamawiającego.</w:t>
      </w:r>
    </w:p>
    <w:p w:rsidR="00FC75DF" w:rsidRDefault="009400AC" w:rsidP="00FC75DF">
      <w:pPr>
        <w:spacing w:line="276" w:lineRule="auto"/>
        <w:jc w:val="both"/>
        <w:rPr>
          <w:rFonts w:ascii="Calibri" w:hAnsi="Calibri" w:cs="Calibri"/>
        </w:rPr>
      </w:pPr>
      <w:r w:rsidRPr="009400AC">
        <w:rPr>
          <w:rFonts w:ascii="Calibri" w:hAnsi="Calibri" w:cs="Calibri"/>
        </w:rPr>
        <w:t>15. Wykonawca ma prawo powoływania się na harmonogram rzeczowo-finansowy od dnia jego zatwierdzenia przez Zamawiającego.</w:t>
      </w:r>
    </w:p>
    <w:p w:rsidR="00FC75DF" w:rsidRPr="00FC75DF" w:rsidRDefault="00FC75DF" w:rsidP="00FC75DF">
      <w:pPr>
        <w:spacing w:line="276" w:lineRule="auto"/>
        <w:jc w:val="both"/>
        <w:rPr>
          <w:rFonts w:ascii="Calibri" w:hAnsi="Calibri" w:cs="Calibri"/>
        </w:rPr>
      </w:pPr>
      <w:r w:rsidRPr="00FC75DF">
        <w:rPr>
          <w:rFonts w:ascii="Calibri" w:hAnsi="Calibri" w:cs="Calibri"/>
        </w:rPr>
        <w:t>16. Harmonogram rzeczowo-finansowy może podlegać aktualizacji na wniosek każdej ze stron umowy w zakresie przesunięcia terminów realizacji poszczególnych etapów robót (jeżeli etapy są przewidziane) lub terminu zakończenia robót.</w:t>
      </w:r>
    </w:p>
    <w:p w:rsidR="00FC75DF" w:rsidRPr="00FC75DF" w:rsidRDefault="00FC75DF" w:rsidP="00FC75DF">
      <w:pPr>
        <w:spacing w:line="276" w:lineRule="auto"/>
        <w:jc w:val="both"/>
        <w:rPr>
          <w:rFonts w:ascii="Calibri" w:hAnsi="Calibri" w:cs="Calibri"/>
        </w:rPr>
      </w:pPr>
      <w:r w:rsidRPr="00FC75DF">
        <w:rPr>
          <w:rFonts w:ascii="Calibri" w:hAnsi="Calibri" w:cs="Calibri"/>
        </w:rPr>
        <w:t>17. Jeżeli wprowadzenie zmian do harmonogramu rzeczowo-finansowego nie prowadzi do zmiany terminu zakończenia robót, ich wprowadzenie nie wymaga zmiany umowy.</w:t>
      </w:r>
    </w:p>
    <w:p w:rsidR="00FC75DF" w:rsidRPr="00FC75DF" w:rsidRDefault="00FC75DF" w:rsidP="00FC75DF">
      <w:pPr>
        <w:spacing w:line="276" w:lineRule="auto"/>
        <w:jc w:val="both"/>
        <w:rPr>
          <w:rFonts w:ascii="Calibri" w:hAnsi="Calibri" w:cs="Calibri"/>
        </w:rPr>
      </w:pPr>
      <w:r w:rsidRPr="00FC75DF">
        <w:rPr>
          <w:rFonts w:ascii="Calibri" w:hAnsi="Calibri" w:cs="Calibri"/>
        </w:rPr>
        <w:t>18. W przypadku konieczności aktualizacji harmonogramu, w szczególności, gdy jego poprzednia wersja stanie się niespójna z faktycznym postępem w realizacji przedmiotu umowy, jak również w sytuacji, gdy inspektor nadzoru inwestorskiego powiadomi Wykonawcę, że harmonogram jest niezgodny z wymaganiami określonymi umową, a złożenie takiego harmonogramu jest możliwe, Wykonawca sporządzi niezwłocznie, jednak nie później niż w terminie 5 dni roboczych od dnia ujawnienia konieczności aktualizacji, projekt zaktualizowanego harmonogramu 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rzeczowo -finansowy i jest wiążący dla stron.</w:t>
      </w:r>
    </w:p>
    <w:p w:rsidR="00FC75DF" w:rsidRPr="00FC75DF" w:rsidRDefault="00FC75DF" w:rsidP="00FC75DF">
      <w:pPr>
        <w:spacing w:line="276" w:lineRule="auto"/>
        <w:jc w:val="both"/>
        <w:rPr>
          <w:rFonts w:ascii="Calibri" w:hAnsi="Calibri" w:cs="Calibri"/>
        </w:rPr>
      </w:pPr>
      <w:r w:rsidRPr="00FC75DF">
        <w:rPr>
          <w:rFonts w:ascii="Calibri" w:hAnsi="Calibri" w:cs="Calibri"/>
        </w:rPr>
        <w:t>19. Jeżeli inspektor nadzoru inwestorskiego zgłosi uwagi do projektu zaktualizowanego harmonogramu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uwzględniającego uwagi inspektora nadzoru inwestorskiego i/lub Zamawiającego oraz postanowienia umowy.</w:t>
      </w:r>
    </w:p>
    <w:p w:rsidR="00FC75DF" w:rsidRPr="00FC75DF" w:rsidRDefault="00FC75DF" w:rsidP="00FC75DF">
      <w:pPr>
        <w:spacing w:line="276" w:lineRule="auto"/>
        <w:jc w:val="both"/>
        <w:rPr>
          <w:rFonts w:ascii="Calibri" w:hAnsi="Calibri" w:cs="Calibri"/>
        </w:rPr>
      </w:pPr>
      <w:r w:rsidRPr="00FC75DF">
        <w:rPr>
          <w:rFonts w:ascii="Calibri" w:hAnsi="Calibri" w:cs="Calibri"/>
        </w:rPr>
        <w:t xml:space="preserve">20. Jeżeli faktyczny postęp robót z przyczyn leżących po stronie Wykonawcy będzie obiektywnie zagrażał terminowi zakończenia robót lub określonemu terminowi zakończenia etapu robót i Wykonawca z przyczyn leżących po jego stronie nie dotrzyma terminu określonego w harmonogramie rzeczowo - finansowym lub zajdą inne istotne odstępstwa od harmonogramu, Wykonawca na żądanie Zamawiającego niezwłocznie, nie </w:t>
      </w:r>
      <w:r w:rsidRPr="00FC75DF">
        <w:rPr>
          <w:rFonts w:ascii="Calibri" w:hAnsi="Calibri" w:cs="Calibri"/>
        </w:rPr>
        <w:lastRenderedPageBreak/>
        <w:t>później niż w terminie 5 dni roboczych, przedstawi Zamawiającemu do zatwierdzenia projekt programu naprawczego.</w:t>
      </w:r>
    </w:p>
    <w:p w:rsidR="00FC75DF" w:rsidRPr="00FC75DF" w:rsidRDefault="00FC75DF" w:rsidP="00FC75DF">
      <w:pPr>
        <w:spacing w:line="276" w:lineRule="auto"/>
        <w:jc w:val="both"/>
        <w:rPr>
          <w:rFonts w:ascii="Calibri" w:hAnsi="Calibri" w:cs="Calibri"/>
        </w:rPr>
      </w:pPr>
      <w:r w:rsidRPr="00FC75DF">
        <w:rPr>
          <w:rFonts w:ascii="Calibri" w:hAnsi="Calibri" w:cs="Calibri"/>
        </w:rPr>
        <w:t>21. Program naprawczy powinien przewidywać reorganizację sposobu wykonywania robót poprzez zwiększenie zaangażowania sprzętu, personelu, Podwykonawców lub zasobów finansowych Wykonawcy w celu wykonania niezrealizowanych dotychczas etapów robót (jeżeli etapy robót są przewidziane) w terminach określonych w zaktualizowanym harmonogramie rzeczowo - finansowym. Wykonawcy nie przysługuje z tego tytułu dodatkowe wynagrodzenie.</w:t>
      </w:r>
    </w:p>
    <w:p w:rsidR="00FC75DF" w:rsidRPr="00FC75DF" w:rsidRDefault="00FC75DF" w:rsidP="00FC75DF">
      <w:pPr>
        <w:spacing w:line="276" w:lineRule="auto"/>
        <w:jc w:val="both"/>
        <w:rPr>
          <w:rFonts w:ascii="Calibri" w:hAnsi="Calibri" w:cs="Calibri"/>
        </w:rPr>
      </w:pPr>
      <w:r w:rsidRPr="00FC75DF">
        <w:rPr>
          <w:rFonts w:ascii="Calibri" w:hAnsi="Calibri" w:cs="Calibri"/>
        </w:rPr>
        <w:t>22. 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(jeżeli etapy są przewidziane) i do zwrotu poniesionych kosztów.</w:t>
      </w:r>
    </w:p>
    <w:p w:rsidR="00FC75DF" w:rsidRPr="00FC75DF" w:rsidRDefault="00FC75DF" w:rsidP="00FC75DF">
      <w:pPr>
        <w:spacing w:line="276" w:lineRule="auto"/>
        <w:jc w:val="both"/>
        <w:rPr>
          <w:rFonts w:ascii="Calibri" w:hAnsi="Calibri" w:cs="Calibri"/>
        </w:rPr>
      </w:pPr>
      <w:r w:rsidRPr="00FC75DF">
        <w:rPr>
          <w:rFonts w:ascii="Calibri" w:hAnsi="Calibri" w:cs="Calibri"/>
        </w:rPr>
        <w:t>23. Inspektor nadzoru inwestorskiego może wstrzymać wpisem do dziennika budowy wykonywanie robót budowlanych na podstawie umowy w przypadku:</w:t>
      </w:r>
    </w:p>
    <w:p w:rsidR="00FC75DF" w:rsidRPr="00FC75DF" w:rsidRDefault="00FC75DF" w:rsidP="00FC75DF">
      <w:pPr>
        <w:spacing w:line="276" w:lineRule="auto"/>
        <w:jc w:val="both"/>
        <w:rPr>
          <w:rFonts w:ascii="Calibri" w:hAnsi="Calibri" w:cs="Calibri"/>
        </w:rPr>
      </w:pPr>
      <w:r w:rsidRPr="00FC75DF">
        <w:rPr>
          <w:rFonts w:ascii="Calibri" w:hAnsi="Calibri" w:cs="Calibri"/>
        </w:rPr>
        <w:t>1) 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rsidR="00595A7B" w:rsidRPr="00595A7B" w:rsidRDefault="00FC75DF" w:rsidP="00595A7B">
      <w:pPr>
        <w:spacing w:line="276" w:lineRule="auto"/>
        <w:jc w:val="both"/>
        <w:rPr>
          <w:rFonts w:ascii="Calibri" w:hAnsi="Calibri" w:cs="Calibri"/>
        </w:rPr>
      </w:pPr>
      <w:r w:rsidRPr="00FC75DF">
        <w:rPr>
          <w:rFonts w:ascii="Calibri" w:hAnsi="Calibri" w:cs="Calibri"/>
        </w:rPr>
        <w:t>2) wystąpienia warunków atmosferycznych, mogących wpłynąć na pogorszenie jakości robót, z tym zastrzeżeniem, że przed wstrzymaniem robót budowlanych w związku z wystąpieniem tych okoliczności, inspektor nadzoru inwestorskiego i Wykonawca uzgodnią nowe terminy wykonania robót w harmonogramie rzeczowo--finansowym, gdyby ich kontynuacja mogłaby wywołać zagrożenie bezpieczeństwa bądź spowodować niedopuszczalną niezgodność z dokumentacją projektową lub z pozwoleniem na budowę.</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24. Podjęcie przez strony negocjacji w celu zmiany umowy w zakresie terminów nie uprawnia stron do odstąpienia od umowy oraz nie uprawnia Wykonawcy do wstrzymania lub zwolnienia tempa wykonywania robót budowlanych.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25. Zaakceptowany przez Zamawiającego harmonogram stanowić będzie załącznik do umowy.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26. Postęp robót winien odpowiadać ww. harmonogramowi, a zachowanie uzgodnionych terminów jest podstawowym obowiązkiem Wykonawcy.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27. 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inspektorem nadzoru) oceni zaistniałą sytuację i jej wpływ na termin realizacji prac.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28. Wykonawca, wyłącznie na wniosek Zamawiającego, w przypadkach opóźnień w realizacji etapów inwestycji, opracuje w terminie 5 dni, nowy, aktualny harmonogram i przedłoży go do zatwierdzenia Zamawiającemu, przy zachowaniu umownego terminu </w:t>
      </w:r>
      <w:r w:rsidRPr="00595A7B">
        <w:rPr>
          <w:rFonts w:ascii="Calibri" w:hAnsi="Calibri" w:cs="Calibri"/>
        </w:rPr>
        <w:lastRenderedPageBreak/>
        <w:t xml:space="preserve">zakończenia robót.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29. W przypadku zmiany terminu końcowego robót; przedmiotu umowy (w oparciu o dopuszczalne zmiany wskazane w SWZ) wykonawca opracuje w terminie trzech dni, nowy aktualny harmonogram uwzględniający przedmiotowe zmiany. (Harmonogram taki będzie zawierał roboty i wartości robót już wykonanych oraz pozostałe do wykonania). </w:t>
      </w:r>
    </w:p>
    <w:p w:rsidR="00595A7B" w:rsidRPr="00595A7B" w:rsidRDefault="00595A7B" w:rsidP="00595A7B">
      <w:pPr>
        <w:spacing w:line="276" w:lineRule="auto"/>
        <w:jc w:val="both"/>
        <w:rPr>
          <w:rFonts w:ascii="Calibri" w:hAnsi="Calibri" w:cs="Calibri"/>
        </w:rPr>
      </w:pPr>
      <w:r w:rsidRPr="00595A7B">
        <w:rPr>
          <w:rFonts w:ascii="Calibri" w:hAnsi="Calibri" w:cs="Calibri"/>
        </w:rPr>
        <w:t xml:space="preserve">30. Każda zmiana harmonogramu wymaga formy pisemnej. </w:t>
      </w:r>
    </w:p>
    <w:p w:rsidR="00CA6E0F" w:rsidRDefault="00CA6E0F" w:rsidP="00595A7B">
      <w:pPr>
        <w:spacing w:line="276" w:lineRule="auto"/>
        <w:jc w:val="center"/>
        <w:rPr>
          <w:rFonts w:ascii="Calibri" w:hAnsi="Calibri" w:cs="Calibri"/>
          <w:b/>
          <w:bCs/>
          <w:u w:val="single"/>
        </w:rPr>
      </w:pPr>
    </w:p>
    <w:p w:rsidR="00D4485D" w:rsidRPr="00595A7B" w:rsidRDefault="00D4485D" w:rsidP="00595A7B">
      <w:pPr>
        <w:spacing w:line="276" w:lineRule="auto"/>
        <w:jc w:val="center"/>
        <w:rPr>
          <w:rFonts w:ascii="Calibri" w:hAnsi="Calibri" w:cs="Calibri"/>
          <w:b/>
          <w:bCs/>
          <w:u w:val="single"/>
        </w:rPr>
      </w:pPr>
      <w:r w:rsidRPr="00595A7B">
        <w:rPr>
          <w:rFonts w:ascii="Calibri" w:hAnsi="Calibri" w:cs="Calibri"/>
          <w:b/>
          <w:bCs/>
          <w:u w:val="single"/>
        </w:rPr>
        <w:t>§ 2</w:t>
      </w:r>
    </w:p>
    <w:p w:rsidR="00E81816" w:rsidRPr="00595A7B" w:rsidRDefault="00595A7B" w:rsidP="00250A72">
      <w:pPr>
        <w:spacing w:line="276" w:lineRule="auto"/>
        <w:jc w:val="center"/>
        <w:rPr>
          <w:rFonts w:ascii="Calibri" w:hAnsi="Calibri" w:cs="Calibri"/>
          <w:b/>
          <w:bCs/>
          <w:u w:val="single"/>
        </w:rPr>
      </w:pPr>
      <w:r w:rsidRPr="00595A7B">
        <w:rPr>
          <w:rFonts w:ascii="Calibri" w:hAnsi="Calibri" w:cs="Calibri"/>
          <w:b/>
          <w:bCs/>
          <w:u w:val="single"/>
        </w:rPr>
        <w:t>MATERIAŁY</w:t>
      </w:r>
    </w:p>
    <w:p w:rsid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1. Materiały i urządzenia niezbędne do wykonania przedmiotu zamówienia dostarczy na swój koszt Wykonawca.</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2. 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2021 r., poz. 1213).</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3. Materiały wykorzystywane przez Wykonawcę w celu wykonania przedmiotu umowy powinny w szczególności:</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a) odpowiadać wymaganiom określonym w ustawie z dnia 16 kwietnia 2004 r. o wyrobach budowlanych oraz STWiOR,</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b) posiadać wymagane przepisami prawa certyfikaty, aprobaty techniczne, dopuszczenia do stosowania w Rzeczypospolitej Polskiej oraz w krajach Unii Europejskiej i innych krajach na mocy umów stowarzyszeniowych zawartych z Unią Europejską,</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c) być dobrane zgodnie z zasadami wiedzy technicznej,</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d) być przeznaczone i przydatne dla celów, do jakich zostały użyte przy wykonywaniu robót budowlanych,</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e) być wolne od praw osób trzecich w dacie ich wykorzystania w celu realizacji przedmiotu umowy.</w:t>
      </w:r>
    </w:p>
    <w:p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4. Na każde żądanie Zamawiającego Wykonawca zobowiązany jest okazać w stosunku do wskazanych materiałów certyfikat lub deklarację zgodności z Polską Normą albo aprobatę techniczną w odniesieniu do wyrobów nieobjętych certyfikacją.</w:t>
      </w:r>
    </w:p>
    <w:p w:rsid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5. Wykonawca przed wbudowaniem materiałów i urządzeń musi uzyskać akceptację Inspektora nadzoru inwestorskiego</w:t>
      </w:r>
    </w:p>
    <w:p w:rsidR="004E3058" w:rsidRPr="00FD6F9D" w:rsidRDefault="00686802" w:rsidP="00FD6F9D">
      <w:pPr>
        <w:pStyle w:val="Nagwkiparagrawpodtytuy"/>
        <w:spacing w:before="240" w:after="120"/>
        <w:jc w:val="center"/>
        <w:rPr>
          <w:rFonts w:ascii="Calibri" w:eastAsia="Times New Roman Bold" w:hAnsi="Calibri" w:cs="Calibri"/>
          <w:sz w:val="24"/>
          <w:szCs w:val="24"/>
          <w:u w:val="single"/>
        </w:rPr>
      </w:pPr>
      <w:r w:rsidRPr="00FD6F9D">
        <w:rPr>
          <w:rFonts w:ascii="Calibri" w:eastAsia="Arial Unicode MS" w:hAnsi="Calibri" w:cs="Calibri"/>
          <w:sz w:val="24"/>
          <w:szCs w:val="24"/>
          <w:u w:val="single"/>
        </w:rPr>
        <w:t>§ 3</w:t>
      </w:r>
      <w:r w:rsidRPr="00FD6F9D">
        <w:rPr>
          <w:rFonts w:ascii="Calibri" w:eastAsia="Times New Roman Bold" w:hAnsi="Calibri" w:cs="Calibri"/>
          <w:sz w:val="24"/>
          <w:szCs w:val="24"/>
          <w:u w:val="single"/>
        </w:rPr>
        <w:t>.</w:t>
      </w:r>
    </w:p>
    <w:p w:rsidR="00686802" w:rsidRPr="00FD6F9D" w:rsidRDefault="00FD6F9D" w:rsidP="004E3058">
      <w:pPr>
        <w:pStyle w:val="Nagwkiparagrawpodtytuy"/>
        <w:spacing w:before="240" w:after="120"/>
        <w:jc w:val="center"/>
        <w:rPr>
          <w:rFonts w:ascii="Calibri" w:eastAsia="Times New Roman Bold" w:hAnsi="Calibri" w:cs="Calibri"/>
          <w:sz w:val="24"/>
          <w:szCs w:val="24"/>
          <w:u w:val="single"/>
          <w:lang w:val="pl-PL"/>
        </w:rPr>
      </w:pPr>
      <w:r w:rsidRPr="00FD6F9D">
        <w:rPr>
          <w:rFonts w:ascii="Calibri" w:eastAsia="Times New Roman Bold" w:hAnsi="Calibri" w:cs="Calibri"/>
          <w:sz w:val="24"/>
          <w:szCs w:val="24"/>
          <w:u w:val="single"/>
          <w:lang w:val="pl-PL"/>
        </w:rPr>
        <w:t>TERMIN REALIZACJI</w:t>
      </w:r>
    </w:p>
    <w:p w:rsidR="00FD6F9D" w:rsidRPr="00FD6F9D" w:rsidRDefault="00FD6F9D" w:rsidP="00376E63">
      <w:pPr>
        <w:pStyle w:val="Nagwkiparagrawpodtytuy"/>
        <w:spacing w:after="0"/>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 xml:space="preserve">1. Wykonawca wykona przedmiot umowy w terminie </w:t>
      </w:r>
      <w:r w:rsidR="00CB60E8">
        <w:rPr>
          <w:rFonts w:ascii="Calibri" w:eastAsia="Calibri" w:hAnsi="Calibri" w:cs="Calibri"/>
          <w:b w:val="0"/>
          <w:sz w:val="24"/>
          <w:szCs w:val="24"/>
          <w:lang w:val="pl-PL" w:eastAsia="en-US"/>
        </w:rPr>
        <w:t>365</w:t>
      </w:r>
      <w:r w:rsidRPr="00FD6F9D">
        <w:rPr>
          <w:rFonts w:ascii="Calibri" w:eastAsia="Calibri" w:hAnsi="Calibri" w:cs="Calibri"/>
          <w:b w:val="0"/>
          <w:sz w:val="24"/>
          <w:szCs w:val="24"/>
          <w:lang w:eastAsia="en-US"/>
        </w:rPr>
        <w:t xml:space="preserve"> dni od dnia podpisania umowy.</w:t>
      </w:r>
    </w:p>
    <w:p w:rsidR="00FD6F9D" w:rsidRPr="00FD6F9D" w:rsidRDefault="00FD6F9D" w:rsidP="00376E63">
      <w:pPr>
        <w:pStyle w:val="Nagwkiparagrawpodtytuy"/>
        <w:spacing w:after="0"/>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2. Wykonawca zobowiązuje się wykonać poszczególne etapy, o których mowa w § 1 ust. 1 umowy, w następujących terminach:</w:t>
      </w:r>
    </w:p>
    <w:p w:rsidR="00216623" w:rsidRDefault="00FD6F9D" w:rsidP="00216623">
      <w:pPr>
        <w:pStyle w:val="Nagwkiparagrawpodtytuy"/>
        <w:numPr>
          <w:ilvl w:val="0"/>
          <w:numId w:val="46"/>
        </w:numPr>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 xml:space="preserve">etap 1 – w terminie </w:t>
      </w:r>
      <w:r w:rsidR="00216623" w:rsidRPr="00216623">
        <w:rPr>
          <w:rFonts w:ascii="Calibri" w:eastAsia="Calibri" w:hAnsi="Calibri" w:cs="Calibri"/>
          <w:b w:val="0"/>
          <w:sz w:val="24"/>
          <w:szCs w:val="24"/>
          <w:lang w:eastAsia="en-US"/>
        </w:rPr>
        <w:t>do 90 dni od dnia podpisania umowy prace projektowe niezbędne do złożenia wniosku o pozwolenie na budowę, do 120 dni od dnia podpisania umowy na wykonanie pozostałej dokumentacji.</w:t>
      </w:r>
    </w:p>
    <w:p w:rsidR="00FD6F9D" w:rsidRPr="00FD6F9D" w:rsidRDefault="00FD6F9D" w:rsidP="00216623">
      <w:pPr>
        <w:pStyle w:val="Nagwkiparagrawpodtytuy"/>
        <w:numPr>
          <w:ilvl w:val="0"/>
          <w:numId w:val="46"/>
        </w:numPr>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lastRenderedPageBreak/>
        <w:t>etap 2 – w terminie do</w:t>
      </w:r>
      <w:r>
        <w:rPr>
          <w:rFonts w:ascii="Calibri" w:eastAsia="Calibri" w:hAnsi="Calibri" w:cs="Calibri"/>
          <w:b w:val="0"/>
          <w:sz w:val="24"/>
          <w:szCs w:val="24"/>
          <w:lang w:val="pl-PL" w:eastAsia="en-US"/>
        </w:rPr>
        <w:t xml:space="preserve"> 365</w:t>
      </w:r>
      <w:r w:rsidRPr="00FD6F9D">
        <w:rPr>
          <w:rFonts w:ascii="Calibri" w:eastAsia="Calibri" w:hAnsi="Calibri" w:cs="Calibri"/>
          <w:b w:val="0"/>
          <w:sz w:val="24"/>
          <w:szCs w:val="24"/>
          <w:lang w:eastAsia="en-US"/>
        </w:rPr>
        <w:t xml:space="preserve"> dnia od dnia podpisania umowy.</w:t>
      </w:r>
    </w:p>
    <w:p w:rsidR="00FD6F9D" w:rsidRPr="00363064" w:rsidRDefault="00FD6F9D" w:rsidP="00376E63">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 Za dzień wykonania przedmiotu umowy przyjmuje się dzień pisemnego powiadomienia Zamawiającego przez Wykonawcę o zakończeniu wszystkich robót budowlanych i gotowości do odbioru końcowego, potwierdzonej wpisem Inspektorów nadzoru w dzienniku budowy wraz z wszystkimi wymaganymi dokumentami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 </w:t>
      </w:r>
    </w:p>
    <w:p w:rsidR="00FD6F9D" w:rsidRPr="00363064" w:rsidRDefault="00FD6F9D"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4. Zamawiający dopuszcza możliwość przedłużenia realizacji umowy lub jej poszczególnych części w sytuacjach opisanych w umowie. </w:t>
      </w:r>
    </w:p>
    <w:p w:rsidR="004E3058" w:rsidRPr="00376E63" w:rsidRDefault="00686802" w:rsidP="00FD6F9D">
      <w:pPr>
        <w:pStyle w:val="Nagwkiparagrawpodtytuy"/>
        <w:spacing w:before="240" w:after="120"/>
        <w:jc w:val="center"/>
        <w:rPr>
          <w:rFonts w:ascii="Calibri" w:eastAsia="Times New Roman Bold" w:hAnsi="Calibri" w:cs="Calibri"/>
          <w:sz w:val="24"/>
          <w:szCs w:val="24"/>
          <w:u w:val="single"/>
        </w:rPr>
      </w:pPr>
      <w:r w:rsidRPr="00376E63">
        <w:rPr>
          <w:rFonts w:ascii="Calibri" w:eastAsia="Arial Unicode MS" w:hAnsi="Calibri" w:cs="Calibri"/>
          <w:sz w:val="24"/>
          <w:szCs w:val="24"/>
          <w:u w:val="single"/>
        </w:rPr>
        <w:t>§ 4</w:t>
      </w:r>
      <w:r w:rsidRPr="00376E63">
        <w:rPr>
          <w:rFonts w:ascii="Calibri" w:eastAsia="Times New Roman Bold" w:hAnsi="Calibri" w:cs="Calibri"/>
          <w:sz w:val="24"/>
          <w:szCs w:val="24"/>
          <w:u w:val="single"/>
        </w:rPr>
        <w:t>.</w:t>
      </w:r>
    </w:p>
    <w:p w:rsidR="00686802" w:rsidRPr="00376E63" w:rsidRDefault="00FD6F9D" w:rsidP="004E3058">
      <w:pPr>
        <w:pStyle w:val="Nagwkiparagrawpodtytuy"/>
        <w:spacing w:before="240" w:after="120"/>
        <w:jc w:val="center"/>
        <w:rPr>
          <w:rFonts w:ascii="Calibri" w:hAnsi="Calibri" w:cs="Calibri"/>
          <w:sz w:val="24"/>
          <w:szCs w:val="24"/>
          <w:u w:val="single"/>
          <w:lang w:val="pl-PL"/>
        </w:rPr>
      </w:pPr>
      <w:r w:rsidRPr="00376E63">
        <w:rPr>
          <w:rFonts w:ascii="Calibri" w:hAnsi="Calibri" w:cs="Calibri"/>
          <w:sz w:val="24"/>
          <w:szCs w:val="24"/>
          <w:u w:val="single"/>
          <w:lang w:val="pl-PL"/>
        </w:rPr>
        <w:t>WYNAGRODZENIE WYKONAWCY</w:t>
      </w:r>
    </w:p>
    <w:p w:rsidR="00FD6F9D" w:rsidRPr="00363064" w:rsidRDefault="00FD6F9D" w:rsidP="00FD6F9D">
      <w:pPr>
        <w:widowControl/>
        <w:suppressAutoHyphens w:val="0"/>
        <w:autoSpaceDE w:val="0"/>
        <w:autoSpaceDN w:val="0"/>
        <w:adjustRightInd w:val="0"/>
        <w:jc w:val="both"/>
        <w:rPr>
          <w:rFonts w:ascii="Calibri" w:hAnsi="Calibri" w:cs="Calibri"/>
          <w:color w:val="000000"/>
          <w:lang w:eastAsia="pl-PL"/>
        </w:rPr>
      </w:pP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1. Strony ustalają, że wynagrodzenie Wykonawcy wraz z należnym podatkiem od towarów i usług VAT będzie wynosiło………………………………….... zł brutto (słownie: złotych), zgodnie z ofertą Wykonawcy, stanowiącą załącznik nr 1 do niniejszej umowy, w tym: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1) za wykonanie prac projektowych …… złotych brutto;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2) za wykonanie robót budowalnych wraz z wyposażeniem obiektu ……. złotych brutto.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2. Wynagrodzenie wykonawcy jest współfinansowane przez Unię Europejską ze środków Europejskiego Funduszu Rolnego na rzecz Rozwoju Obszarów Wiejskich w ramach Programu Rozwoju Obszarów Wiejskich na lata 2014–2020, operacje typu „Inwestycje w obiekty pełniące funkcje kulturalne”, w ramach działania „Podstawowe usługi i odnowa wsi na obszarach wiejskich”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3. 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wyposażenia, materiałów i urządzeń objętych przedmiotem umowy.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4. W terminie 14 dni od daty podpisania umowy Wykonawca zobowiązany jest przekazać Zamawiającemu do zatwierdzenia kosztorys ofertowy, zgodny z harmonogramem rzeczowo-finansowym zawierający min. Konieczne do poniesienia nakłady, stawkę roboczogodziny, zestawienie sprzętu, materiałów i robocizny z cenami jednostkowymi, tabelę elementów scalonych oraz wszystkie czynniki cenotwórcze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5. Załączony kosztorys ofertowy służy jedynie do obliczenia wysokości należnego wynagrodzenia Wykonawcy w przypadku odstąpienia od umowy lub rezygnacji Zamawiającego z wykonania części przedmiotu umowy lub w przypadku wystąpienia robót zamiennych lub dodatkowych. </w:t>
      </w:r>
    </w:p>
    <w:p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6. 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rsidR="00376E63" w:rsidRPr="00363064" w:rsidRDefault="00FD6F9D"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7. 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rsidR="00376E63" w:rsidRPr="00363064" w:rsidRDefault="00376E63"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8. 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z zastrzeżeniem, że łączna wartość niewykonanej części przedmiotu umowy nie może przekraczać 15% wartości pierwotnej umowy. Wykonawcy z tego tytułu nie przysługują żadne roszczenia, w tym prawo do odszkodowania. </w:t>
      </w:r>
    </w:p>
    <w:p w:rsidR="00376E63" w:rsidRPr="00363064" w:rsidRDefault="00376E63"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9. W przypadku konieczności udzielenia zamówienia na roboty budowlane i usługi oraz dodatkowe na dostawy nieobjęte zamówieniem podstawowym, a koniecznego do prawidłowego zakończenia robót, dla rozliczenia robót nie ujętych w ramach wynagrodzenia, o którym mowa w § 4 ust. 1 niniejszej umowy, Strony wprowadzają następujące zasady ich kalkulacji: dla wyceny robót nie wykazanych w kosztorysie o którym mowa w § 4 ust. 4, stosuje się nie większe niż średnie ceny materiałów, z ostatniego opublikowanego numeru zeszytu wydawnictwa SEKOCENBUD, a ceny robocizny nie będą większe niż średnie ceny dla województwa zachodniopomorskiego, z ostatniego opublikowanego numeru zeszytu wydawnictwa SEKOCENBUD, w okresie wykonywania tych robót a w przypadku braku odpowiedników ceny z faktur lub ofert zakupu na materiały i najmu sprzętu nie występujące w cenniku. W tym celu Wykonawca przedstawi kalkulację kosztorysową wykonaną metodą szczegółową przy zastosowaniu Kosztorysowych Norm Nakładów Rzeczowych. </w:t>
      </w:r>
    </w:p>
    <w:p w:rsidR="00376E63" w:rsidRPr="00363064" w:rsidRDefault="00376E63" w:rsidP="00FD6F9D">
      <w:pPr>
        <w:widowControl/>
        <w:suppressAutoHyphens w:val="0"/>
        <w:autoSpaceDE w:val="0"/>
        <w:autoSpaceDN w:val="0"/>
        <w:adjustRightInd w:val="0"/>
        <w:jc w:val="both"/>
        <w:rPr>
          <w:rFonts w:ascii="Calibri" w:hAnsi="Calibri" w:cs="Calibri"/>
          <w:color w:val="000000"/>
          <w:lang w:eastAsia="pl-PL"/>
        </w:rPr>
      </w:pPr>
    </w:p>
    <w:p w:rsidR="00F563D7" w:rsidRPr="00376E63" w:rsidRDefault="00686802" w:rsidP="00F563D7">
      <w:pPr>
        <w:pStyle w:val="Nagwkiparagrawpodtytuy"/>
        <w:spacing w:before="240" w:after="120"/>
        <w:jc w:val="center"/>
        <w:rPr>
          <w:rFonts w:ascii="Calibri" w:hAnsi="Calibri" w:cs="Calibri"/>
          <w:sz w:val="24"/>
          <w:szCs w:val="24"/>
          <w:u w:val="single"/>
        </w:rPr>
      </w:pPr>
      <w:r w:rsidRPr="00376E63">
        <w:rPr>
          <w:rFonts w:ascii="Calibri" w:hAnsi="Calibri" w:cs="Calibri"/>
          <w:sz w:val="24"/>
          <w:szCs w:val="24"/>
          <w:u w:val="single"/>
        </w:rPr>
        <w:t>§ 5.</w:t>
      </w:r>
    </w:p>
    <w:p w:rsidR="00686802" w:rsidRPr="00376E63" w:rsidRDefault="00376E63" w:rsidP="00F563D7">
      <w:pPr>
        <w:pStyle w:val="Nagwkiparagrawpodtytuy"/>
        <w:spacing w:before="240" w:after="120"/>
        <w:jc w:val="center"/>
        <w:rPr>
          <w:rFonts w:ascii="Calibri" w:hAnsi="Calibri" w:cs="Calibri"/>
          <w:sz w:val="24"/>
          <w:szCs w:val="24"/>
          <w:u w:val="single"/>
          <w:lang w:val="pl-PL"/>
        </w:rPr>
      </w:pPr>
      <w:r w:rsidRPr="00376E63">
        <w:rPr>
          <w:rFonts w:ascii="Calibri" w:hAnsi="Calibri" w:cs="Calibri"/>
          <w:sz w:val="24"/>
          <w:szCs w:val="24"/>
          <w:u w:val="single"/>
          <w:lang w:val="pl-PL"/>
        </w:rPr>
        <w:lastRenderedPageBreak/>
        <w:t>PŁATNOŚCI</w:t>
      </w:r>
    </w:p>
    <w:p w:rsidR="00376E63" w:rsidRPr="00224F24" w:rsidRDefault="00376E63" w:rsidP="00224F24">
      <w:pPr>
        <w:pStyle w:val="Nagwkiparagrawpodtytuy"/>
        <w:spacing w:before="240" w:after="120"/>
        <w:jc w:val="both"/>
        <w:rPr>
          <w:rFonts w:ascii="Calibri" w:eastAsia="Arial Unicode MS" w:hAnsi="Calibri" w:cs="Calibri"/>
          <w:b w:val="0"/>
          <w:sz w:val="24"/>
          <w:szCs w:val="24"/>
          <w:lang w:val="pl-PL"/>
        </w:rPr>
      </w:pPr>
      <w:r w:rsidRPr="00376E63">
        <w:rPr>
          <w:rFonts w:ascii="Calibri" w:eastAsia="Arial Unicode MS" w:hAnsi="Calibri" w:cs="Calibri"/>
          <w:b w:val="0"/>
          <w:sz w:val="24"/>
          <w:szCs w:val="24"/>
        </w:rPr>
        <w:t>1. Zapłata za wykonane prace stanowiące przedmiot niniejszej umowy dokonana będzie na podstawie</w:t>
      </w:r>
      <w:r w:rsidR="00224F24">
        <w:rPr>
          <w:rFonts w:ascii="Calibri" w:eastAsia="Arial Unicode MS" w:hAnsi="Calibri" w:cs="Calibri"/>
          <w:b w:val="0"/>
          <w:sz w:val="24"/>
          <w:szCs w:val="24"/>
          <w:lang w:val="pl-PL"/>
        </w:rPr>
        <w:t xml:space="preserve"> </w:t>
      </w:r>
      <w:r w:rsidR="00CB60E8">
        <w:rPr>
          <w:rFonts w:ascii="Calibri" w:eastAsia="Arial Unicode MS" w:hAnsi="Calibri" w:cs="Calibri"/>
          <w:b w:val="0"/>
          <w:sz w:val="24"/>
          <w:szCs w:val="24"/>
          <w:lang w:val="pl-PL"/>
        </w:rPr>
        <w:t xml:space="preserve">faktury częściowej </w:t>
      </w:r>
      <w:r w:rsidR="009F5160">
        <w:rPr>
          <w:rFonts w:ascii="Calibri" w:eastAsia="Arial Unicode MS" w:hAnsi="Calibri" w:cs="Calibri"/>
          <w:b w:val="0"/>
          <w:sz w:val="24"/>
          <w:szCs w:val="24"/>
          <w:lang w:val="pl-PL"/>
        </w:rPr>
        <w:t xml:space="preserve">płatnej po wykonaniu projektu i uzyskaniu pozwolenia na budowę, </w:t>
      </w:r>
      <w:r w:rsidR="00224F24">
        <w:rPr>
          <w:rFonts w:ascii="Calibri" w:eastAsia="Arial Unicode MS" w:hAnsi="Calibri" w:cs="Calibri"/>
          <w:b w:val="0"/>
          <w:sz w:val="24"/>
          <w:szCs w:val="24"/>
          <w:lang w:val="pl-PL"/>
        </w:rPr>
        <w:t xml:space="preserve">faktur </w:t>
      </w:r>
      <w:r w:rsidR="00C5692F">
        <w:rPr>
          <w:rFonts w:ascii="Calibri" w:eastAsia="Arial Unicode MS" w:hAnsi="Calibri" w:cs="Calibri"/>
          <w:b w:val="0"/>
          <w:sz w:val="24"/>
          <w:szCs w:val="24"/>
          <w:lang w:val="pl-PL"/>
        </w:rPr>
        <w:t>częściowych</w:t>
      </w:r>
      <w:r w:rsidR="00CB60E8">
        <w:rPr>
          <w:rFonts w:ascii="Calibri" w:eastAsia="Arial Unicode MS" w:hAnsi="Calibri" w:cs="Calibri"/>
          <w:b w:val="0"/>
          <w:sz w:val="24"/>
          <w:szCs w:val="24"/>
          <w:lang w:val="pl-PL"/>
        </w:rPr>
        <w:t xml:space="preserve"> wystawianych sukcesywnie w miarę realizacji</w:t>
      </w:r>
      <w:r w:rsidR="009F5160">
        <w:rPr>
          <w:rFonts w:ascii="Calibri" w:eastAsia="Arial Unicode MS" w:hAnsi="Calibri" w:cs="Calibri"/>
          <w:b w:val="0"/>
          <w:sz w:val="24"/>
          <w:szCs w:val="24"/>
          <w:lang w:val="pl-PL"/>
        </w:rPr>
        <w:t xml:space="preserve"> robót budowlanych</w:t>
      </w:r>
      <w:r w:rsidR="00CB60E8">
        <w:rPr>
          <w:rFonts w:ascii="Calibri" w:eastAsia="Arial Unicode MS" w:hAnsi="Calibri" w:cs="Calibri"/>
          <w:b w:val="0"/>
          <w:sz w:val="24"/>
          <w:szCs w:val="24"/>
          <w:lang w:val="pl-PL"/>
        </w:rPr>
        <w:t xml:space="preserve">, </w:t>
      </w:r>
      <w:r w:rsidR="00224F24">
        <w:rPr>
          <w:rFonts w:ascii="Calibri" w:eastAsia="Arial Unicode MS" w:hAnsi="Calibri" w:cs="Calibri"/>
          <w:b w:val="0"/>
          <w:sz w:val="24"/>
          <w:szCs w:val="24"/>
          <w:lang w:val="pl-PL"/>
        </w:rPr>
        <w:t xml:space="preserve"> nie częściej </w:t>
      </w:r>
      <w:r w:rsidR="00CB60E8">
        <w:rPr>
          <w:rFonts w:ascii="Calibri" w:eastAsia="Arial Unicode MS" w:hAnsi="Calibri" w:cs="Calibri"/>
          <w:b w:val="0"/>
          <w:sz w:val="24"/>
          <w:szCs w:val="24"/>
          <w:lang w:val="pl-PL"/>
        </w:rPr>
        <w:t xml:space="preserve">jednak </w:t>
      </w:r>
      <w:r w:rsidR="00224F24">
        <w:rPr>
          <w:rFonts w:ascii="Calibri" w:eastAsia="Arial Unicode MS" w:hAnsi="Calibri" w:cs="Calibri"/>
          <w:b w:val="0"/>
          <w:sz w:val="24"/>
          <w:szCs w:val="24"/>
          <w:lang w:val="pl-PL"/>
        </w:rPr>
        <w:t xml:space="preserve">niż raz na kwartał oraz faktury końcowej z zastrzeżeniem ust. 2 i 3. Suma faktur </w:t>
      </w:r>
      <w:r w:rsidR="00C5692F">
        <w:rPr>
          <w:rFonts w:ascii="Calibri" w:eastAsia="Arial Unicode MS" w:hAnsi="Calibri" w:cs="Calibri"/>
          <w:b w:val="0"/>
          <w:sz w:val="24"/>
          <w:szCs w:val="24"/>
          <w:lang w:val="pl-PL"/>
        </w:rPr>
        <w:t>częściowych</w:t>
      </w:r>
      <w:r w:rsidR="00224F24">
        <w:rPr>
          <w:rFonts w:ascii="Calibri" w:eastAsia="Arial Unicode MS" w:hAnsi="Calibri" w:cs="Calibri"/>
          <w:b w:val="0"/>
          <w:sz w:val="24"/>
          <w:szCs w:val="24"/>
          <w:lang w:val="pl-PL"/>
        </w:rPr>
        <w:t xml:space="preserve"> nie może przekroczyć 80 % wartości zamówienia.</w:t>
      </w:r>
    </w:p>
    <w:p w:rsidR="00224F24" w:rsidRPr="00376E63" w:rsidRDefault="00376E63" w:rsidP="00224F24">
      <w:pPr>
        <w:pStyle w:val="Nagwkiparagrawpodtytuy"/>
        <w:spacing w:before="240" w:after="120"/>
        <w:jc w:val="both"/>
        <w:rPr>
          <w:rFonts w:ascii="Calibri" w:eastAsia="Arial Unicode MS" w:hAnsi="Calibri" w:cs="Calibri"/>
          <w:b w:val="0"/>
          <w:sz w:val="24"/>
          <w:szCs w:val="24"/>
        </w:rPr>
      </w:pPr>
      <w:r w:rsidRPr="00376E63">
        <w:rPr>
          <w:rFonts w:ascii="Calibri" w:eastAsia="Arial Unicode MS" w:hAnsi="Calibri" w:cs="Calibri"/>
          <w:b w:val="0"/>
          <w:sz w:val="24"/>
          <w:szCs w:val="24"/>
        </w:rPr>
        <w:t>2. Podstawę do wystawienia faktury częściowej będzie stanowić protokół odbioru częściowego podpisany przez uczestników odbioru, do którego dołączony będzie w postaci załącznika wykaz robót zgłoszonych do odbioru częściowego oraz zakres robót budowlanych, dostaw lub usług wykonanych przez podwykonawcę i ich wartość. Wzór wykazu robót podlegających odbiorowi częściowemu, Wykonawca winien uzgodnić z Zamawiającym przy udziale Inspektora nadzoru inwestorskiego.</w:t>
      </w:r>
    </w:p>
    <w:p w:rsidR="00224F24" w:rsidRPr="00224F24" w:rsidRDefault="00376E63" w:rsidP="00224F24">
      <w:pPr>
        <w:pStyle w:val="Nagwkiparagrawpodtytuy"/>
        <w:spacing w:before="240" w:after="120"/>
        <w:jc w:val="both"/>
        <w:rPr>
          <w:rFonts w:ascii="Calibri" w:eastAsia="Arial Unicode MS" w:hAnsi="Calibri" w:cs="Calibri"/>
          <w:b w:val="0"/>
          <w:sz w:val="24"/>
          <w:szCs w:val="24"/>
        </w:rPr>
      </w:pPr>
      <w:r w:rsidRPr="00376E63">
        <w:rPr>
          <w:rFonts w:ascii="Calibri" w:eastAsia="Arial Unicode MS" w:hAnsi="Calibri" w:cs="Calibri"/>
          <w:b w:val="0"/>
          <w:sz w:val="24"/>
          <w:szCs w:val="24"/>
        </w:rPr>
        <w:t>3. Podstawę do wystawienia faktury końcowej będzie stanowić protokół bezusterkowego odbioru końcowego przedmiotu umowy podpisany przez uczestników obioru, do którego dołączony będzie w postaci załącznika</w:t>
      </w:r>
      <w:r w:rsidR="00224F24">
        <w:rPr>
          <w:rFonts w:ascii="Calibri" w:eastAsia="Arial Unicode MS" w:hAnsi="Calibri" w:cs="Calibri"/>
          <w:lang w:val="pl-PL"/>
        </w:rPr>
        <w:t xml:space="preserve"> </w:t>
      </w:r>
      <w:r w:rsidR="00224F24" w:rsidRPr="00224F24">
        <w:rPr>
          <w:rFonts w:ascii="Calibri" w:eastAsia="Arial Unicode MS" w:hAnsi="Calibri" w:cs="Calibri"/>
          <w:b w:val="0"/>
          <w:sz w:val="24"/>
          <w:szCs w:val="24"/>
        </w:rPr>
        <w:t>wykaz robót zgłoszonych do odbioru końcowego oraz</w:t>
      </w:r>
      <w:r w:rsidR="00224F24" w:rsidRPr="00224F24">
        <w:rPr>
          <w:rFonts w:ascii="Calibri" w:eastAsia="Arial Unicode MS" w:hAnsi="Calibri" w:cs="Calibri"/>
          <w:lang w:val="pl-PL"/>
        </w:rPr>
        <w:t xml:space="preserve"> </w:t>
      </w:r>
      <w:r w:rsidR="00224F24" w:rsidRPr="00224F24">
        <w:rPr>
          <w:rFonts w:ascii="Calibri" w:eastAsia="Arial Unicode MS" w:hAnsi="Calibri" w:cs="Calibri"/>
          <w:b w:val="0"/>
          <w:sz w:val="24"/>
          <w:szCs w:val="24"/>
        </w:rPr>
        <w:t xml:space="preserve">zakres robót budowlanych, dostaw lub usług wykonanych przez podwykonawcę i ich wartość. Wzór wykazu robót podlegających odbiorowi końcowemu, Wykonawca winien uzgodnić z Zamawiającym przy udziale Inspektora nadzoru inwestorskiego. </w:t>
      </w:r>
    </w:p>
    <w:p w:rsidR="00224F24" w:rsidRPr="00224F24" w:rsidRDefault="00224F24" w:rsidP="00224F24">
      <w:pPr>
        <w:pStyle w:val="Nagwkiparagrawpodtytuy"/>
        <w:spacing w:before="240" w:after="120"/>
        <w:jc w:val="both"/>
        <w:rPr>
          <w:rFonts w:ascii="Calibri" w:eastAsia="Arial Unicode MS" w:hAnsi="Calibri" w:cs="Calibri"/>
          <w:b w:val="0"/>
          <w:sz w:val="24"/>
          <w:szCs w:val="24"/>
        </w:rPr>
      </w:pPr>
      <w:r w:rsidRPr="00224F24">
        <w:rPr>
          <w:rFonts w:ascii="Calibri" w:eastAsia="Arial Unicode MS" w:hAnsi="Calibri" w:cs="Calibri"/>
          <w:b w:val="0"/>
          <w:sz w:val="24"/>
          <w:szCs w:val="24"/>
        </w:rPr>
        <w:t>4. Zapłata faktury za wykonane prace następować będzie w terminie do 30 dni licząc od daty otrzymania przez Zamawiającego prawidłowo wystawionej faktury, przelewem na rachunek bankowy Wykonawcy.</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5. Strony umowy zgodnie oświadczają, iż zapłata wynagrodzenia nastąpi w dniu obciążenia rachunku bankowego Zamawiającego poleceniem zapłaty. </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6. Zapłata za wykonane prace stanowiące przedmiot umowy będzie realizowana metodą podzielonej płatności, o której mowa w art. 108a ustawy z 11 marca 2004 r. o podatku od towarów i usług (t. j. Dz. U. z 2021 r., poz. 685 z późn. zm.). </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7. W przypadku, gdy wskazany przez Wykonawcę w ust. 4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lastRenderedPageBreak/>
        <w:t xml:space="preserve">8. Za roboty wykonane przez podwykonawców płatności realizować będzie Wykonawca. </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9. W przypadku powierzenia przez Wykonawcę części zamówienia Podwykonawcom, faktury Wykonawcy za wykonanie przedmiotu umowy zostaną opłacone, pod warunkiem przedłożenia przez Wykonawcę dokumentów potwierdzających uregulowanie wymagalnych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w:t>
      </w:r>
    </w:p>
    <w:p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10. Zamawiającemu przysługuje prawo do wstrzymania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 </w:t>
      </w:r>
    </w:p>
    <w:p w:rsidR="00376E63"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11. Zamawiający nie wypłaca zaliczek na poczet wykonania robót. </w:t>
      </w:r>
    </w:p>
    <w:p w:rsidR="00F563D7" w:rsidRPr="00224F24" w:rsidRDefault="00686802" w:rsidP="00376E63">
      <w:pPr>
        <w:pStyle w:val="Nagwkiparagrawpodtytuy"/>
        <w:spacing w:before="240" w:after="120"/>
        <w:jc w:val="center"/>
        <w:rPr>
          <w:rFonts w:ascii="Calibri" w:hAnsi="Calibri" w:cs="Calibri"/>
          <w:sz w:val="24"/>
          <w:szCs w:val="24"/>
          <w:u w:val="single"/>
          <w:lang w:val="pl-PL"/>
        </w:rPr>
      </w:pPr>
      <w:r w:rsidRPr="00224F24">
        <w:rPr>
          <w:rFonts w:ascii="Calibri" w:hAnsi="Calibri" w:cs="Calibri"/>
          <w:sz w:val="24"/>
          <w:szCs w:val="24"/>
          <w:u w:val="single"/>
        </w:rPr>
        <w:t xml:space="preserve">§ </w:t>
      </w:r>
      <w:r w:rsidR="00512C2E">
        <w:rPr>
          <w:rFonts w:ascii="Calibri" w:hAnsi="Calibri" w:cs="Calibri"/>
          <w:sz w:val="24"/>
          <w:szCs w:val="24"/>
          <w:u w:val="single"/>
          <w:lang w:val="pl-PL"/>
        </w:rPr>
        <w:t>6</w:t>
      </w:r>
    </w:p>
    <w:p w:rsidR="00686802" w:rsidRPr="00224F24" w:rsidRDefault="00224F24" w:rsidP="00F563D7">
      <w:pPr>
        <w:pStyle w:val="Nagwkiparagrawpodtytuy"/>
        <w:spacing w:before="240" w:after="120"/>
        <w:jc w:val="center"/>
        <w:rPr>
          <w:rFonts w:ascii="Calibri" w:eastAsia="Arial Unicode MS" w:hAnsi="Calibri" w:cs="Calibri"/>
          <w:sz w:val="24"/>
          <w:szCs w:val="24"/>
          <w:u w:val="single"/>
          <w:lang w:val="pl-PL"/>
        </w:rPr>
      </w:pPr>
      <w:r w:rsidRPr="00224F24">
        <w:rPr>
          <w:rFonts w:ascii="Calibri" w:eastAsia="Arial Unicode MS" w:hAnsi="Calibri" w:cs="Calibri"/>
          <w:sz w:val="24"/>
          <w:szCs w:val="24"/>
          <w:u w:val="single"/>
          <w:lang w:val="pl-PL"/>
        </w:rPr>
        <w:t>SPOSÓB REPREZENTACJI</w:t>
      </w:r>
    </w:p>
    <w:p w:rsidR="001C11A0" w:rsidRPr="001C11A0" w:rsidRDefault="001C11A0" w:rsidP="001C11A0">
      <w:pPr>
        <w:pStyle w:val="Nagwkiparagrawpodtytuy"/>
        <w:spacing w:before="240" w:after="120"/>
        <w:jc w:val="both"/>
        <w:rPr>
          <w:rFonts w:ascii="Calibri" w:eastAsia="Arial Unicode MS" w:hAnsi="Calibri" w:cs="Calibri"/>
          <w:b w:val="0"/>
          <w:sz w:val="24"/>
          <w:szCs w:val="24"/>
          <w:lang w:val="pl-PL"/>
        </w:rPr>
      </w:pPr>
      <w:r w:rsidRPr="001C11A0">
        <w:rPr>
          <w:rFonts w:ascii="Calibri" w:eastAsia="Arial Unicode MS" w:hAnsi="Calibri" w:cs="Calibri"/>
          <w:b w:val="0"/>
          <w:sz w:val="24"/>
          <w:szCs w:val="24"/>
        </w:rPr>
        <w:t>1. Zamawiający do realizacji oraz rozliczenia niniejszej umowy i kontaktów z Wykonawcą ustanawia osobę</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tel.: </w:t>
      </w:r>
      <w:r w:rsidRPr="001C11A0">
        <w:rPr>
          <w:rFonts w:ascii="Calibri" w:eastAsia="Arial Unicode MS" w:hAnsi="Calibri" w:cs="Calibri"/>
          <w:b w:val="0"/>
          <w:sz w:val="24"/>
          <w:szCs w:val="24"/>
          <w:lang w:val="pl-PL"/>
        </w:rPr>
        <w:t>56 678 10 93</w:t>
      </w:r>
      <w:r w:rsidRPr="001C11A0">
        <w:rPr>
          <w:rFonts w:ascii="Calibri" w:eastAsia="Arial Unicode MS" w:hAnsi="Calibri" w:cs="Calibri"/>
          <w:b w:val="0"/>
          <w:sz w:val="24"/>
          <w:szCs w:val="24"/>
        </w:rPr>
        <w:t>, e-mail:</w:t>
      </w:r>
      <w:r>
        <w:rPr>
          <w:rFonts w:ascii="Calibri" w:eastAsia="Arial Unicode MS" w:hAnsi="Calibri" w:cs="Calibri"/>
          <w:b w:val="0"/>
          <w:sz w:val="24"/>
          <w:szCs w:val="24"/>
          <w:lang w:val="pl-PL"/>
        </w:rPr>
        <w:t xml:space="preserve"> kier.inwestycje@wielkanieszawka.pl</w:t>
      </w:r>
    </w:p>
    <w:p w:rsidR="001C11A0" w:rsidRPr="001C11A0" w:rsidRDefault="001C11A0" w:rsidP="001C11A0">
      <w:pPr>
        <w:pStyle w:val="Nagwkiparagrawpodtytuy"/>
        <w:spacing w:before="240" w:after="120"/>
        <w:jc w:val="both"/>
        <w:rPr>
          <w:rFonts w:ascii="Calibri" w:eastAsia="Arial Unicode MS" w:hAnsi="Calibri" w:cs="Calibri"/>
          <w:b w:val="0"/>
          <w:sz w:val="24"/>
          <w:szCs w:val="24"/>
          <w:lang w:val="pl-PL"/>
        </w:rPr>
      </w:pPr>
      <w:r w:rsidRPr="001C11A0">
        <w:rPr>
          <w:rFonts w:ascii="Calibri" w:eastAsia="Arial Unicode MS" w:hAnsi="Calibri" w:cs="Calibri"/>
          <w:b w:val="0"/>
          <w:sz w:val="24"/>
          <w:szCs w:val="24"/>
        </w:rPr>
        <w:t>2. Wykonawca jako koordynatora w zakresie obowiązków umownych i kontaktów z Zamawiającym ustanawia osobę:</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 tel.:</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 , e-mail:</w:t>
      </w:r>
      <w:r>
        <w:rPr>
          <w:rFonts w:ascii="Calibri" w:eastAsia="Arial Unicode MS" w:hAnsi="Calibri" w:cs="Calibri"/>
          <w:b w:val="0"/>
          <w:sz w:val="24"/>
          <w:szCs w:val="24"/>
          <w:lang w:val="pl-PL"/>
        </w:rPr>
        <w:t>………………………..</w:t>
      </w:r>
    </w:p>
    <w:p w:rsidR="001C11A0" w:rsidRPr="001C11A0" w:rsidRDefault="001C11A0" w:rsidP="001C11A0">
      <w:pPr>
        <w:pStyle w:val="Nagwkiparagrawpodtytuy"/>
        <w:spacing w:before="240" w:after="120"/>
        <w:jc w:val="both"/>
        <w:rPr>
          <w:rFonts w:ascii="Calibri" w:eastAsia="Arial Unicode MS" w:hAnsi="Calibri" w:cs="Calibri"/>
          <w:b w:val="0"/>
          <w:sz w:val="24"/>
          <w:szCs w:val="24"/>
        </w:rPr>
      </w:pPr>
      <w:r w:rsidRPr="001C11A0">
        <w:rPr>
          <w:rFonts w:ascii="Calibri" w:eastAsia="Arial Unicode MS" w:hAnsi="Calibri" w:cs="Calibri"/>
          <w:b w:val="0"/>
          <w:sz w:val="24"/>
          <w:szCs w:val="24"/>
        </w:rPr>
        <w:t>3. Strony zobowiązują się do wzajemnego i niezwłocznego powiadamiania się na piśmie o przeszkodach w wypełnianiu wzajemnych zobowiązań w trakcie wykonywania zamówienia.</w:t>
      </w:r>
    </w:p>
    <w:p w:rsidR="001C11A0" w:rsidRDefault="001C11A0" w:rsidP="001C11A0">
      <w:pPr>
        <w:pStyle w:val="Nagwkiparagrawpodtytuy"/>
        <w:spacing w:before="240" w:after="120"/>
        <w:jc w:val="both"/>
        <w:rPr>
          <w:rFonts w:ascii="Calibri" w:eastAsia="Arial Unicode MS" w:hAnsi="Calibri" w:cs="Calibri"/>
          <w:b w:val="0"/>
          <w:sz w:val="24"/>
          <w:szCs w:val="24"/>
        </w:rPr>
      </w:pPr>
      <w:r w:rsidRPr="001C11A0">
        <w:rPr>
          <w:rFonts w:ascii="Calibri" w:eastAsia="Arial Unicode MS" w:hAnsi="Calibri" w:cs="Calibri"/>
          <w:b w:val="0"/>
          <w:sz w:val="24"/>
          <w:szCs w:val="24"/>
        </w:rPr>
        <w:t>4. Strony zobowiązują się do niezwłocznego, pisemnego powiadomienia o każdej zmianie adresów, siedzib, firmy, osób reprezentujących, numerów telefonów, numerów faksów i adresów poczty elektronicznej</w:t>
      </w:r>
    </w:p>
    <w:p w:rsidR="001C11A0" w:rsidRDefault="001C11A0" w:rsidP="001C11A0">
      <w:pPr>
        <w:pStyle w:val="Nagwkiparagrawpodtytuy"/>
        <w:spacing w:before="240" w:after="120"/>
        <w:jc w:val="center"/>
        <w:rPr>
          <w:rFonts w:ascii="Calibri" w:eastAsia="Arial Unicode MS" w:hAnsi="Calibri" w:cs="Calibri"/>
          <w:b w:val="0"/>
          <w:sz w:val="24"/>
          <w:szCs w:val="24"/>
        </w:rPr>
      </w:pPr>
    </w:p>
    <w:p w:rsidR="00F563D7" w:rsidRPr="001C11A0" w:rsidRDefault="00686802" w:rsidP="001C11A0">
      <w:pPr>
        <w:pStyle w:val="Nagwkiparagrawpodtytuy"/>
        <w:spacing w:after="0"/>
        <w:jc w:val="center"/>
        <w:rPr>
          <w:rFonts w:ascii="Calibri" w:hAnsi="Calibri" w:cs="Calibri"/>
          <w:sz w:val="24"/>
          <w:szCs w:val="24"/>
          <w:u w:val="single"/>
        </w:rPr>
      </w:pPr>
      <w:r w:rsidRPr="001C11A0">
        <w:rPr>
          <w:rFonts w:ascii="Calibri" w:hAnsi="Calibri" w:cs="Calibri"/>
          <w:sz w:val="24"/>
          <w:szCs w:val="24"/>
          <w:u w:val="single"/>
        </w:rPr>
        <w:t>§ 7</w:t>
      </w:r>
    </w:p>
    <w:p w:rsidR="00686802" w:rsidRPr="001C11A0" w:rsidRDefault="001C11A0" w:rsidP="001C11A0">
      <w:pPr>
        <w:pStyle w:val="Nagwkiparagrawpodtytuy"/>
        <w:spacing w:after="0"/>
        <w:jc w:val="center"/>
        <w:rPr>
          <w:rFonts w:ascii="Calibri" w:hAnsi="Calibri" w:cs="Calibri"/>
          <w:sz w:val="24"/>
          <w:szCs w:val="24"/>
          <w:u w:val="single"/>
          <w:lang w:val="pl-PL"/>
        </w:rPr>
      </w:pPr>
      <w:r w:rsidRPr="001C11A0">
        <w:rPr>
          <w:rFonts w:ascii="Calibri" w:hAnsi="Calibri" w:cs="Calibri"/>
          <w:sz w:val="24"/>
          <w:szCs w:val="24"/>
          <w:u w:val="single"/>
          <w:lang w:val="pl-PL"/>
        </w:rPr>
        <w:t>OBOWIĄZKI ZAMAWIAJĄCGO</w:t>
      </w:r>
    </w:p>
    <w:p w:rsidR="001C11A0" w:rsidRPr="001C11A0" w:rsidRDefault="001C11A0" w:rsidP="001C11A0">
      <w:pPr>
        <w:pStyle w:val="Akapitzlistwielopoziom"/>
        <w:ind w:left="360"/>
        <w:jc w:val="both"/>
        <w:rPr>
          <w:rFonts w:ascii="Calibri" w:hAnsi="Calibri" w:cs="Calibri"/>
          <w:lang w:val="pl-PL"/>
        </w:rPr>
      </w:pPr>
      <w:r w:rsidRPr="001C11A0">
        <w:rPr>
          <w:rFonts w:ascii="Calibri" w:hAnsi="Calibri" w:cs="Calibri"/>
          <w:lang w:val="pl-PL"/>
        </w:rPr>
        <w:t xml:space="preserve">Do obowiązków Zamawiającego należy: </w:t>
      </w:r>
    </w:p>
    <w:p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1) protokolarne przekazanie Wykonawcy terenu budowy; </w:t>
      </w:r>
    </w:p>
    <w:p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2) zapewnienie na swój koszt nadzoru inwestorskiego; </w:t>
      </w:r>
    </w:p>
    <w:p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lastRenderedPageBreak/>
        <w:t xml:space="preserve">3) przeprowadzenie odbioru częściowego robót; </w:t>
      </w:r>
    </w:p>
    <w:p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4) odbiór należycie wykonanego przedmiotu umowy po jego wykonaniu poprzez zatwierdzenie protokołu odbioru końcowego; </w:t>
      </w:r>
    </w:p>
    <w:p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5) dokonanie zapłaty Wykonawcy odpowiedniego wynagrodzenia za wykonane roboty, na zasadach określonych w § 5 umowy. </w:t>
      </w:r>
    </w:p>
    <w:p w:rsidR="00686802" w:rsidRPr="00787233" w:rsidRDefault="00686802" w:rsidP="00686802">
      <w:pPr>
        <w:pStyle w:val="Akapitzlistwielopoziom"/>
        <w:numPr>
          <w:ilvl w:val="0"/>
          <w:numId w:val="0"/>
        </w:numPr>
        <w:ind w:left="360"/>
        <w:jc w:val="both"/>
        <w:rPr>
          <w:rFonts w:ascii="Calibri" w:hAnsi="Calibri" w:cs="Calibri"/>
          <w:highlight w:val="yellow"/>
        </w:rPr>
      </w:pPr>
    </w:p>
    <w:p w:rsidR="005B37F8" w:rsidRPr="001C11A0" w:rsidRDefault="00686802" w:rsidP="001C11A0">
      <w:pPr>
        <w:pStyle w:val="Nagwkiparagrawpodtytuy"/>
        <w:spacing w:after="0"/>
        <w:jc w:val="center"/>
        <w:rPr>
          <w:rFonts w:ascii="Calibri" w:hAnsi="Calibri" w:cs="Calibri"/>
          <w:sz w:val="24"/>
          <w:szCs w:val="24"/>
          <w:u w:val="single"/>
        </w:rPr>
      </w:pPr>
      <w:r w:rsidRPr="001C11A0">
        <w:rPr>
          <w:rFonts w:ascii="Calibri" w:hAnsi="Calibri" w:cs="Calibri"/>
          <w:sz w:val="24"/>
          <w:szCs w:val="24"/>
          <w:u w:val="single"/>
        </w:rPr>
        <w:t>§ 8.</w:t>
      </w:r>
    </w:p>
    <w:p w:rsidR="00686802" w:rsidRDefault="00686802" w:rsidP="001C11A0">
      <w:pPr>
        <w:pStyle w:val="Nagwkiparagrawpodtytuy"/>
        <w:spacing w:after="0"/>
        <w:jc w:val="center"/>
        <w:rPr>
          <w:rFonts w:ascii="Calibri" w:hAnsi="Calibri" w:cs="Calibri"/>
          <w:sz w:val="24"/>
          <w:szCs w:val="24"/>
          <w:u w:val="single"/>
          <w:lang w:val="pl-PL"/>
        </w:rPr>
      </w:pPr>
      <w:r w:rsidRPr="001C11A0">
        <w:rPr>
          <w:rFonts w:ascii="Calibri" w:hAnsi="Calibri" w:cs="Calibri"/>
          <w:sz w:val="24"/>
          <w:szCs w:val="24"/>
          <w:u w:val="single"/>
        </w:rPr>
        <w:t xml:space="preserve">OBOWIĄZKI </w:t>
      </w:r>
      <w:r w:rsidR="001C11A0" w:rsidRPr="001C11A0">
        <w:rPr>
          <w:rFonts w:ascii="Calibri" w:hAnsi="Calibri" w:cs="Calibri"/>
          <w:sz w:val="24"/>
          <w:szCs w:val="24"/>
          <w:u w:val="single"/>
          <w:lang w:val="pl-PL"/>
        </w:rPr>
        <w:t>WYKONAWCY</w:t>
      </w:r>
    </w:p>
    <w:p w:rsidR="001C11A0" w:rsidRPr="001C11A0" w:rsidRDefault="001C11A0" w:rsidP="001C11A0">
      <w:pPr>
        <w:pStyle w:val="Nagwkiparagrawpodtytuy"/>
        <w:spacing w:after="0"/>
        <w:jc w:val="center"/>
        <w:rPr>
          <w:rFonts w:ascii="Calibri" w:hAnsi="Calibri" w:cs="Calibri"/>
          <w:sz w:val="24"/>
          <w:szCs w:val="24"/>
          <w:u w:val="single"/>
          <w:lang w:val="pl-PL"/>
        </w:rPr>
      </w:pPr>
    </w:p>
    <w:p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1. Wykonawca, w ramach niniejszej umowy i w ramach wynagrodzenia, o którym mowa w § 4 ust. 1, zobowiązany jest w szczególności do:</w:t>
      </w:r>
    </w:p>
    <w:p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1) wykonania i oddania do użytku przedmiotu Umowy zgodnie ze SWZ, zasadami wiedzy technicznej, obowiązującymi warunkami technicznymi wykonania i odbioru robót budowlanych, obowiązującymi przepisami, w szczególności ustawą Prawo budowlane, obowiązującymi Polskimi Normami i dopuszczenia do stosowania w Rzeczypospolitej Polskiej oraz w krajach Unii Europejskiej i innych krajach na mocy umów stowarzyszeniowych zawartych z Unią Europejską,</w:t>
      </w:r>
    </w:p>
    <w:p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2) wykonania i kierowania robotami objętymi umową przez osoby posiadające stosowne kwalifikacje zawodowe i uprawnienia budowlane;</w:t>
      </w:r>
    </w:p>
    <w:p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3) uzyskania przed rozpoczęciem robót wszystkich niezbędnych dokumentów, w szczególności zezwoleń, pozwoleń, opinii, uzgodnień, a także zapewnienie wymaganych przepisami prawa (branżowymi) nadzorów technicznych;</w:t>
      </w:r>
    </w:p>
    <w:p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4) spełnienia warunków i uwag zawartych w uzgodnieniach branżowych zarządców infrastruktury technicznej, które zostały nałożone na Zamawiającego lub Wykonawcę,</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rPr>
        <w:t>5) zapewnienie nadzoru technicznego z ramienia właścicieli sieci uzbrojenia terenu oraz poniesienie</w:t>
      </w:r>
      <w:r>
        <w:rPr>
          <w:rFonts w:ascii="Calibri" w:eastAsia="Times New Roman" w:hAnsi="Calibri" w:cs="Calibri"/>
          <w:color w:val="000000"/>
          <w:lang w:val="pl-PL"/>
        </w:rPr>
        <w:t xml:space="preserve"> </w:t>
      </w:r>
      <w:r w:rsidRPr="001C11A0">
        <w:rPr>
          <w:rFonts w:ascii="Calibri" w:eastAsia="Times New Roman" w:hAnsi="Calibri" w:cs="Calibri"/>
          <w:color w:val="000000"/>
          <w:lang w:val="pl-PL"/>
        </w:rPr>
        <w:t>kosztów tego nadzoru, dostarczenie Zamawiającemu protokołów odbioru z właścicielami sieci uzbrojenia terenu,</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6) opracowania planu bezpieczeństwa i ochrony zdrowia uwzględniającego specyfikę i warunki prowadzenia robót budowlanych;</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7) 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8) 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9) opomiarowania na terenie budowy wody, prądu oraz bieżącej regulacji płatności za ich zużycie;</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lastRenderedPageBreak/>
        <w:t>10) utrzymania terenu budowy i terenu przyległego do terenu budowy w stanie wolnym od przeszkód komunikacyjnych, przestrzegania przepisów prawa o ruchu drogowym, zapewnienie przez czas realizacji robót właściwej organizacji ruchu drogowego;</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11) 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12) dokonania wszelkich włączeń i przełączeń infrastruktury technicznej w związku z prowadzonymi robotami oraz poniesienia kosztów z tym związanych;</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13) przeprowadzenia rozruchu urządzeń i instalacji;</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14) 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15) zapewnienia na własny koszt transportu odpadów do miejsc ich wykorzystania lub utylizacji, łącznie z kosztami utylizacji. Wykonawca jako wytwórca odpadów w rozumieniu ustawy z dnia 14 grudnia 2012 r. o odpadach (t.j. Dz. U. z 2021 r., poz. 779 z późn. zm.) ma obowiązek zagospodarowania powstałych podczas realizacji przedmiotu Umowy odpadów zgodnie z ustawą o odpadach i ustawą z dnia 27 kwietnia 2001 r. Prawo ochrony środowiska (t.j. Dz. U. z 2020 r., poz. 1219 ze zm.) oraz w razie potrzeby zgłosić informację o wytwarzanych odpadach do Urzędu Gminy;</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16)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17) zapewnienia obsługi geodezyjnej przez uprawnione służby geodezyjne obejmującej wytyczenie oraz bieżącą inwentaryzację powykonawczą;</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18) zawiadomienia Zamawiającego o konieczności wykonania robót nieprzewidzianych w terminie do 7 dni od daty stwierdzenia konieczności ich wykonania;</w:t>
      </w:r>
    </w:p>
    <w:p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19) każdorazowego zgłaszania Zamawiającemu przypadków zajęcia pasa drogowego oraz ewentualnych kolizji z istniejącym, niezinwentaryzowanym uzbrojeniem technicznym a także zielenią (drzewa, krzewy);</w:t>
      </w:r>
    </w:p>
    <w:p w:rsidR="00E54A5F" w:rsidRPr="00E54A5F"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20) zabezpieczenia i ochrony drzew i krzewów zlokalizowanych na placu budowy, a nieprzeznaczonych do usunięcia;</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21) ponoszenia pełnej odpowiedzialności za stosowanie i bezpieczeństwo wszelkich działań prowadzonych na terenie robót i poza nim, a związanych z wykonaniem przedmiotu umowy;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22) ponoszenia pełnej odpowiedzialności za szkody oraz następstwa nieszczęśliwych wypadków pracowników i osób trzecich, powstałe w związku z prowadzonymi robotami, w tym także ruchem pojazdów;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23) 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24) zabezpieczenia instalacji, urządzeń i obiektów na terenie prowadzonych robót i w jego bezpośrednim otoczeniu przed ich zniszczeniem lub uszkodzeniem w trakcie wykonywania robót;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25) 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26) kompletowania w trakcie realizacji robót wszelkiej dokumentacji zgodnie z przepisami Prawa budowlanego oraz przygotowania do odbioru końcowego kompletu dokumentów niezbędnych przy odbiorze; </w:t>
      </w:r>
    </w:p>
    <w:p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27) usunięcia wszelkich wad i usterek stwierdzonych przez nadzór inwestorski w trakcie trwania robót w </w:t>
      </w:r>
    </w:p>
    <w:p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terminie nie dłuższym niż termin technicznie uzasadniony i konieczny do ich usunięcia;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28) niezwłocznego informowania Zamawiającego i Inspektora nadzoru inwestorskiego o problemach technicznych lub okolicznościach, które mogą wpłynąć na jakość robót budowlanych lub termin zakończenia robót budowlanych;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29) umożliwienia wstępu na teren budowy pracownikom organu nadzoru budowlanego i pracownikom jednostek sprawujących funkcje kontrolne oraz uprawnionym przedstawicielom Zamawiającego i Inspektorowi nadzoru inwestorskiego;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30) 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31) ponoszenia wyłącznej odpowiedzialności za wszelkie szkody będące następstwem niewykonania lub nienależytego wykonania umowy;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32) pisemnego zgłaszania robót do odbioru zgodnie z §16 umowy;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33) 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 sprawdzeń, opinie, uzgodnienia lub zezwolenia właściwych organów, gestorów sieci, a także instrukcje obsługi i konserwacji (w języku polskim) dla zamontowanych urządzeń;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34) przeszkolenia wskazanych przez Zamawiającego osób w zakresie obsługi urządzeń instalacji wentylacji, grzewczo-chłodzącej, wodno-kanalizacyjnej, elektrycznej i oświetleniowej;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35) udziału w przeglądach gwarancyjnych - na pisemne wezwanie Zamawiającego i zapewnienie usunięcia wad stwierdzonych podczas tych przeglądów; </w:t>
      </w:r>
    </w:p>
    <w:p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36) informowania o zmianie wszelkich danych Wykonawcy zawartych w umowie. </w:t>
      </w:r>
    </w:p>
    <w:p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2. 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w:t>
      </w:r>
      <w:r w:rsidRPr="00E54A5F">
        <w:t xml:space="preserve"> </w:t>
      </w:r>
      <w:r w:rsidRPr="00E54A5F">
        <w:rPr>
          <w:rFonts w:ascii="Calibri" w:hAnsi="Calibri" w:cs="Calibri"/>
          <w:color w:val="000000"/>
          <w:lang w:eastAsia="pl-PL"/>
        </w:rPr>
        <w:t>oraz omówione zagadnienia będą ujmowane w każdorazowo sporządzonym protokole, podpisanym przez przedstawicieli obu stron. Na spotkaniach Wykonawca ma obowiązek przedkładania dokumentów potwierdzających stopień zaawansowania robót budowlanych.</w:t>
      </w:r>
      <w:r w:rsidRPr="00363064">
        <w:rPr>
          <w:rFonts w:ascii="Calibri" w:hAnsi="Calibri" w:cs="Calibri"/>
          <w:color w:val="000000"/>
          <w:lang w:eastAsia="pl-PL"/>
        </w:rPr>
        <w:t xml:space="preserve"> </w:t>
      </w:r>
    </w:p>
    <w:p w:rsidR="00E54A5F" w:rsidRDefault="00E54A5F" w:rsidP="001C11A0">
      <w:pPr>
        <w:pStyle w:val="Akapitzlistwielopoziom"/>
        <w:numPr>
          <w:ilvl w:val="0"/>
          <w:numId w:val="0"/>
        </w:numPr>
        <w:jc w:val="both"/>
        <w:rPr>
          <w:rFonts w:ascii="Calibri" w:eastAsia="Times New Roman" w:hAnsi="Calibri" w:cs="Calibri"/>
          <w:color w:val="000000"/>
          <w:lang w:val="pl-PL"/>
        </w:rPr>
      </w:pPr>
    </w:p>
    <w:p w:rsidR="005B37F8" w:rsidRPr="00E54A5F" w:rsidRDefault="00686802" w:rsidP="005B37F8">
      <w:pPr>
        <w:pStyle w:val="Nagwkiparagrawpodtytuy"/>
        <w:spacing w:before="240" w:after="120"/>
        <w:jc w:val="center"/>
        <w:rPr>
          <w:rFonts w:ascii="Calibri" w:hAnsi="Calibri" w:cs="Calibri"/>
          <w:sz w:val="24"/>
          <w:szCs w:val="24"/>
          <w:u w:val="single"/>
        </w:rPr>
      </w:pPr>
      <w:r w:rsidRPr="00E54A5F">
        <w:rPr>
          <w:rFonts w:ascii="Calibri" w:hAnsi="Calibri" w:cs="Calibri"/>
          <w:sz w:val="24"/>
          <w:szCs w:val="24"/>
          <w:u w:val="single"/>
        </w:rPr>
        <w:t xml:space="preserve">§ 9. </w:t>
      </w:r>
    </w:p>
    <w:p w:rsidR="00686802" w:rsidRPr="00E54A5F" w:rsidRDefault="00E54A5F" w:rsidP="005B37F8">
      <w:pPr>
        <w:pStyle w:val="Nagwkiparagrawpodtytuy"/>
        <w:spacing w:before="240" w:after="120"/>
        <w:jc w:val="center"/>
        <w:rPr>
          <w:rFonts w:ascii="Calibri" w:hAnsi="Calibri" w:cs="Calibri"/>
          <w:sz w:val="24"/>
          <w:szCs w:val="24"/>
          <w:u w:val="single"/>
          <w:lang w:val="pl-PL"/>
        </w:rPr>
      </w:pPr>
      <w:r w:rsidRPr="00E54A5F">
        <w:rPr>
          <w:rFonts w:ascii="Calibri" w:hAnsi="Calibri" w:cs="Calibri"/>
          <w:sz w:val="24"/>
          <w:szCs w:val="24"/>
          <w:u w:val="single"/>
          <w:lang w:val="pl-PL"/>
        </w:rPr>
        <w:t>NADZÓR NAD PRACAMI</w:t>
      </w:r>
    </w:p>
    <w:p w:rsidR="00512C2E" w:rsidRPr="00512C2E" w:rsidRDefault="00512C2E" w:rsidP="00512C2E">
      <w:pPr>
        <w:pStyle w:val="Nagwkiparagrawpodtytuy"/>
        <w:spacing w:before="240" w:after="120"/>
        <w:jc w:val="center"/>
        <w:rPr>
          <w:rFonts w:ascii="Calibri" w:eastAsia="Calibri" w:hAnsi="Calibri" w:cs="Calibri"/>
          <w:highlight w:val="yellow"/>
          <w:lang w:val="pl-PL" w:eastAsia="en-US"/>
        </w:rPr>
      </w:pPr>
    </w:p>
    <w:p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1. 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 </w:t>
      </w:r>
    </w:p>
    <w:p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2. Wykonawca zobowiązany jest zapewnić na własny koszt następujące osoby, które będą pełnić funkcje: Kierownik budowy posiadający uprawnienia do kierowania robotami budowlanymi w specjalności konstrukcyjnobudowlanej,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3. Obowiązki kierownika budowy oraz kierowników robót,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 </w:t>
      </w:r>
    </w:p>
    <w:p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lastRenderedPageBreak/>
        <w:t xml:space="preserve">4. Zmiana osób, o których mowa w ust. 2, w trakcie realizacji przedmiotu niniejszej umowy, musi być uzasadniona przez Wykonawcę na piśmie i wymaga zaakceptowania przez Zamawiającego. Zamawiający wypowie się w przedmiocie zmiany w terminie 7 dni od daty przedłożenia propozycji. </w:t>
      </w:r>
    </w:p>
    <w:p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5. Zmiana osób, o których mowa w ust. 2 nie wymaga aneksu do niniejszej umowy. </w:t>
      </w:r>
    </w:p>
    <w:p w:rsidR="005B37F8" w:rsidRPr="00512C2E" w:rsidRDefault="00686802" w:rsidP="005B37F8">
      <w:pPr>
        <w:pStyle w:val="Nagwkiparagrawpodtytuy"/>
        <w:spacing w:before="240" w:after="120"/>
        <w:jc w:val="center"/>
        <w:rPr>
          <w:rFonts w:ascii="Calibri" w:hAnsi="Calibri" w:cs="Calibri"/>
          <w:sz w:val="24"/>
          <w:szCs w:val="24"/>
          <w:u w:val="single"/>
        </w:rPr>
      </w:pPr>
      <w:r w:rsidRPr="00512C2E">
        <w:rPr>
          <w:rFonts w:ascii="Calibri" w:hAnsi="Calibri" w:cs="Calibri"/>
          <w:sz w:val="24"/>
          <w:szCs w:val="24"/>
          <w:u w:val="single"/>
        </w:rPr>
        <w:t>§ 10.</w:t>
      </w:r>
    </w:p>
    <w:p w:rsidR="00686802" w:rsidRPr="00512C2E" w:rsidRDefault="00686802" w:rsidP="005B37F8">
      <w:pPr>
        <w:pStyle w:val="Nagwkiparagrawpodtytuy"/>
        <w:spacing w:before="240" w:after="120"/>
        <w:jc w:val="center"/>
        <w:rPr>
          <w:rFonts w:ascii="Calibri" w:hAnsi="Calibri" w:cs="Calibri"/>
          <w:sz w:val="24"/>
          <w:szCs w:val="24"/>
          <w:u w:val="single"/>
          <w:lang w:val="pl-PL"/>
        </w:rPr>
      </w:pPr>
      <w:r w:rsidRPr="00512C2E">
        <w:rPr>
          <w:rFonts w:ascii="Calibri" w:hAnsi="Calibri" w:cs="Calibri"/>
          <w:sz w:val="24"/>
          <w:szCs w:val="24"/>
          <w:u w:val="single"/>
        </w:rPr>
        <w:t xml:space="preserve"> </w:t>
      </w:r>
      <w:r w:rsidR="00512C2E" w:rsidRPr="00512C2E">
        <w:rPr>
          <w:rFonts w:ascii="Calibri" w:hAnsi="Calibri" w:cs="Calibri"/>
          <w:sz w:val="24"/>
          <w:szCs w:val="24"/>
          <w:u w:val="single"/>
          <w:lang w:val="pl-PL"/>
        </w:rPr>
        <w:t>PODWYKONAWSTWO</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 xml:space="preserve">1. Zamawiający żąda, aby przed przystąpieniem do wykonania zamówienia wykonawca podał nazwy, dane kontaktowe oraz przedstawicieli, podwykonawców zaangażowanych w </w:t>
      </w:r>
      <w:r>
        <w:rPr>
          <w:rFonts w:ascii="Calibri" w:eastAsia="Times New Roman" w:hAnsi="Calibri" w:cs="Calibri"/>
          <w:kern w:val="1"/>
          <w:lang w:bidi="hi-IN"/>
        </w:rPr>
        <w:t>r</w:t>
      </w:r>
      <w:r w:rsidRPr="00512C2E">
        <w:rPr>
          <w:rFonts w:ascii="Calibri" w:eastAsia="Times New Roman" w:hAnsi="Calibri" w:cs="Calibri"/>
          <w:kern w:val="1"/>
          <w:lang w:bidi="hi-IN"/>
        </w:rPr>
        <w:t>oboty budowlane lub usługi, jeżeli są już znani.</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2. Wykonawca zawiadamia zamawiającego o wszelkich zmianach w odniesieniu do informacji, o których mowa w ust. 1 w trakcie realizacji zamówienia, a także przekazuje wymagane informacje na temat nowych podwykonawców, którym w późniejszym okresie zamierza powierzyć realizację robót budowlanych lub usług.</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3. Umowa o podwykonawstwo nie może zawierać postanowień:</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b) uzależniających zwrot kwot zabezpieczenia przez Wykonawcę Podwykonawcy, od zwrotu zabezpieczenia należytego wykonania umowy Wykonawcy przez Zamawiającego.</w:t>
      </w:r>
    </w:p>
    <w:p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4.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5A499F" w:rsidRPr="00787233" w:rsidRDefault="00512C2E" w:rsidP="00AC2D7C">
      <w:pPr>
        <w:suppressAutoHyphens w:val="0"/>
        <w:autoSpaceDN w:val="0"/>
        <w:adjustRightInd w:val="0"/>
        <w:spacing w:line="276" w:lineRule="auto"/>
        <w:jc w:val="both"/>
        <w:rPr>
          <w:rFonts w:ascii="Calibri" w:hAnsi="Calibri" w:cs="Calibri"/>
          <w:highlight w:val="yellow"/>
          <w:u w:val="single"/>
        </w:rPr>
      </w:pPr>
      <w:r w:rsidRPr="00512C2E">
        <w:rPr>
          <w:rFonts w:ascii="Calibri" w:eastAsia="Times New Roman" w:hAnsi="Calibri" w:cs="Calibri"/>
          <w:kern w:val="1"/>
          <w:lang w:bidi="hi-IN"/>
        </w:rPr>
        <w:t>5. Wykonanie prac w podwykonawstwie nie zwalnia Wykonawcy z odpowiedzialności za wykonanie obowiązków wynikających z umowy i obowiązujących przepisów prawa. Wykonawca odpowiada za działania i zaniechania Podwykonawców jak za własne.</w:t>
      </w:r>
      <w:r w:rsidR="00686802" w:rsidRPr="00787233">
        <w:rPr>
          <w:rFonts w:ascii="Calibri" w:eastAsia="Times New Roman" w:hAnsi="Calibri" w:cs="Calibri"/>
          <w:kern w:val="1"/>
          <w:highlight w:val="yellow"/>
          <w:lang w:bidi="hi-IN"/>
        </w:rPr>
        <w:br/>
      </w:r>
    </w:p>
    <w:p w:rsidR="00F563D7" w:rsidRPr="00AC2D7C" w:rsidRDefault="00686802" w:rsidP="00F563D7">
      <w:pPr>
        <w:pStyle w:val="Nagwkiparagrawpodtytuy"/>
        <w:spacing w:before="240" w:after="120"/>
        <w:jc w:val="center"/>
        <w:rPr>
          <w:rFonts w:ascii="Calibri" w:hAnsi="Calibri" w:cs="Calibri"/>
          <w:sz w:val="24"/>
          <w:szCs w:val="24"/>
          <w:u w:val="single"/>
          <w:lang w:val="pl-PL"/>
        </w:rPr>
      </w:pPr>
      <w:r w:rsidRPr="00AC2D7C">
        <w:rPr>
          <w:rFonts w:ascii="Calibri" w:hAnsi="Calibri" w:cs="Calibri"/>
          <w:sz w:val="24"/>
          <w:szCs w:val="24"/>
          <w:u w:val="single"/>
        </w:rPr>
        <w:t xml:space="preserve">§ </w:t>
      </w:r>
      <w:r w:rsidR="00AC2D7C" w:rsidRPr="00AC2D7C">
        <w:rPr>
          <w:rFonts w:ascii="Calibri" w:hAnsi="Calibri" w:cs="Calibri"/>
          <w:sz w:val="24"/>
          <w:szCs w:val="24"/>
          <w:u w:val="single"/>
          <w:lang w:val="pl-PL"/>
        </w:rPr>
        <w:t>1</w:t>
      </w:r>
      <w:r w:rsidR="00AC2D7C">
        <w:rPr>
          <w:rFonts w:ascii="Calibri" w:hAnsi="Calibri" w:cs="Calibri"/>
          <w:sz w:val="24"/>
          <w:szCs w:val="24"/>
          <w:u w:val="single"/>
          <w:lang w:val="pl-PL"/>
        </w:rPr>
        <w:t>1</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1. Wykonawca zobowiązany jest do przedłożenia Zamawiającemu:</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1) projektu umowy o podwykonawstwo, której przedmiotem są roboty budowlane, a także projektu jej zmiany, oraz poświadczonej za zgodność z oryginałem kopii zawartej umowy o podwykonawstwo, której przedmiotem są roboty budowlane, i jej zmian w terminie 7 od dnia jej zawarcia,</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2) poświadczonej za zgodność z oryginałem kopii zawartych umów o podwykonawstwo, których przedmiotem są dostawy lub usługi, oraz ich zmian.</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2. Wykonawca zobowiązuje się iż:</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lastRenderedPageBreak/>
        <w:t>1) 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2) Podwykonawca lub dalszy Podwykonawca zamówienia na roboty budowlane przedłożą Zamawiającemu poświadczoną za zgodność z oryginałem kopię zawartej umowy o podwykonawstwo, której przedmiotem są roboty budowlane, w terminie 7 dni od dnia jej zawarcia.</w:t>
      </w:r>
    </w:p>
    <w:p w:rsidR="00AC2D7C" w:rsidRPr="00AC2D7C" w:rsidRDefault="00AC2D7C" w:rsidP="00AC2D7C">
      <w:pPr>
        <w:spacing w:line="276" w:lineRule="auto"/>
        <w:contextualSpacing/>
        <w:jc w:val="both"/>
        <w:rPr>
          <w:rFonts w:ascii="Calibri" w:eastAsia="Arial Unicode MS" w:hAnsi="Calibri" w:cs="Calibri"/>
          <w:lang/>
        </w:rPr>
      </w:pPr>
      <w:r w:rsidRPr="00AC2D7C">
        <w:rPr>
          <w:rFonts w:ascii="Calibri" w:eastAsia="Arial Unicode MS" w:hAnsi="Calibri" w:cs="Calibri"/>
          <w:lang/>
        </w:rPr>
        <w:t>3. 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86802" w:rsidRPr="00787233" w:rsidRDefault="00AC2D7C" w:rsidP="00AC2D7C">
      <w:pPr>
        <w:spacing w:line="276" w:lineRule="auto"/>
        <w:contextualSpacing/>
        <w:jc w:val="both"/>
        <w:rPr>
          <w:rFonts w:ascii="Calibri" w:eastAsia="Times New Roman" w:hAnsi="Calibri" w:cs="Calibri"/>
          <w:kern w:val="1"/>
          <w:highlight w:val="yellow"/>
          <w:lang w:eastAsia="hi-IN" w:bidi="hi-IN"/>
        </w:rPr>
      </w:pPr>
      <w:r w:rsidRPr="00AC2D7C">
        <w:rPr>
          <w:rFonts w:ascii="Calibri" w:eastAsia="Arial Unicode MS" w:hAnsi="Calibri" w:cs="Calibri"/>
          <w:lang/>
        </w:rPr>
        <w:t>4. Zapisy ust. 1 i 2 mają zastosowanie do zmian projektów umów i zmian umów.</w:t>
      </w:r>
    </w:p>
    <w:p w:rsidR="00F02189" w:rsidRPr="00AC2D7C" w:rsidRDefault="00686802" w:rsidP="00F02189">
      <w:pPr>
        <w:pStyle w:val="Nagwkiparagrawpodtytuy"/>
        <w:spacing w:before="240" w:after="120"/>
        <w:jc w:val="center"/>
        <w:rPr>
          <w:rFonts w:ascii="Calibri" w:hAnsi="Calibri" w:cs="Calibri"/>
          <w:sz w:val="24"/>
          <w:szCs w:val="24"/>
          <w:u w:val="single"/>
        </w:rPr>
      </w:pPr>
      <w:r w:rsidRPr="00AC2D7C">
        <w:rPr>
          <w:rFonts w:ascii="Calibri" w:hAnsi="Calibri" w:cs="Calibri"/>
          <w:sz w:val="24"/>
          <w:szCs w:val="24"/>
          <w:u w:val="single"/>
        </w:rPr>
        <w:t>§ 12.</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1.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3. W przypadku jeżeli termin zapłaty wynagrodzenia jest dłuższy niż określony w ust. 2, Zamawiający informuje o tym Wykonawcę i wzywa go do doprowadzenia do zmiany tej umowy pod rygorem wystąpienia o zapłatę kary umownej.</w:t>
      </w:r>
    </w:p>
    <w:p w:rsidR="00F02189" w:rsidRPr="00AC2D7C" w:rsidRDefault="00686802" w:rsidP="00AC2D7C">
      <w:pPr>
        <w:pStyle w:val="Nagwkiparagrawpodtytuy"/>
        <w:spacing w:before="240" w:after="120"/>
        <w:jc w:val="center"/>
        <w:rPr>
          <w:rFonts w:ascii="Calibri" w:hAnsi="Calibri" w:cs="Calibri"/>
          <w:sz w:val="24"/>
          <w:szCs w:val="24"/>
          <w:u w:val="single"/>
          <w:lang w:val="pl-PL"/>
        </w:rPr>
      </w:pPr>
      <w:r w:rsidRPr="00AC2D7C">
        <w:rPr>
          <w:rFonts w:ascii="Calibri" w:hAnsi="Calibri" w:cs="Calibri"/>
          <w:sz w:val="24"/>
          <w:szCs w:val="24"/>
          <w:u w:val="single"/>
        </w:rPr>
        <w:t>§ 1</w:t>
      </w:r>
      <w:r w:rsidR="00AC2D7C" w:rsidRPr="00AC2D7C">
        <w:rPr>
          <w:rFonts w:ascii="Calibri" w:hAnsi="Calibri" w:cs="Calibri"/>
          <w:sz w:val="24"/>
          <w:szCs w:val="24"/>
          <w:u w:val="single"/>
          <w:lang w:val="pl-PL"/>
        </w:rPr>
        <w:t>3</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Zamawiający ma prawo zgłoszenia w terminie 14 dni:</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1) w formie pisemnej zastrzeżeń do projektu umowy o podwykonawstwo, której przedmiotem są roboty budowlane (i projektu jej zmiany):</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a) niespełniającej wymagań określonych w Specyfikacji Warunków Zamówienia (SWZ);</w:t>
      </w:r>
    </w:p>
    <w:p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b) gdy przewiduje termin zapłaty wynagrodzenia dłuższy niż określony w §13 ust. 2,</w:t>
      </w:r>
    </w:p>
    <w:p w:rsid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2) w formie pisemnej sprzeciwu do umowy o podwykonawstwo, której przedmiotem są roboty budowlane i jej zmian, w przypadkach, o których mowa w pkt 1.</w:t>
      </w:r>
    </w:p>
    <w:p w:rsidR="00AC2D7C" w:rsidRDefault="00AC2D7C" w:rsidP="00AC2D7C">
      <w:pPr>
        <w:pStyle w:val="Nagwkiparagrawpodtytuy"/>
        <w:spacing w:before="240" w:after="120"/>
        <w:jc w:val="center"/>
        <w:rPr>
          <w:rFonts w:ascii="Calibri" w:eastAsia="Arial Unicode MS" w:hAnsi="Calibri" w:cs="Calibri"/>
          <w:b w:val="0"/>
          <w:sz w:val="24"/>
          <w:szCs w:val="24"/>
        </w:rPr>
      </w:pPr>
    </w:p>
    <w:p w:rsidR="00683788" w:rsidRPr="00AC2D7C" w:rsidRDefault="00686802" w:rsidP="00AC2D7C">
      <w:pPr>
        <w:pStyle w:val="Nagwkiparagrawpodtytuy"/>
        <w:spacing w:before="240" w:after="120"/>
        <w:jc w:val="center"/>
        <w:rPr>
          <w:rFonts w:ascii="Calibri" w:hAnsi="Calibri" w:cs="Calibri"/>
          <w:sz w:val="24"/>
          <w:szCs w:val="24"/>
          <w:u w:val="single"/>
        </w:rPr>
      </w:pPr>
      <w:r w:rsidRPr="00AC2D7C">
        <w:rPr>
          <w:rFonts w:ascii="Calibri" w:hAnsi="Calibri" w:cs="Calibri"/>
          <w:sz w:val="24"/>
          <w:szCs w:val="24"/>
          <w:u w:val="single"/>
        </w:rPr>
        <w:lastRenderedPageBreak/>
        <w:t>§ 14.</w:t>
      </w:r>
    </w:p>
    <w:p w:rsidR="00AC2D7C" w:rsidRPr="00AC2D7C" w:rsidRDefault="00AC2D7C" w:rsidP="00AC2D7C">
      <w:pPr>
        <w:spacing w:before="240" w:after="120" w:line="276" w:lineRule="auto"/>
        <w:jc w:val="both"/>
        <w:rPr>
          <w:rFonts w:ascii="Calibri" w:eastAsia="Times New Roman" w:hAnsi="Calibri" w:cs="Calibri"/>
          <w:bCs/>
          <w:lang/>
        </w:rPr>
      </w:pPr>
      <w:r w:rsidRPr="00AC2D7C">
        <w:rPr>
          <w:rFonts w:ascii="Calibri" w:eastAsia="Times New Roman" w:hAnsi="Calibri" w:cs="Calibri"/>
          <w:bCs/>
          <w:lang/>
        </w:rPr>
        <w:t xml:space="preserve">1. 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 </w:t>
      </w:r>
    </w:p>
    <w:p w:rsidR="00AC2D7C" w:rsidRPr="00AC2D7C" w:rsidRDefault="00AC2D7C" w:rsidP="00AC2D7C">
      <w:pPr>
        <w:spacing w:before="240" w:after="120" w:line="276" w:lineRule="auto"/>
        <w:jc w:val="both"/>
        <w:rPr>
          <w:rFonts w:ascii="Calibri" w:eastAsia="Times New Roman" w:hAnsi="Calibri" w:cs="Calibri"/>
          <w:bCs/>
          <w:lang/>
        </w:rPr>
      </w:pPr>
      <w:r w:rsidRPr="00AC2D7C">
        <w:rPr>
          <w:rFonts w:ascii="Calibri" w:eastAsia="Times New Roman" w:hAnsi="Calibri" w:cs="Calibri"/>
          <w:bCs/>
          <w:lang/>
        </w:rPr>
        <w:t xml:space="preserve">2. W przypadku dokonania bezpośredniej zapłaty Podwykonawcy lub dalszemu Podwykonawcy, o których mowa w ust. 1, Zamawiający potrąca kwotę wypłaconego wynagrodzenia z wynagrodzenia należnego Wykonawcy. </w:t>
      </w:r>
    </w:p>
    <w:p w:rsidR="00AC2D7C" w:rsidRPr="00AC2D7C" w:rsidRDefault="00AC2D7C" w:rsidP="00AC2D7C">
      <w:pPr>
        <w:spacing w:before="240" w:after="120" w:line="276" w:lineRule="auto"/>
        <w:jc w:val="both"/>
        <w:rPr>
          <w:rFonts w:ascii="Calibri" w:eastAsia="Times New Roman" w:hAnsi="Calibri" w:cs="Calibri"/>
          <w:bCs/>
          <w:lang/>
        </w:rPr>
      </w:pPr>
      <w:r w:rsidRPr="00AC2D7C">
        <w:rPr>
          <w:rFonts w:ascii="Calibri" w:eastAsia="Times New Roman" w:hAnsi="Calibri" w:cs="Calibri"/>
          <w:bCs/>
          <w:lang/>
        </w:rPr>
        <w:t xml:space="preserve">3. Zamawiający może odstąpić od umowy w przypadku konieczności dokonania wielokrotnie bezpośrednich zapłat na rzecz Podwykonawcy lub dalszemu Podwykonawcy, o których mowa w ust. 1, lub zapłat na sumę większą niż 5% wartości umowy. </w:t>
      </w:r>
    </w:p>
    <w:p w:rsidR="00683788" w:rsidRPr="0074799B" w:rsidRDefault="00686802" w:rsidP="00683788">
      <w:pPr>
        <w:spacing w:before="240" w:after="120"/>
        <w:jc w:val="center"/>
        <w:rPr>
          <w:rFonts w:ascii="Calibri" w:hAnsi="Calibri" w:cs="Calibri"/>
          <w:b/>
          <w:u w:val="single"/>
        </w:rPr>
      </w:pPr>
      <w:r w:rsidRPr="0074799B">
        <w:rPr>
          <w:rFonts w:ascii="Calibri" w:hAnsi="Calibri" w:cs="Calibri"/>
          <w:b/>
          <w:u w:val="single"/>
        </w:rPr>
        <w:t>§ 1</w:t>
      </w:r>
      <w:r w:rsidR="00683788" w:rsidRPr="0074799B">
        <w:rPr>
          <w:rFonts w:ascii="Calibri" w:hAnsi="Calibri" w:cs="Calibri"/>
          <w:b/>
          <w:u w:val="single"/>
        </w:rPr>
        <w:t>5</w:t>
      </w:r>
      <w:r w:rsidRPr="0074799B">
        <w:rPr>
          <w:rFonts w:ascii="Calibri" w:hAnsi="Calibri" w:cs="Calibri"/>
          <w:b/>
          <w:u w:val="single"/>
        </w:rPr>
        <w:t>.</w:t>
      </w:r>
    </w:p>
    <w:p w:rsidR="00686802" w:rsidRPr="0074799B" w:rsidRDefault="0074799B" w:rsidP="00683788">
      <w:pPr>
        <w:spacing w:before="240" w:after="120"/>
        <w:jc w:val="center"/>
        <w:rPr>
          <w:rFonts w:ascii="Calibri" w:hAnsi="Calibri" w:cs="Calibri"/>
          <w:b/>
          <w:u w:val="single"/>
        </w:rPr>
      </w:pPr>
      <w:r w:rsidRPr="0074799B">
        <w:rPr>
          <w:rFonts w:ascii="Calibri" w:hAnsi="Calibri" w:cs="Calibri"/>
          <w:b/>
          <w:u w:val="single"/>
        </w:rPr>
        <w:t>ODBIÓR PRZEDMIOTU UMOWY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1. Strony zgodnie postanawiają, że będą stosowane następujące rodzaje odbiorów robót:</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1) odbiory robót zanikających i ulegających zakryciu,</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2) odbiór częściowy, stanowiący podstawę do wystawienia faktury częściowej,</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3) odbiór końcowy,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4) odbiór pogwarancyjny.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2. Roboty zanikające i ulegające zakryciu podlegają odbiorom niezwłocznie, jednak nie później niż w terminie 3 dni roboczych od dnia zgłoszenia przez wykonawcę gotowości do ich odbioru wpisem w dzienniku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3. 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4. Wykonawca zgłasza gotowość do odbioru częściowego poprzez odpowiedni wpis do dziennika budowy i zawiadamia o gotowości do odbioru Inspektora nadzoru inwestorskiego oraz Zamawiającego i przedstawia Inspektorowi nadzoru inwestorskiego dokumenty </w:t>
      </w:r>
      <w:r w:rsidRPr="0074799B">
        <w:rPr>
          <w:rFonts w:ascii="Calibri" w:eastAsia="Times New Roman" w:hAnsi="Calibri" w:cs="Calibri"/>
        </w:rPr>
        <w:lastRenderedPageBreak/>
        <w:t>rozliczeniowe. Do zawiadomienia Wykonawca jest zobowiązany załączyć wykaz robót zgłoszonych do odbioru częściowego oraz zakres robót budowlanych, dostaw lub usług wykonanych przez podwykonawcę i ich wartość. Odbiór częściowy robót jest dokonywany w celu częściowego rozliczenia wynagrodzenia za wykonane roboty.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5. Rozpoczęcie częściowego odbioru przedmiotu umowy nastąpi w terminie 7 dni roboczych od dnia otrzymania przez Zamawiającego zawiadomienia o gotowości do odbioru częściowego. Zamawiający wyznaczy termin rozpoczęcia odbioru. W czynnościach odbioru będą brali udział w szczególności przedstawiciele Zamawiającego, Inspektor nadzoru inwestorskiego oraz Kierownik budowy, Kierownik robót podlegających odbiorowi. Z czynności odbioru częściowego strony sporządzają protokół zawierający ustalenia dokonane w toku odbioru w tym w szczególności: zakres odebranych robót oraz kwoty należne do zapłaty Wykonawcy.</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6. Wykonawca zgłasza gotowość do odbioru końcowego poprzez odpowiedni wpis do dziennika budowy i zawiadamia o gotowości do odbioru Inspektora nadzoru inwestorskiego oraz Zamawiającego. Wykonawca</w:t>
      </w:r>
      <w:r>
        <w:rPr>
          <w:rFonts w:ascii="Calibri" w:eastAsia="Times New Roman" w:hAnsi="Calibri" w:cs="Calibri"/>
        </w:rPr>
        <w:t xml:space="preserve">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jest zobowiązany do powiadomienia, o którym mowa wyżej załączyć: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 wykaz robót zgłoszonych do odbioru końcowego oraz zakres robót budowlanych, dostaw lub usług wykonanych przez podwykonawcę i ich wartość,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2) wypełniony dziennik budowy w którym Inspektor nadzoru inwestorskiego potwierdził zakończenie wszystkich robót budowlanych,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3) powykonawczą inwentaryzację geodezyjną (potwierdzoną przez geodetę),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4) dokumentację powykonawczą wraz z naniesionymi zmianami dokonanymi w trakcie budowy, potwierdzonymi przez Kierownika budowy, Inspektora nadzoru - jeżeli takie wystąpiły,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5) instrukcje obsługi i eksploatacji wbudowanych lub zainstalowanych urządzeń oraz dokumenty gwarancyjne na zastosowane lub wbudowane materiały lub urządzenia - jeżeli dotyczy,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6) w stosunku do zastosowanych materiałów lub urządzeń dokumenty stwierdzające ich dopuszczenie do obrotu i powszechnego stosowania np. certyfikat na znak bezpieczeństwa, certyfikat lub deklarację zgodności, aprobatę techniczną,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7) wymagane dokumenty, protokoły i zaświadczenia z przeprowadzonych przez Wykonawcę badań, sprawdzeń oraz protokoły odbioru robót branżowych objętych zamówieniem,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8) oświadczenie o braku zastrzeżenia prawa własności do momentu zapłaty ceny do zastosowanych materiałów i urządzeń,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9) oświadczenie Kierownika budowy o zgodności wykonania robót z dokumentacją projektową i obowiązującymi przepisami, o doprowadzeniu do należytego stanu i porządku terenu budowy, a także w razie korzystania z - ulicy, sąsiednich nieruchomości, o właściwym zagospodarowaniu terenów przyległych z dokumentacją projektową -w przypadku zakończenia wszystkich robót budowlanych.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Brak jakiegokolwiek dokumentu lub stwierdzenie jego wady może stanowić podstawę do odmowy dokonania odbioru końcowego robót budowlanych objętych niniejsza umową.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lastRenderedPageBreak/>
        <w:t xml:space="preserve">7. Przystąpienie do odbioru końcowego przedmiotu umowy nastąpi niezwłocznie, jednak nie później niż w terminie 7 dni roboczych od dnia otrzymania przez Zamawiającego kompletnego powiadomienia o gotowości do odbioru. Zamawiający poinformuje Wykonawcę o wyznaczonym terminie rozpoczęcia odbioru końcowego. W czynnościach odbioru będą brali udział w szczególności przedstawiciele Zamawiającego, Inspektor nadzoru oraz Kierownik budowy oraz przedstawiciel Wykonawcy.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8. Z czynności odbioru końcowego strony sporządzają protokół zawierający ustalenia dokonane w toku odbioru. Zamawiający zakończy czynności odbioru końcowego w terminie 7 dni od dnia przystąpienia do odbioru końcowego.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9. Odbiór końcowy następuje na podstawie protokołu odbioru podpisanego przez przedstawiciela Zamawiającego, Inspektora nadzoru oraz Kierownika budowy i przedstawiciela Wykonawcy.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10. Jeżeli w toku czynności odbioru częściowego lub końcowego zostaną stwierdzone wady to Zamawiającemu przysługują następujące uprawnienia: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a) jeżeli wady nie nadają się do usunięcia to: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jeżeli umożliwiają one użytkowanie przedmiotu umowy zgodnie z przeznaczeniem, Zamawiający może odebrać przedmiot odbioru i obniżyć odpowiednio wynagrodzenie Wykonawcy,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jeżeli uniemożliwiają użytkowanie przedmiotu umowy zgodnie z przeznaczeniem, Zamawiający może odstąpić od umowy lub żądać wykonania przedmiotu umowy po raz drugi na koszt Wykonawcy,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b) jeżeli wady nadają się do usunięcia to Zamawiający może: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odmówić odbioru do czasu usunięcia wad; w przypadku odmowy odbioru, Zamawiający określa w protokole powód nie odebrania robót i termin usunięcia wad lub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dokonać odbioru i wyznaczyć termin usunięcia wad zatrzymując odpowiednią do kosztów usunięcia wad część wynagrodzenia Wykonawcy tytułem kaucji gwarancyjnej.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11. 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od daty otrzymania zawiadomienia. W czynnościach odbioru będą brali udział w szczególności przedstawiciel Zamawiającego, Inspektor nadzoru oraz Kierownik budowy.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Z czynności odbioru usunięcia wad Strony sporządzają protokół zawierający ustalenia dokonane w toku odbioru.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12. Nie usunięcie wad w wyznaczonym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13. Do czasu zakończenia czynności związanych z odbiorem, zakończonych podpisaniem protokołu odbioru bez zastrzeżeń, Wykonawca ponosi pełną odpowiedzialność za teren budowy.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lastRenderedPageBreak/>
        <w:t xml:space="preserve">14. Termin odbioru pogwarancyjnego strony ustalą na dzień przypadający nie później niż 30 dni przed upływem okresu gwarancji. </w:t>
      </w:r>
    </w:p>
    <w:p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p>
    <w:p w:rsidR="00683788" w:rsidRPr="0074799B" w:rsidRDefault="00686802" w:rsidP="00683788">
      <w:pPr>
        <w:pStyle w:val="Nagwkiparagrawpodtytuy"/>
        <w:spacing w:before="240" w:after="120"/>
        <w:jc w:val="center"/>
        <w:rPr>
          <w:rFonts w:ascii="Calibri" w:hAnsi="Calibri" w:cs="Calibri"/>
          <w:sz w:val="24"/>
          <w:szCs w:val="24"/>
          <w:u w:val="single"/>
        </w:rPr>
      </w:pPr>
      <w:r w:rsidRPr="0074799B">
        <w:rPr>
          <w:rFonts w:ascii="Calibri" w:hAnsi="Calibri" w:cs="Calibri"/>
          <w:sz w:val="24"/>
          <w:szCs w:val="24"/>
          <w:u w:val="single"/>
        </w:rPr>
        <w:t>§ 1</w:t>
      </w:r>
      <w:r w:rsidR="00683788" w:rsidRPr="0074799B">
        <w:rPr>
          <w:rFonts w:ascii="Calibri" w:hAnsi="Calibri" w:cs="Calibri"/>
          <w:sz w:val="24"/>
          <w:szCs w:val="24"/>
          <w:u w:val="single"/>
        </w:rPr>
        <w:t>6</w:t>
      </w:r>
    </w:p>
    <w:p w:rsidR="00686802" w:rsidRPr="0074799B" w:rsidRDefault="0074799B" w:rsidP="00683788">
      <w:pPr>
        <w:pStyle w:val="Nagwkiparagrawpodtytuy"/>
        <w:spacing w:before="240" w:after="120"/>
        <w:jc w:val="center"/>
        <w:rPr>
          <w:rFonts w:ascii="Calibri" w:hAnsi="Calibri" w:cs="Calibri"/>
          <w:sz w:val="24"/>
          <w:szCs w:val="24"/>
          <w:u w:val="single"/>
          <w:lang w:val="pl-PL"/>
        </w:rPr>
      </w:pPr>
      <w:r w:rsidRPr="0074799B">
        <w:rPr>
          <w:rFonts w:ascii="Calibri" w:hAnsi="Calibri" w:cs="Calibri"/>
          <w:sz w:val="24"/>
          <w:szCs w:val="24"/>
          <w:u w:val="single"/>
          <w:lang w:val="pl-PL"/>
        </w:rPr>
        <w:t>GWARANCJA I RĘKOJMIA</w:t>
      </w:r>
    </w:p>
    <w:p w:rsidR="0074799B" w:rsidRPr="0074799B" w:rsidRDefault="0074799B" w:rsidP="0074799B">
      <w:pPr>
        <w:jc w:val="center"/>
        <w:rPr>
          <w:rFonts w:ascii="Calibri" w:eastAsia="Calibri" w:hAnsi="Calibri" w:cs="Calibri"/>
          <w:highlight w:val="yellow"/>
          <w:lang w:eastAsia="en-US"/>
        </w:rPr>
      </w:pP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Wykonawca udziela Zamawiającemu gwarancji i rękojmi na wykonane roboty budowlane oraz użyte /dostarczone materiały na okres .......... miesięcy licząc od dnia bezusterkowego końcowego odbioru robót.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2. Bieg okresu gwarancji i rękojmi rozpoczyna się w dniu następnym licząc od dnia odbioru końcowego bądź w przypadku odbioru przedmiotu umowy z wadami w dniu następnym licząc od dnia potwierdzenia usunięcia wad stwierdzonych przy odbiorze końcowym.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3. Zamawiający może dochodzić roszczeń z tytułu gwarancji także po terminie określonym w ust. 1, jeżeli reklamował wadę przed upływem tego terminu.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4. Wykonawca ponosi pełną odpowiedzialność z tytułu gwarancji jakości za wady przedmiotu umowy. W toku czynności odbiorowych i w okresie gwarancji jakości Wykonawca usunie stwierdzone wady na własny koszt.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5. 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6. Termin wyznaczony Wykonawcy na usunięcie wad musi być technicznie uzasadniony i nie krótszy niż 14 dni od daty zgłoszenia wady przez Zamawiającego.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7. O zauważonych wadach w okresie gwarancji jakości w przedmiocie umowy, Zamawiający zawiadomi Wykonawcę w terminie 14 dni od ich ujawnienia.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8. Po odbiorze robót związanych z usunięciem wad z tytułu gwarancji, okres gwarancji ulega wydłużeniu o czas od zgłoszenia do usunięcia wady. </w:t>
      </w:r>
    </w:p>
    <w:p w:rsid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9. Niezależnie od gwarancji Zamawiającemu przysługują uprawnienia z tytułu rękojmi zgodnie z zasadami określonymi przez Kodeks Cywilny, z zastrzeżeniem ust. 1. </w:t>
      </w:r>
    </w:p>
    <w:p w:rsidR="0074799B" w:rsidRDefault="0074799B" w:rsidP="0074799B">
      <w:pPr>
        <w:spacing w:line="276" w:lineRule="auto"/>
        <w:jc w:val="both"/>
        <w:rPr>
          <w:rFonts w:ascii="Calibri" w:eastAsia="Calibri" w:hAnsi="Calibri" w:cs="Calibri"/>
          <w:lang w:eastAsia="en-US"/>
        </w:rPr>
      </w:pPr>
    </w:p>
    <w:p w:rsidR="0074799B" w:rsidRPr="0074799B" w:rsidRDefault="0074799B" w:rsidP="0074799B">
      <w:pPr>
        <w:spacing w:line="276" w:lineRule="auto"/>
        <w:jc w:val="center"/>
        <w:rPr>
          <w:rFonts w:ascii="Calibri" w:eastAsia="Calibri" w:hAnsi="Calibri" w:cs="Calibri"/>
          <w:b/>
          <w:u w:val="single"/>
          <w:lang w:eastAsia="en-US"/>
        </w:rPr>
      </w:pPr>
      <w:r w:rsidRPr="0074799B">
        <w:rPr>
          <w:rFonts w:ascii="Calibri" w:eastAsia="Calibri" w:hAnsi="Calibri" w:cs="Calibri"/>
          <w:b/>
          <w:u w:val="single"/>
          <w:lang w:eastAsia="en-US"/>
        </w:rPr>
        <w:t>§ 16</w:t>
      </w:r>
    </w:p>
    <w:p w:rsidR="0074799B" w:rsidRPr="0074799B" w:rsidRDefault="0074799B" w:rsidP="0074799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ZABEZPIECZENIE NALEŻYTEGO WYKONANIA UMOWY</w:t>
      </w:r>
    </w:p>
    <w:p w:rsidR="0074799B" w:rsidRPr="0074799B" w:rsidRDefault="0074799B" w:rsidP="0074799B">
      <w:pPr>
        <w:spacing w:line="276" w:lineRule="auto"/>
        <w:jc w:val="both"/>
        <w:rPr>
          <w:rFonts w:ascii="Calibri" w:eastAsia="Calibri" w:hAnsi="Calibri" w:cs="Calibri"/>
          <w:lang w:eastAsia="en-US"/>
        </w:rPr>
      </w:pP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Wykonawca wnosi zabezpieczenie należytego wykonania umowy w wysokości 5 % ceny całkowitej podanej w ofercie z zaokrągleniem do pełnych 100 zł w dół, co stanowi kwotę: ……………zł (słownie: ……………………………………).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2. Sposób wnoszenia i zwrotu kwoty należytego wykonania umowy: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100% kwoty zabezpieczenia należytego wykonania umowy tj. …………… zł na okres realizacji zadania zwiększony o 30 dni Wykonawca wniesie w formie ……………………………( w dniu podpisania umowy).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lastRenderedPageBreak/>
        <w:t>2) Zabezpieczenie należytego wykonania umowy zostanie zwrócone w terminie 30 dni od daty podpisania protokołu odbioru przedmiotu umowy i uznania przez Zamawiającego za należycie wykonane; w tym dniu Wykonawca wniesie Zamawiającemu zabezpieczenie roszczeń z tytułu rękojmi za wady i gwarancji w formie ……………(ważnej na okres 15 dni od daty upływu terminu rękojmi za wady) na kwotę 30% kwoty wymienionej w pkt 1, tj:…………. która zwrócona zostanie w terminie 15 dni po upływie okresu rękojmi za wady,</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 przypadku nie wywiązania się przez Wykonawcę z postanowień pkt 2, Zamawiający zatrzyma kwotę równą 30% kwoty zabezpieczenia należytego wykonania umowy z kwoty objętej końcową fakturą na poczet należnego zabezpieczenia roszczeń z tytułu rękojmi za wady i gwarancji jakości.</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 przypadku, gdyby zabezpieczenie należytego wykonania umowy lub zabezpieczenie roszczeń z tytułu rękojmi za wady i gwarancji miało inną formę niż pieniądz, wówczas :</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1) winno być bezwarunkowe, nieodwołalne i płatne na pierwsze żądanie, musi być wykonalne na terytorium Rzeczypospolitej Polskiej;</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2) 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W razie zgłoszenia zastrzeżeń Wykonawca Zobowiązany jest w terminie 3 dni dostarczyć dokument (gwarancję, poręczenie), w którym uwzględnione zostaną zastrzeżenia Zamawiającego. Nie zgłoszenie zastrzeżeń w terminie trzech dni roboczych od otrzymania dokumentu uważane będzie za przyjęcie dokumentu bez zastrzeżeń.</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Wykonawca, przed upływem 30 dni od wykonania zamówienia i uznania przez Zamawiającego za należycie wykonane przedstawi nowy dokument zabezpieczenia roszczeń z tytułu rękojmi za wady i gwarancji jakości stanowiący 30% wartości dotychczasowego zabezpieczenia należytego wykonania umowy obejmujący swoją skutecznością okres do 15 dni po upływie okresu rękojmi za wady.</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4. 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z dotychczasowego zabezpieczenia.</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5. Wypłata, o której mowa w ust. 4, następuje nie później niż w ostatnim dniu ważności dotychczasowego zabezpieczenia.</w:t>
      </w:r>
    </w:p>
    <w:p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6. Jeżeli w toku realizacji przedmiotu Umowy ustalona w § 4 ust. 1 wartość przedmiotu Umowy ulegnie zwiększeniu, zabezpieczenie należytego wykonania umowy należy zwiększyć odpowiednio.</w:t>
      </w:r>
    </w:p>
    <w:p w:rsidR="0074799B" w:rsidRDefault="0074799B" w:rsidP="0074799B">
      <w:pPr>
        <w:spacing w:line="276" w:lineRule="auto"/>
        <w:jc w:val="both"/>
        <w:rPr>
          <w:rFonts w:ascii="Calibri" w:eastAsia="Calibri" w:hAnsi="Calibri" w:cs="Calibri"/>
          <w:lang w:eastAsia="en-US"/>
        </w:rPr>
      </w:pPr>
    </w:p>
    <w:p w:rsidR="0074799B" w:rsidRPr="0074799B" w:rsidRDefault="0074799B" w:rsidP="0074799B">
      <w:pPr>
        <w:spacing w:line="276" w:lineRule="auto"/>
        <w:jc w:val="center"/>
        <w:rPr>
          <w:rFonts w:ascii="Calibri" w:eastAsia="Calibri" w:hAnsi="Calibri" w:cs="Calibri"/>
          <w:b/>
          <w:u w:val="single"/>
          <w:lang w:eastAsia="en-US"/>
        </w:rPr>
      </w:pPr>
      <w:r w:rsidRPr="0074799B">
        <w:rPr>
          <w:rFonts w:ascii="Calibri" w:eastAsia="Calibri" w:hAnsi="Calibri" w:cs="Calibri"/>
          <w:b/>
          <w:u w:val="single"/>
          <w:lang w:eastAsia="en-US"/>
        </w:rPr>
        <w:t>§ 16</w:t>
      </w:r>
    </w:p>
    <w:p w:rsidR="0074799B" w:rsidRPr="0074799B" w:rsidRDefault="0074799B" w:rsidP="0074799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SPOSÓB REALIZACJI ZAMÓWIENIA</w:t>
      </w:r>
    </w:p>
    <w:p w:rsidR="00321BA6" w:rsidRPr="00363064" w:rsidRDefault="00321BA6" w:rsidP="00321BA6">
      <w:pPr>
        <w:spacing w:line="276" w:lineRule="auto"/>
        <w:jc w:val="both"/>
        <w:rPr>
          <w:rFonts w:ascii="Calibri" w:eastAsia="Calibri" w:hAnsi="Calibri" w:cs="Calibri"/>
          <w:lang w:eastAsia="en-US"/>
        </w:rPr>
      </w:pPr>
      <w:r w:rsidRPr="00363064">
        <w:rPr>
          <w:rFonts w:ascii="Calibri" w:eastAsia="Calibri" w:hAnsi="Calibri" w:cs="Calibri"/>
          <w:lang w:eastAsia="en-US"/>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 1 </w:t>
      </w:r>
      <w:r w:rsidRPr="00363064">
        <w:rPr>
          <w:rFonts w:ascii="Calibri" w:eastAsia="Calibri" w:hAnsi="Calibri" w:cs="Calibri"/>
          <w:lang w:eastAsia="en-US"/>
        </w:rPr>
        <w:lastRenderedPageBreak/>
        <w:t>ust. 2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zdaniu poprzednim nie dotyczy również osób posiadających uprawnienia wydane na podstawie innych przepisów, które upoważniają do samodzielnego wykonywania prac bez nadzoru, jeżeli wykonanie tych czynności polega na wykonywaniu pracy w sposób określony w art. 22 § 1 ustawy z dnia 26 czerwca 1974 r. - Kodeks pracy (t.j. Dz. U. z 2020 r., poz. 1320 ze zm.).</w:t>
      </w:r>
    </w:p>
    <w:p w:rsidR="00321BA6" w:rsidRPr="00363064" w:rsidRDefault="00321BA6" w:rsidP="00321BA6">
      <w:pPr>
        <w:pStyle w:val="Default"/>
        <w:spacing w:line="276" w:lineRule="auto"/>
        <w:jc w:val="both"/>
        <w:rPr>
          <w:rFonts w:ascii="Calibri" w:hAnsi="Calibri" w:cs="Calibri"/>
          <w:lang w:eastAsia="pl-PL"/>
        </w:rPr>
      </w:pPr>
      <w:r w:rsidRPr="00363064">
        <w:rPr>
          <w:rFonts w:ascii="Calibri" w:eastAsia="Calibri" w:hAnsi="Calibri" w:cs="Calibri"/>
          <w:lang w:eastAsia="en-US"/>
        </w:rPr>
        <w:t xml:space="preserve">2. W terminie 7 dni od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p>
    <w:p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podwykonawcy. </w:t>
      </w:r>
    </w:p>
    <w:p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3. Wykonawca zobowiązuje się, iż zarówno on jak i Podwykonawcy będą zatrudniać pracowników wykonujących czynności wskazane w ust. 1 w ramach umowy o pracę w rozumieniu przepisów ustawy z dnia 26 czerwca 1974 r. - Kodeks pracy. </w:t>
      </w:r>
    </w:p>
    <w:p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§21 ust. 1 pkt 1) lit. i) niniejszej umowy. </w:t>
      </w:r>
    </w:p>
    <w:p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6. 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7. W uzasadnionych przypadkach, z przyczyn niezależnych od Wykonawcy lub Podwykonawcy, możliwe jest zastąpienie osoby lub osób wskazanych w oświadczeniu, o którym mowa w ust. 2, inną/ymi osobą/ami pod warunkiem, że spełnione zostaną </w:t>
      </w:r>
      <w:r w:rsidRPr="00363064">
        <w:rPr>
          <w:rFonts w:ascii="Calibri" w:hAnsi="Calibri" w:cs="Calibri"/>
          <w:color w:val="000000"/>
          <w:lang w:eastAsia="pl-PL"/>
        </w:rPr>
        <w:lastRenderedPageBreak/>
        <w:t xml:space="preserve">wszystkie wymagania co do zatrudnienia na okres realizacji przedmiotu zamówienia, określone w niniejszej umowie. W takim przypadku postanowienia ust. 2 - 6 stosuje się odpowiednio.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rsidR="00321BA6" w:rsidRPr="0074799B" w:rsidRDefault="00321BA6" w:rsidP="00321BA6">
      <w:pPr>
        <w:spacing w:line="276" w:lineRule="auto"/>
        <w:jc w:val="center"/>
        <w:rPr>
          <w:rFonts w:ascii="Calibri" w:eastAsia="Calibri" w:hAnsi="Calibri" w:cs="Calibri"/>
          <w:b/>
          <w:u w:val="single"/>
          <w:lang w:eastAsia="en-US"/>
        </w:rPr>
      </w:pPr>
      <w:r w:rsidRPr="0074799B">
        <w:rPr>
          <w:rFonts w:ascii="Calibri" w:eastAsia="Calibri" w:hAnsi="Calibri" w:cs="Calibri"/>
          <w:b/>
          <w:u w:val="single"/>
          <w:lang w:eastAsia="en-US"/>
        </w:rPr>
        <w:t>§ 16</w:t>
      </w:r>
    </w:p>
    <w:p w:rsidR="00321BA6" w:rsidRPr="0074799B" w:rsidRDefault="00321BA6" w:rsidP="00321BA6">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KARY UMOWNE</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1. Strony ustalają odpowiedzialność za niewykonanie lub nienależyte wykonanie zobowiązań umownych w formie kar umownych w następujących przypadkach i wysokościach: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1) Wykonawca płaci Zamawiającemu kary umowne: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a) za niezłożenie harmonogramu rzeczowo-finansowego w terminie, o którym mowa w § 1 ust. 12 umowy, w wysokości 1.000,00 zł za każdy rozpoczęty dzień zwłoki do momentu zatwierdzenia harmonogramu przez Zamawiającego,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b) za zwłokę w wykonaniu przedmiotu umowy - w wysokości 0,2% wynagrodzenia brutto, o którym mowa w § 4 ust. 1 umowy, za każdy rozpoczęty dzień zwłoki,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c) za niewykonanie prac projektowych w terminie, o którym mowa w §3 ust. 1 pkt. 1 w wysokości 0,2% wynagrodzenia brutto, o którym mowa w § 4 ust. 1 umowy, za każdy rozpoczęty dzień zwłoki,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d) za zwłokę w usunięciu wad stwierdzonych przy odbiorze końcowym, w okresie rękojmi lub gwarancji, przy odbiorze pogwarancyjnym, w wysokości 0,2% wynagrodzenia brutto, o którym mowa w § 4 ust. 1 umowy za każdy rozpoczęty dzień zwłoki, liczony od dnia wyznaczonego na usunięcie wad,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e) za odstąpienie od umowy z przyczyn zależnych od Wykonawcy w wysokości 10% wynagrodzenia brutto, o którym mowa w § 4 ust. 1 umowy,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f) w przypadku braku zapłaty lub nieterminowej zapłaty wynagrodzenia należnego podwykonawcom lub dalszym podwykonawcom w wysokości 1.000,00 zł za każdy rozpoczęty dzień zwłoki,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g) w przypadku nieprzedłożenia kosztorysu ofertowego w terminie, o którym mowa w §4 ust. 4 umowy, w wysokości 500 zł za każdy dzień zwłoki, </w:t>
      </w:r>
    </w:p>
    <w:p w:rsidR="00321BA6" w:rsidRPr="00363064" w:rsidRDefault="00321BA6" w:rsidP="00321BA6">
      <w:pPr>
        <w:suppressAutoHyphens w:val="0"/>
        <w:autoSpaceDE w:val="0"/>
        <w:autoSpaceDN w:val="0"/>
        <w:adjustRightInd w:val="0"/>
        <w:spacing w:line="276" w:lineRule="auto"/>
        <w:jc w:val="both"/>
        <w:rPr>
          <w:rFonts w:ascii="Calibri" w:hAnsi="Calibri" w:cs="Calibri"/>
          <w:lang w:eastAsia="pl-PL"/>
        </w:rPr>
      </w:pPr>
      <w:r w:rsidRPr="00363064">
        <w:rPr>
          <w:rFonts w:ascii="Calibri" w:hAnsi="Calibri" w:cs="Calibri"/>
          <w:color w:val="000000"/>
          <w:lang w:eastAsia="pl-PL"/>
        </w:rPr>
        <w:t xml:space="preserve">h) w razie nieprzedłożenia do zaakceptowania projektu umowy o podwykonawstwo, której przedmiotem są roboty budowlane, lub projektu jej zmian w wysokości 1.000,00 zł za każdy dzień </w:t>
      </w:r>
      <w:r w:rsidRPr="00363064">
        <w:rPr>
          <w:rFonts w:ascii="Calibri" w:hAnsi="Calibri" w:cs="Calibri"/>
          <w:lang w:eastAsia="pl-PL"/>
        </w:rPr>
        <w:t xml:space="preserve"> </w:t>
      </w:r>
      <w:r w:rsidRPr="00363064">
        <w:rPr>
          <w:rFonts w:ascii="Calibri" w:hAnsi="Calibri" w:cs="Calibri"/>
          <w:color w:val="000000"/>
          <w:lang w:eastAsia="pl-PL"/>
        </w:rPr>
        <w:t xml:space="preserve">zwłoki co do terminu jej przełożenia,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i) w razie nieprzedłożenia poświadczonej za zgodność z oryginałem kopii umowy o podwykonawstwo lub jej zmiany w wysokości 1.000,00 zł za każdy dzień zwłoki co do terminu jej przełożenia,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j) w przypadku braku zmiany umowy o podwykonawstwo w zakresie terminu zapłaty (§13 ust. 3) w wysokości 500,00 zł za każdy dzień zwłoki w wykonaniu obowiązku, o którym mowa w §13 ust. 3,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k) w razie nieprzedłożenia oświadczenia, o którym mowa w § 19 ust. 2 w wysokości 1.000,00 zł za każdy dzień przekroczenia terminu wskazanego w § 19 ust. 2,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l) za niedopełnienie wymogu zatrudniania na podstawie umowy o pracę, w rozumieniu przepisów Kodeksu pracy, osób wykonujących w trakcie realizacji przedmiotu zamówienia czynności opisanych w § 19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19 ust. 2 niniejszej umowy,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 Zamawiający zapłaci Wykonawcy kary umowne: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a) za zwłokę w przystąpieniu do odbioru przedmiotu umowy w wysokości 0,1% wynagrodzenia brutto, o którym mowa w § 4 ust. 1 umowy, za każdy rozpoczęty dzień zwłoki, licząc od następnego dnia po terminie, w którym odbiór powinien się rozpocząć,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b) z tytułu odstąpienia od umowy z przyczyn zależnych od Zamawiającego w wysokości 10% wynagrodzenia brutto, o którym mowa w § 4 ust. 1 umowy.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 Kary umowne mogą podlegać sumowaniu, także jeżeli podstawą ich naliczania jest to samo zdarzenie.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3. Łączna maksymalna wysokość kar umownych, których mogą dochodzić Strony nie może przekroczyć 20% wynagrodzenia brutto, o którym mowa w § 4 ust. 1 umowy.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4. Kary umowne mogą być potrącone Wykonawcy z wynagrodzenia należnego na podstawie niniejszej umowy bez konieczności składania odpowiedniego oświadczenia woli w tym przedmiocie.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5. Jeżeli kara umowna nie pokryje poniesionej szkody, każda ze stron może dochodzić odszkodowania uzupełniającego na zasadach określonych przez Kodeks Cywilny.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rsidR="00321BA6" w:rsidRPr="00363064" w:rsidRDefault="00321BA6" w:rsidP="00321BA6">
      <w:pPr>
        <w:widowControl/>
        <w:suppressAutoHyphens w:val="0"/>
        <w:autoSpaceDE w:val="0"/>
        <w:autoSpaceDN w:val="0"/>
        <w:adjustRightInd w:val="0"/>
        <w:spacing w:line="276" w:lineRule="auto"/>
        <w:jc w:val="center"/>
        <w:rPr>
          <w:rFonts w:ascii="Calibri" w:hAnsi="Calibri" w:cs="Calibri"/>
          <w:b/>
          <w:color w:val="000000"/>
          <w:u w:val="single"/>
          <w:lang w:eastAsia="pl-PL"/>
        </w:rPr>
      </w:pPr>
      <w:r w:rsidRPr="00363064">
        <w:rPr>
          <w:rFonts w:ascii="Calibri" w:hAnsi="Calibri" w:cs="Calibri"/>
          <w:b/>
          <w:color w:val="000000"/>
          <w:u w:val="single"/>
          <w:lang w:eastAsia="pl-PL"/>
        </w:rPr>
        <w:t>§ 16</w:t>
      </w:r>
    </w:p>
    <w:p w:rsidR="00321BA6" w:rsidRPr="00363064" w:rsidRDefault="00321BA6" w:rsidP="00321BA6">
      <w:pPr>
        <w:widowControl/>
        <w:suppressAutoHyphens w:val="0"/>
        <w:autoSpaceDE w:val="0"/>
        <w:autoSpaceDN w:val="0"/>
        <w:adjustRightInd w:val="0"/>
        <w:spacing w:line="276" w:lineRule="auto"/>
        <w:jc w:val="center"/>
        <w:rPr>
          <w:rFonts w:ascii="Calibri" w:hAnsi="Calibri" w:cs="Calibri"/>
          <w:b/>
          <w:color w:val="000000"/>
          <w:u w:val="single"/>
          <w:lang w:eastAsia="pl-PL"/>
        </w:rPr>
      </w:pPr>
      <w:r w:rsidRPr="00363064">
        <w:rPr>
          <w:rFonts w:ascii="Calibri" w:hAnsi="Calibri" w:cs="Calibri"/>
          <w:b/>
          <w:color w:val="000000"/>
          <w:u w:val="single"/>
          <w:lang w:eastAsia="pl-PL"/>
        </w:rPr>
        <w:t>ODSTĄPIENIE OD UMOWY</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1. 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2. Poza przesłankami wskazanymi w ust. 1, innych zapisach umownych oraz w Kodeksie cywilnym, Zamawiający może odstąpić od umowy w całości lub części, jeżeli:</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1) Wykonawca nie przedstawił Zamawiającemu umowy z Podwykonawcą zgodnie z umową, zawarł umowę z Podwykonawcą z naruszeniem ustaleń, o których mowa w § 12, powierzył wykonanie robót Podwykonawcom, na których Zamawiający nie wyraził zgody,</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2) Organ egzekucyjny zajął wierzytelności Wykonawcy z tytułu zawarcia i wykonania umowy,</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3) Wykonawca bez uzasadnionych przyczyn nie rozpoczął robót lub przerwał rozpoczęte już prace i nie kontynuuje ich przez 7 dni mimo dodatkowego wezwania Zamawiającego,</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lastRenderedPageBreak/>
        <w:t>4) bieżąca kontrola postępu robót wykazuje, że nie dojdzie do wykonania robót w terminie umownym, a Wykonawca zaprzestał realizacji robót tj. w sposób nieprzerwany nie realizował robót przez okres 7 dni.</w:t>
      </w:r>
    </w:p>
    <w:p w:rsidR="00321BA6" w:rsidRPr="00321BA6" w:rsidRDefault="00321BA6" w:rsidP="00321BA6">
      <w:pPr>
        <w:suppressAutoHyphens w:val="0"/>
        <w:autoSpaceDE w:val="0"/>
        <w:autoSpaceDN w:val="0"/>
        <w:adjustRightInd w:val="0"/>
        <w:spacing w:line="276" w:lineRule="auto"/>
        <w:jc w:val="both"/>
        <w:rPr>
          <w:rFonts w:ascii="Calibri" w:hAnsi="Calibri" w:cs="Calibri"/>
          <w:lang w:eastAsia="pl-PL"/>
        </w:rPr>
      </w:pPr>
      <w:r w:rsidRPr="00321BA6">
        <w:rPr>
          <w:rFonts w:ascii="Calibri" w:hAnsi="Calibri" w:cs="Calibri"/>
          <w:color w:val="000000"/>
          <w:lang w:eastAsia="pl-PL"/>
        </w:rPr>
        <w:t>5) 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w:t>
      </w:r>
      <w:r>
        <w:rPr>
          <w:rFonts w:ascii="Calibri" w:hAnsi="Calibri" w:cs="Calibri"/>
          <w:color w:val="000000"/>
          <w:lang w:eastAsia="pl-PL"/>
        </w:rPr>
        <w:t xml:space="preserve"> </w:t>
      </w:r>
      <w:r>
        <w:rPr>
          <w:rFonts w:ascii="Calibri" w:hAnsi="Calibri" w:cs="Calibri"/>
          <w:lang w:eastAsia="pl-PL"/>
        </w:rPr>
        <w:t xml:space="preserve"> </w:t>
      </w:r>
      <w:r w:rsidRPr="00321BA6">
        <w:rPr>
          <w:rFonts w:ascii="Calibri" w:hAnsi="Calibri" w:cs="Calibri"/>
          <w:color w:val="000000"/>
          <w:lang w:eastAsia="pl-PL"/>
        </w:rPr>
        <w:t xml:space="preserve">stosownego terminu na zmianę sposobu realizacji umowy.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Odstąpienie od umowy w przypadkach wskazanych w ust. 2 powinno nastąpić w formie pisemnej w terminie 30 dni od powzięcia wiadomości o zaistnieniu okoliczności o których mowa w ust. 2 pkt 1) -5) z podaniem przyczyny odstąpienia.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3. Odstąpienie przez Zamawiającego od umowy z powodu przyczyn wymienionych w ust. 1 i 2 nie będzie traktowane jako odstąpienie z przyczyn zależnych od Zamawiającego.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4. W przypadku odstąpienia od umowy przez Wykonawcę, Zamawiający jest zobowiązany do odbioru robót przerwanych.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5. W razie odstąpienia od umowy przez którąkolwiek ze Stron, Wykonawca jest zobowiązany do niezwłocznego: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a) wstrzymania wykonywania robót poza mającymi na celu ochronę życia i własności i zabezpieczenia przerwanych robót,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b) przekazania terenu budowy wraz z wykonanymi robotami i dokumentami w terminie 7 dni od odstąpienia od umowy. Z przekazania, o którym mowa w zdaniu poprzednim Strony sporządzą protokół, w którym oznaczą stan przedmiotu umowy i terenu budowy. </w:t>
      </w:r>
    </w:p>
    <w:p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6. Koszty poniesione na zabezpieczenie robót oraz wszelkie inne uzasadnione koszty związane z odstąpieniem od umowy ponosi Strona winna odstąpienia od umowy. </w:t>
      </w:r>
    </w:p>
    <w:p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rsidR="00321BA6" w:rsidRPr="00321BA6" w:rsidRDefault="00321BA6" w:rsidP="00321BA6">
      <w:pPr>
        <w:spacing w:line="276" w:lineRule="auto"/>
        <w:jc w:val="center"/>
        <w:rPr>
          <w:rFonts w:ascii="Calibri" w:eastAsia="Calibri" w:hAnsi="Calibri" w:cs="Calibri"/>
          <w:b/>
          <w:u w:val="single"/>
          <w:lang w:eastAsia="en-US"/>
        </w:rPr>
      </w:pPr>
      <w:bookmarkStart w:id="1" w:name="_Hlk105833007"/>
      <w:r w:rsidRPr="00321BA6">
        <w:rPr>
          <w:rFonts w:ascii="Calibri" w:eastAsia="Calibri" w:hAnsi="Calibri" w:cs="Calibri"/>
          <w:b/>
          <w:u w:val="single"/>
          <w:lang w:eastAsia="en-US"/>
        </w:rPr>
        <w:t>§ 16</w:t>
      </w:r>
    </w:p>
    <w:p w:rsidR="00321BA6" w:rsidRPr="00321BA6" w:rsidRDefault="00321BA6" w:rsidP="00321BA6">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ZMIANA UMOWY</w:t>
      </w:r>
    </w:p>
    <w:bookmarkEnd w:id="1"/>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1. Zamawiający przewiduje możliwość dokonania zmian postanowień zawartej umowy w sprawie zamówienia publicznego w stosunku do treści oferty, na podstawie której dokonano wyboru Wykonawcy, w przypadku zmiany o charakterze prawnym, tj.:</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1) zmiany powszechnie obowiązujących przepisów prawa, w szczególności Kodeksu cywilnego oraz przepisów o działalności ubezpieczeniowej, które będą miały wpływ na kształt warunków stanowiących podstawę udzielanej ochrony ubezpieczeniowej - w zakresie, w jakim zmiany te dotyczyć będą niniejszej umowy lub wynikających z niej umów ubezpieczenia,</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zmiany przepisów o zamówieniach publicznych, jeśli Zamawiający będzie zobowiązany uwzględnić je w umowie zawartej przed taką zmianą,</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zmiany przepisów prawa międzynarodowego, które zobowiązana będzie wdrożyć Rzeczpospolita Polska, w tym organy jej administracji samorządowej,</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wydanie decyzji, uchwał, postanowień, rozstrzygnięć, orzeczeń, wyroków itp. przez uprawnione organy, które będą zobowiązywały Zamawiającego do zmiany zawartej umowy lub wynikających z niej umów ubezpieczenia,</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lastRenderedPageBreak/>
        <w:t>5) inne zmiany o charakterze prawnym, jeśli powstanie obowiązek ich wdrożenia, w zakresie w jakim zmiany te dotyczyć będą niniejszej umowy lub wynikających z niej umów ubezpieczenia;</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Zamawiający przewiduje zmiany umowy określone w art. 455 ustawy z dnia 11 września 2019r. Prawo Zamówień Publicznych.</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Proponowane zmiany może wnosić Zamawiający lub Wykonawca, jednakże nie mogą one wykraczać poza zakres świadczenia określonego w SWZ.</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Zmiany, o których mowa w ust. 3 mogą dotyczyć:</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1) zmiany jakości lub innych parametrów charakterystycznych dla objętego proponowaną zmianą elementu robót budowlanych,</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aktualizacji rozwiązań projektowych z uwagi na postęp technologiczny,</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zmiany producenta urządzeń lub wyposażenia,</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zmiany wymiarów, położenia lub wysokości części robót budowlanych,</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5) zmiany ilości robót budowlanych w stosunku do przedmiarów robót, pod warunkiem że wynikają one z dokumentacji projektowej i zasad wiedzy technicznej,</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6) rezygnacji z wykonania części robót budowlanych,</w:t>
      </w:r>
    </w:p>
    <w:p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7) zmiany materiałów,</w:t>
      </w:r>
    </w:p>
    <w:p w:rsidR="0074799B"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8) zmiany osób, przy pomocy których Wykonawca będzie realizował przedmiot umowy.</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5. Zmiany, o których mowa w ust. 4 mogą zostać dokonane, jeżeli ich uzasadnieniem są niżej wymienione okoliczności:</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 obniżenie kosztu wykonania robót lub kosztu eksploatacji (użytkowania) obiektu,</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2) poprawa wartości lub podniesienia sprawności ukończonych robót budowlanych,</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3) zmiana obowiązujących przepisów,</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4) podniesienie wydajności urządzeń,</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5) podniesienie bezpieczeństwa wykonywania robót,</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6) usprawnienie w trakcie użytkowania obiektu,</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7) opóźnienia, utrudnienia, zawieszenia robót lub przeszkody spowodowane przez lub dające się przypisać Zamawiającemu, personelowi Zamawiającego lub innemu Wykonawcy zatrudnionemu przez Zamawiającego na terenie budowy,</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8) zaistnienie nieprzewidzianych warunków geologicznych, hydrogeologicznych, wykopalisk, wyjątkowo niekorzystnych warunków klimatycznych, a także innych przeszkód lub skażeń uniemożliwiających kontynuowanie umowy na przewidzianych w niej warunkach,</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9) siła wyższa,</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10) konieczność usunięcia błędów lub wprowadzenia zmian w dokumentacji projektowej,</w:t>
      </w:r>
    </w:p>
    <w:p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11) zmiana lokalizacji trasy przewodów w ramach określonej lokalizacji,</w:t>
      </w:r>
    </w:p>
    <w:p w:rsidR="0074799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12) zmiana osób, przy pomocy których Wykonawca będzie realizował przedmiot umowy stała się konieczna z jakichkolwiek przyczyn niezależnych od Wykonawcy (np. rezygnacja, śmierć itp.).</w:t>
      </w:r>
    </w:p>
    <w:p w:rsidR="0097654B" w:rsidRPr="0097654B" w:rsidRDefault="0097654B" w:rsidP="0097654B">
      <w:pPr>
        <w:spacing w:line="276" w:lineRule="auto"/>
        <w:jc w:val="center"/>
        <w:rPr>
          <w:rFonts w:ascii="Calibri" w:eastAsia="Calibri" w:hAnsi="Calibri" w:cs="Calibri"/>
          <w:b/>
          <w:u w:val="single"/>
          <w:lang w:eastAsia="en-US"/>
        </w:rPr>
      </w:pPr>
      <w:r w:rsidRPr="0097654B">
        <w:rPr>
          <w:rFonts w:ascii="Calibri" w:eastAsia="Calibri" w:hAnsi="Calibri" w:cs="Calibri"/>
          <w:b/>
          <w:u w:val="single"/>
          <w:lang w:eastAsia="en-US"/>
        </w:rPr>
        <w:t>§ 1</w:t>
      </w:r>
      <w:r>
        <w:rPr>
          <w:rFonts w:ascii="Calibri" w:eastAsia="Calibri" w:hAnsi="Calibri" w:cs="Calibri"/>
          <w:b/>
          <w:u w:val="single"/>
          <w:lang w:eastAsia="en-US"/>
        </w:rPr>
        <w:t>7</w:t>
      </w:r>
    </w:p>
    <w:p w:rsidR="0097654B" w:rsidRPr="0097654B" w:rsidRDefault="0097654B" w:rsidP="0097654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POSTANOWIENIA KOŃCOWE</w:t>
      </w:r>
    </w:p>
    <w:p w:rsidR="0097654B" w:rsidRPr="0097654B" w:rsidRDefault="0097654B" w:rsidP="0097654B">
      <w:pPr>
        <w:widowControl/>
        <w:suppressAutoHyphens w:val="0"/>
        <w:autoSpaceDE w:val="0"/>
        <w:autoSpaceDN w:val="0"/>
        <w:adjustRightInd w:val="0"/>
        <w:rPr>
          <w:rFonts w:ascii="Calibri" w:hAnsi="Calibri" w:cs="Calibri"/>
          <w:color w:val="000000"/>
          <w:lang w:eastAsia="pl-PL"/>
        </w:rPr>
      </w:pP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1. Wszelkie umowy nazwane uregulowane w Kodeksie cywilnym oraz umowy nienazwane, nieuregulowane przepisami prawa cywilnego mające na celu przeniesienie na osoby trzecie wierzytelności wynikających z niniejszej umowy, zarówno istniejących jak i przyszłych, wymagalnych jak i niewymagalnych na dzień zawarcia umowy, zawarte przez Wykonawcę bez zgody Zamawiającego są nieważne.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 Wykonawca w okresie związania umową, ma obowiązek informowania Zamawiającego o zmianie formy prawnej prowadzonej działalności gospodarczej, postępowaniu układowym i upadłościowym, a także o zmianie adresu siedziby firmy pod rygorem skutków prawnych wynikłych z powodu nie przekazania powyższych informacji oraz uznania za doręczoną korespondencję kierowaną przez Zamawiającego na adresy podane przez Wykonawcę.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 W sprawach nieuregulowanych w umowie stosuje się obowiązujące przepisy w szczególności Prawa zamówień publicznych, Kodeksu Cywilnego oraz Prawa budowlanego i rozporządzeń wykonawczych.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4. Wszelkie spory, których stronom nie udało się rozstrzygnąć polubownie będą poddane rozstrzygnięciu przez Sąd właściwy dla siedziby Zamawiającego.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5. Wykonawca nie może przenieść swoich obowiązków na osobę trzecią bez zgody Zamawiającego. </w:t>
      </w:r>
      <w:r w:rsidRPr="00363064">
        <w:rPr>
          <w:rFonts w:ascii="Calibri" w:hAnsi="Calibri" w:cs="Calibri"/>
          <w:b/>
          <w:bCs/>
          <w:color w:val="000000"/>
          <w:lang w:eastAsia="pl-PL"/>
        </w:rPr>
        <w:t xml:space="preserve">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6. Umowę sporządzono w czterech egzemplarzach, z których jeden egzemplarz otrzymuje Wykonawca, a trzy egzemplarze Zamawiający.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7. Integralną część umowy stanowią następujące załączniki: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1) Oferta Wykonawcy. </w:t>
      </w:r>
    </w:p>
    <w:p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 Harmonogram rzeczowo-finansowy. </w:t>
      </w:r>
    </w:p>
    <w:p w:rsidR="0097654B" w:rsidRPr="00363064" w:rsidRDefault="0097654B" w:rsidP="0097654B">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3) SWZ. </w:t>
      </w:r>
    </w:p>
    <w:p w:rsidR="0097654B" w:rsidRDefault="0097654B" w:rsidP="0097654B">
      <w:pPr>
        <w:spacing w:line="276" w:lineRule="auto"/>
        <w:jc w:val="both"/>
        <w:rPr>
          <w:rFonts w:ascii="Calibri" w:eastAsia="Calibri" w:hAnsi="Calibri" w:cs="Calibri"/>
          <w:lang w:eastAsia="en-US"/>
        </w:rPr>
      </w:pPr>
    </w:p>
    <w:p w:rsidR="0074799B" w:rsidRPr="0074799B" w:rsidRDefault="0074799B" w:rsidP="0074799B">
      <w:pPr>
        <w:spacing w:line="276" w:lineRule="auto"/>
        <w:jc w:val="both"/>
        <w:rPr>
          <w:rFonts w:ascii="Calibri" w:eastAsia="Calibri" w:hAnsi="Calibri" w:cs="Calibri"/>
          <w:lang w:eastAsia="en-US"/>
        </w:rPr>
      </w:pPr>
    </w:p>
    <w:p w:rsidR="00686802" w:rsidRPr="0097654B" w:rsidRDefault="00686802" w:rsidP="007B4689">
      <w:pPr>
        <w:jc w:val="center"/>
        <w:rPr>
          <w:rFonts w:ascii="Calibri" w:hAnsi="Calibri" w:cs="Calibri"/>
        </w:rPr>
      </w:pPr>
      <w:r w:rsidRPr="0097654B">
        <w:rPr>
          <w:rFonts w:ascii="Calibri" w:hAnsi="Calibri" w:cs="Calibri"/>
        </w:rPr>
        <w:t xml:space="preserve">ZAMAWIAJĄCY: </w:t>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t>WYKONAWCA:</w:t>
      </w:r>
    </w:p>
    <w:p w:rsidR="00805D7D" w:rsidRPr="00787233" w:rsidRDefault="00805D7D" w:rsidP="007B4689">
      <w:pPr>
        <w:jc w:val="center"/>
        <w:rPr>
          <w:rFonts w:ascii="Calibri" w:hAnsi="Calibri" w:cs="Calibri"/>
          <w:highlight w:val="yellow"/>
        </w:rPr>
      </w:pPr>
    </w:p>
    <w:p w:rsidR="00805D7D" w:rsidRPr="00787233" w:rsidRDefault="00805D7D" w:rsidP="00686802">
      <w:pPr>
        <w:jc w:val="both"/>
        <w:rPr>
          <w:rFonts w:ascii="Calibri" w:hAnsi="Calibri" w:cs="Calibri"/>
          <w:highlight w:val="yellow"/>
        </w:rPr>
      </w:pPr>
    </w:p>
    <w:p w:rsidR="00805D7D" w:rsidRPr="00787233" w:rsidRDefault="00805D7D" w:rsidP="00686802">
      <w:pPr>
        <w:jc w:val="both"/>
        <w:rPr>
          <w:rFonts w:ascii="Calibri" w:hAnsi="Calibri" w:cs="Calibri"/>
          <w:highlight w:val="yellow"/>
        </w:rPr>
      </w:pPr>
    </w:p>
    <w:p w:rsidR="00805D7D" w:rsidRDefault="00805D7D"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86802">
      <w:pPr>
        <w:jc w:val="both"/>
        <w:rPr>
          <w:rFonts w:ascii="Calibri" w:hAnsi="Calibri" w:cs="Calibri"/>
          <w:highlight w:val="yellow"/>
        </w:rPr>
      </w:pPr>
    </w:p>
    <w:p w:rsidR="0097654B" w:rsidRDefault="0097654B" w:rsidP="006E748A">
      <w:pPr>
        <w:jc w:val="right"/>
        <w:rPr>
          <w:rFonts w:ascii="Calibri" w:hAnsi="Calibri" w:cs="Calibri"/>
        </w:rPr>
      </w:pPr>
    </w:p>
    <w:p w:rsidR="006E748A" w:rsidRPr="00363064" w:rsidRDefault="006E748A" w:rsidP="006E748A">
      <w:pPr>
        <w:jc w:val="right"/>
        <w:rPr>
          <w:rFonts w:ascii="Calibri" w:hAnsi="Calibri"/>
          <w:color w:val="000000"/>
        </w:rPr>
      </w:pPr>
      <w:r w:rsidRPr="00363064">
        <w:rPr>
          <w:rFonts w:ascii="Calibri" w:hAnsi="Calibri"/>
          <w:color w:val="000000"/>
        </w:rPr>
        <w:t>Załącznik nr 1 do Umowy …./202</w:t>
      </w:r>
      <w:r w:rsidR="00AF1AD4" w:rsidRPr="00363064">
        <w:rPr>
          <w:rFonts w:ascii="Calibri" w:hAnsi="Calibri"/>
          <w:color w:val="000000"/>
        </w:rPr>
        <w:t>2</w:t>
      </w:r>
      <w:r w:rsidRPr="00363064">
        <w:rPr>
          <w:rFonts w:ascii="Calibri" w:hAnsi="Calibri"/>
          <w:color w:val="000000"/>
        </w:rPr>
        <w:t xml:space="preserve"> z dnia ………….. 202</w:t>
      </w:r>
      <w:r w:rsidR="00AF1AD4" w:rsidRPr="00363064">
        <w:rPr>
          <w:rFonts w:ascii="Calibri" w:hAnsi="Calibri"/>
          <w:color w:val="000000"/>
        </w:rPr>
        <w:t>2</w:t>
      </w:r>
      <w:r w:rsidRPr="00363064">
        <w:rPr>
          <w:rFonts w:ascii="Calibri" w:hAnsi="Calibri"/>
          <w:color w:val="000000"/>
        </w:rPr>
        <w:t xml:space="preserve"> r.</w:t>
      </w:r>
    </w:p>
    <w:p w:rsidR="006E748A" w:rsidRPr="00363064" w:rsidRDefault="006E748A" w:rsidP="006E748A">
      <w:pPr>
        <w:pStyle w:val="Akapitzlist"/>
        <w:ind w:left="0"/>
        <w:rPr>
          <w:rFonts w:ascii="Times New Roman" w:hAnsi="Times New Roman"/>
          <w:b/>
          <w:color w:val="000000"/>
          <w:sz w:val="18"/>
        </w:rPr>
      </w:pPr>
    </w:p>
    <w:p w:rsidR="006E748A" w:rsidRPr="00363064" w:rsidRDefault="006E748A" w:rsidP="006E748A">
      <w:pPr>
        <w:pStyle w:val="Akapitzlist"/>
        <w:ind w:left="0"/>
        <w:jc w:val="center"/>
        <w:rPr>
          <w:color w:val="000000"/>
          <w:sz w:val="24"/>
          <w:szCs w:val="24"/>
        </w:rPr>
      </w:pPr>
      <w:r w:rsidRPr="00363064">
        <w:rPr>
          <w:b/>
          <w:color w:val="000000"/>
          <w:sz w:val="24"/>
          <w:szCs w:val="24"/>
        </w:rPr>
        <w:t>Klauzula informacyjna</w:t>
      </w:r>
      <w:r w:rsidRPr="00363064">
        <w:rPr>
          <w:color w:val="000000"/>
          <w:sz w:val="24"/>
          <w:szCs w:val="24"/>
        </w:rPr>
        <w:t>:</w:t>
      </w:r>
    </w:p>
    <w:p w:rsidR="006E748A" w:rsidRPr="00363064" w:rsidRDefault="006E748A" w:rsidP="006E748A">
      <w:pPr>
        <w:pStyle w:val="ng-scope"/>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6E748A" w:rsidRPr="00363064" w:rsidRDefault="006E748A" w:rsidP="00DE1A92">
      <w:pPr>
        <w:pStyle w:val="Standard"/>
        <w:numPr>
          <w:ilvl w:val="0"/>
          <w:numId w:val="30"/>
        </w:numPr>
        <w:shd w:val="clear" w:color="auto" w:fill="FFFFFF"/>
        <w:autoSpaceDN w:val="0"/>
        <w:ind w:left="567" w:hanging="567"/>
        <w:jc w:val="both"/>
        <w:textAlignment w:val="auto"/>
        <w:rPr>
          <w:rFonts w:ascii="Calibri" w:hAnsi="Calibri" w:cs="Calibri"/>
          <w:color w:val="000000"/>
          <w:sz w:val="24"/>
          <w:szCs w:val="24"/>
        </w:rPr>
      </w:pPr>
      <w:r w:rsidRPr="00363064">
        <w:rPr>
          <w:rFonts w:ascii="Calibri" w:hAnsi="Calibri" w:cs="Calibri"/>
          <w:color w:val="000000"/>
          <w:sz w:val="24"/>
          <w:szCs w:val="24"/>
        </w:rPr>
        <w:t xml:space="preserve">Administratorem Państwa danych osobowych jest Wójt Gminy Wielka Nieszawka. Można  się </w:t>
      </w:r>
    </w:p>
    <w:p w:rsidR="006E748A" w:rsidRPr="00363064" w:rsidRDefault="006E748A" w:rsidP="006E748A">
      <w:pPr>
        <w:pStyle w:val="Standard"/>
        <w:shd w:val="clear" w:color="auto" w:fill="FFFFFF"/>
        <w:ind w:left="567"/>
        <w:jc w:val="both"/>
        <w:rPr>
          <w:rFonts w:ascii="Calibri" w:hAnsi="Calibri" w:cs="Calibri"/>
          <w:color w:val="000000"/>
          <w:sz w:val="24"/>
          <w:szCs w:val="24"/>
        </w:rPr>
      </w:pPr>
      <w:r w:rsidRPr="00363064">
        <w:rPr>
          <w:rFonts w:ascii="Calibri" w:hAnsi="Calibri" w:cs="Calibri"/>
          <w:color w:val="000000"/>
          <w:sz w:val="24"/>
          <w:szCs w:val="24"/>
        </w:rPr>
        <w:t xml:space="preserve">z nim kontaktować w następujący sposób: listownie na adres siedziby: Urząd Gminy Wielka Nieszawka, ul. Toruńska 12, 87-165 Cierpice, e-mailowo: </w:t>
      </w:r>
      <w:hyperlink r:id="rId10" w:history="1">
        <w:r w:rsidRPr="00363064">
          <w:rPr>
            <w:rStyle w:val="Hipercze"/>
            <w:rFonts w:ascii="Calibri" w:hAnsi="Calibri" w:cs="Calibri"/>
            <w:color w:val="000000"/>
            <w:sz w:val="24"/>
            <w:szCs w:val="24"/>
          </w:rPr>
          <w:t>zastepca.wojta@wielkanieszawka.pl</w:t>
        </w:r>
      </w:hyperlink>
      <w:r w:rsidRPr="00363064">
        <w:rPr>
          <w:rFonts w:ascii="Calibri" w:hAnsi="Calibri" w:cs="Calibri"/>
          <w:color w:val="000000"/>
          <w:sz w:val="24"/>
          <w:szCs w:val="24"/>
        </w:rPr>
        <w:t xml:space="preserve">  telefonicznie 566781212.</w:t>
      </w:r>
    </w:p>
    <w:p w:rsidR="006E748A" w:rsidRPr="00363064" w:rsidRDefault="006E748A" w:rsidP="00DE1A92">
      <w:pPr>
        <w:pStyle w:val="Standard"/>
        <w:numPr>
          <w:ilvl w:val="0"/>
          <w:numId w:val="30"/>
        </w:numPr>
        <w:shd w:val="clear" w:color="auto" w:fill="FFFFFF"/>
        <w:autoSpaceDN w:val="0"/>
        <w:ind w:left="567" w:hanging="567"/>
        <w:jc w:val="both"/>
        <w:textAlignment w:val="auto"/>
        <w:rPr>
          <w:rFonts w:ascii="Calibri" w:hAnsi="Calibri" w:cs="Calibri"/>
          <w:color w:val="000000"/>
          <w:sz w:val="24"/>
          <w:szCs w:val="24"/>
        </w:rPr>
      </w:pPr>
      <w:r w:rsidRPr="00363064">
        <w:rPr>
          <w:rFonts w:ascii="Calibri" w:hAnsi="Calibri" w:cs="Calibri"/>
          <w:color w:val="000000"/>
          <w:sz w:val="24"/>
          <w:szCs w:val="24"/>
        </w:rPr>
        <w:t xml:space="preserve">W sprawach związanych z ochroną danych osobowych i realizacją Państwa   praw można kontaktować się  z Inspektorem Ochrony Danych, e-mail: </w:t>
      </w:r>
      <w:hyperlink r:id="rId11" w:history="1">
        <w:r w:rsidRPr="00363064">
          <w:rPr>
            <w:rStyle w:val="Hipercze"/>
            <w:rFonts w:ascii="Calibri" w:hAnsi="Calibri" w:cs="Calibri"/>
            <w:color w:val="000000"/>
            <w:sz w:val="24"/>
            <w:szCs w:val="24"/>
          </w:rPr>
          <w:t>iod1@wielkanieszawka. pl</w:t>
        </w:r>
      </w:hyperlink>
    </w:p>
    <w:p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 xml:space="preserve">Państwa dane osobowe przetwarzane będą na podstawie </w:t>
      </w:r>
    </w:p>
    <w:p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art. 6 ust. 1 lit b  w celu zawarcia i wykonania umowy</w:t>
      </w:r>
    </w:p>
    <w:p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art. 6 ust. 1 lit c w celu realizacji ustawy z dnia 23 kwietnia 1964 r. – Kodeks cywilny w celu realizacji obowiązku prawnego ciążącego na administratorze,</w:t>
      </w:r>
    </w:p>
    <w:p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 xml:space="preserve">art. 6 ust. 1 lit. a na podstawie Państwa zgody. Zgoda jest wymagana, gdy uprawnienie do przetwarzania danych osobowych nie wynika wprost z przepisów prawa, np. podanie nr telefonu, adresu e-mail. </w:t>
      </w:r>
    </w:p>
    <w:p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bookmarkStart w:id="2" w:name="_Hlk520409152"/>
      <w:r w:rsidRPr="00363064">
        <w:rPr>
          <w:rFonts w:ascii="Calibri" w:hAnsi="Calibri" w:cs="Calibri"/>
          <w:color w:val="000000"/>
        </w:rPr>
        <w:t xml:space="preserve">Państwa dane osobowe możemy ujawniać odbiorcom, którymi są m.in.: </w:t>
      </w:r>
      <w:bookmarkEnd w:id="2"/>
      <w:r w:rsidRPr="00363064">
        <w:rPr>
          <w:rFonts w:ascii="Calibri" w:hAnsi="Calibri" w:cs="Calibri"/>
          <w:color w:val="000000"/>
        </w:rPr>
        <w:t>podmioty świadczące usługi telekomunikacyjne, pocztowe, bankowe, sądy, organy ścigania, podatkowe, podmioty kontrolujące administratora oraz inne podmioty uprawnione na podstawie obowiązujących przepisów.</w:t>
      </w:r>
    </w:p>
    <w:p w:rsidR="006E748A" w:rsidRPr="00363064" w:rsidRDefault="006E748A" w:rsidP="006E748A">
      <w:pPr>
        <w:pStyle w:val="ng-scope"/>
        <w:shd w:val="clear" w:color="auto" w:fill="FFFFFF"/>
        <w:spacing w:before="0" w:beforeAutospacing="0" w:after="0" w:afterAutospacing="0"/>
        <w:ind w:left="567"/>
        <w:jc w:val="both"/>
        <w:rPr>
          <w:rFonts w:ascii="Calibri" w:hAnsi="Calibri" w:cs="Calibri"/>
          <w:color w:val="000000"/>
        </w:rPr>
      </w:pPr>
      <w:r w:rsidRPr="00363064">
        <w:rPr>
          <w:rFonts w:ascii="Calibri" w:hAnsi="Calibri" w:cs="Calibri"/>
          <w:color w:val="000000"/>
        </w:rPr>
        <w:t>Państwa dane mogą być przekazywane organom publicznym, tylko gdy administratora upoważniają do tego obowiązujące przepisy.</w:t>
      </w:r>
    </w:p>
    <w:p w:rsidR="006E748A" w:rsidRPr="00363064" w:rsidRDefault="006E748A" w:rsidP="006E748A">
      <w:pPr>
        <w:pStyle w:val="ng-scope"/>
        <w:shd w:val="clear" w:color="auto" w:fill="FFFFFF"/>
        <w:spacing w:before="0" w:beforeAutospacing="0" w:after="0" w:afterAutospacing="0"/>
        <w:ind w:left="567"/>
        <w:jc w:val="both"/>
        <w:rPr>
          <w:rFonts w:ascii="Calibri" w:hAnsi="Calibri" w:cs="Calibri"/>
          <w:color w:val="000000"/>
        </w:rPr>
      </w:pPr>
      <w:r w:rsidRPr="00363064">
        <w:rPr>
          <w:rFonts w:ascii="Calibri" w:hAnsi="Calibri" w:cs="Calibri"/>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Państwa dane osobowe będą przetwarzane przez okres zgodny z obowiązującymi przepisami prawa, następnie zostaną usunięte:</w:t>
      </w:r>
    </w:p>
    <w:p w:rsidR="006E748A" w:rsidRPr="00363064" w:rsidRDefault="006E748A" w:rsidP="00DE1A92">
      <w:pPr>
        <w:pStyle w:val="ng-scope"/>
        <w:numPr>
          <w:ilvl w:val="0"/>
          <w:numId w:val="32"/>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nie dłużej jednak niż do 6 lat w zakresie realizacji umowy,</w:t>
      </w:r>
    </w:p>
    <w:p w:rsidR="006E748A" w:rsidRPr="00363064" w:rsidRDefault="006E748A" w:rsidP="00DE1A92">
      <w:pPr>
        <w:pStyle w:val="ng-scope"/>
        <w:numPr>
          <w:ilvl w:val="0"/>
          <w:numId w:val="32"/>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 xml:space="preserve">lub do przedawnienia ewentualnych roszczeń, </w:t>
      </w:r>
    </w:p>
    <w:p w:rsidR="006E748A" w:rsidRPr="00363064" w:rsidRDefault="006E748A" w:rsidP="00DE1A92">
      <w:pPr>
        <w:pStyle w:val="ng-scope"/>
        <w:numPr>
          <w:ilvl w:val="0"/>
          <w:numId w:val="30"/>
        </w:numPr>
        <w:shd w:val="clear" w:color="auto" w:fill="FFFFFF"/>
        <w:spacing w:before="0" w:beforeAutospacing="0" w:after="0" w:afterAutospacing="0"/>
        <w:ind w:left="426" w:hanging="426"/>
        <w:jc w:val="both"/>
        <w:rPr>
          <w:rFonts w:ascii="Calibri" w:hAnsi="Calibri" w:cs="Calibri"/>
          <w:color w:val="000000"/>
        </w:rPr>
      </w:pPr>
      <w:r w:rsidRPr="00363064">
        <w:rPr>
          <w:rFonts w:ascii="Calibri" w:hAnsi="Calibri" w:cs="Calibri"/>
          <w:color w:val="000000"/>
        </w:rPr>
        <w:t>W związku z przetwarzaniem Państwa danych osobowych przez Administratora ma prawo do:</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dostępu do treści danych  na podstawie art. 15;</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sprostowania danych na podstawie art. 16;</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usunięcia danych na podstawie art. 17 jeżeli:</w:t>
      </w:r>
    </w:p>
    <w:p w:rsidR="006E748A" w:rsidRPr="00363064" w:rsidRDefault="006E748A" w:rsidP="00DE1A92">
      <w:pPr>
        <w:widowControl/>
        <w:numPr>
          <w:ilvl w:val="0"/>
          <w:numId w:val="34"/>
        </w:numPr>
        <w:tabs>
          <w:tab w:val="left" w:pos="1701"/>
        </w:tabs>
        <w:suppressAutoHyphens w:val="0"/>
        <w:ind w:left="1701" w:hanging="567"/>
        <w:rPr>
          <w:rFonts w:ascii="Calibri" w:hAnsi="Calibri" w:cs="Calibri"/>
          <w:color w:val="000000"/>
        </w:rPr>
      </w:pPr>
      <w:r w:rsidRPr="00363064">
        <w:rPr>
          <w:rFonts w:ascii="Calibri" w:hAnsi="Calibri" w:cs="Calibri"/>
          <w:color w:val="000000"/>
        </w:rPr>
        <w:t>wycofają Państwo zgodę na przetwarzanie danych osobowych,</w:t>
      </w:r>
    </w:p>
    <w:p w:rsidR="006E748A" w:rsidRPr="00363064" w:rsidRDefault="006E748A" w:rsidP="00DE1A92">
      <w:pPr>
        <w:widowControl/>
        <w:numPr>
          <w:ilvl w:val="0"/>
          <w:numId w:val="34"/>
        </w:numPr>
        <w:tabs>
          <w:tab w:val="left" w:pos="1701"/>
        </w:tabs>
        <w:suppressAutoHyphens w:val="0"/>
        <w:ind w:left="1701" w:hanging="567"/>
        <w:jc w:val="both"/>
        <w:rPr>
          <w:rFonts w:ascii="Calibri" w:hAnsi="Calibri" w:cs="Calibri"/>
          <w:color w:val="000000"/>
        </w:rPr>
      </w:pPr>
      <w:r w:rsidRPr="00363064">
        <w:rPr>
          <w:rFonts w:ascii="Calibri" w:hAnsi="Calibri" w:cs="Calibri"/>
          <w:color w:val="000000"/>
        </w:rPr>
        <w:t>dane osobowe przestaną być niezbędne do celów, w których zostały zebrane lub w których były przetwarzane,</w:t>
      </w:r>
    </w:p>
    <w:p w:rsidR="006E748A" w:rsidRPr="00363064" w:rsidRDefault="006E748A" w:rsidP="00DE1A92">
      <w:pPr>
        <w:widowControl/>
        <w:numPr>
          <w:ilvl w:val="0"/>
          <w:numId w:val="34"/>
        </w:numPr>
        <w:tabs>
          <w:tab w:val="left" w:pos="1701"/>
        </w:tabs>
        <w:suppressAutoHyphens w:val="0"/>
        <w:ind w:left="1701" w:hanging="567"/>
        <w:jc w:val="both"/>
        <w:rPr>
          <w:rFonts w:ascii="Calibri" w:hAnsi="Calibri" w:cs="Calibri"/>
          <w:color w:val="000000"/>
        </w:rPr>
      </w:pPr>
      <w:r w:rsidRPr="00363064">
        <w:rPr>
          <w:rFonts w:ascii="Calibri" w:hAnsi="Calibri" w:cs="Calibri"/>
          <w:color w:val="000000"/>
        </w:rPr>
        <w:t>dane są przetwarzane niezgodnie z prawem;</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lastRenderedPageBreak/>
        <w:t>ograniczenia przetwarzania danych  na podstawie art. 18;</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wniesienia sprzeciwu wobec przetwarzania danych, na podstawie art. 21;</w:t>
      </w:r>
    </w:p>
    <w:p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cofnięcia zgody w dowolnym momencie. Cofnięcie zgody nie wpływa na przetwarzanie danych dokonywane przez nas przed jej cofnięciem</w:t>
      </w:r>
    </w:p>
    <w:p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 xml:space="preserve">Podanie danych jest warunkiem zawarcia umowy. Jeżeli nie podadzą Państwo nam swoich danych osobowych nie będziemy mogli zawrzeć i realizować  z Państwem  umowy.  </w:t>
      </w:r>
    </w:p>
    <w:p w:rsidR="006E748A" w:rsidRPr="00363064" w:rsidRDefault="006E748A" w:rsidP="00DE1A92">
      <w:pPr>
        <w:pStyle w:val="Akapitzlist"/>
        <w:numPr>
          <w:ilvl w:val="0"/>
          <w:numId w:val="30"/>
        </w:numPr>
        <w:spacing w:line="240" w:lineRule="auto"/>
        <w:ind w:left="567" w:hanging="567"/>
        <w:jc w:val="both"/>
        <w:rPr>
          <w:rFonts w:cs="Calibri"/>
          <w:color w:val="000000"/>
          <w:sz w:val="24"/>
          <w:szCs w:val="24"/>
        </w:rPr>
      </w:pPr>
      <w:r w:rsidRPr="00363064">
        <w:rPr>
          <w:color w:val="000000"/>
          <w:sz w:val="24"/>
          <w:szCs w:val="24"/>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rsidR="006E748A" w:rsidRPr="00363064" w:rsidRDefault="006E748A" w:rsidP="00DE1A92">
      <w:pPr>
        <w:pStyle w:val="Akapitzlist"/>
        <w:numPr>
          <w:ilvl w:val="0"/>
          <w:numId w:val="30"/>
        </w:numPr>
        <w:spacing w:line="240" w:lineRule="auto"/>
        <w:ind w:left="567" w:hanging="567"/>
        <w:jc w:val="both"/>
        <w:rPr>
          <w:color w:val="000000"/>
          <w:sz w:val="24"/>
          <w:szCs w:val="24"/>
        </w:rPr>
      </w:pPr>
      <w:r w:rsidRPr="00363064">
        <w:rPr>
          <w:color w:val="000000"/>
          <w:sz w:val="24"/>
          <w:szCs w:val="24"/>
        </w:rPr>
        <w:t xml:space="preserve">Państwa dane nie będą przetwarzane w sposób zautomatyzowany, w tym również w formie profilowania. </w:t>
      </w:r>
    </w:p>
    <w:p w:rsidR="006E748A" w:rsidRPr="00363064" w:rsidRDefault="006E748A" w:rsidP="00DE1A92">
      <w:pPr>
        <w:pStyle w:val="Akapitzlist"/>
        <w:numPr>
          <w:ilvl w:val="0"/>
          <w:numId w:val="30"/>
        </w:numPr>
        <w:spacing w:line="240" w:lineRule="auto"/>
        <w:ind w:left="567" w:hanging="567"/>
        <w:jc w:val="both"/>
        <w:rPr>
          <w:color w:val="000000"/>
          <w:sz w:val="24"/>
          <w:szCs w:val="24"/>
        </w:rPr>
      </w:pPr>
      <w:r w:rsidRPr="00363064">
        <w:rPr>
          <w:color w:val="000000"/>
          <w:sz w:val="24"/>
          <w:szCs w:val="24"/>
        </w:rPr>
        <w:t>Administrator nie przekazuje danych osobowych do państwa trzeciego lub organizacji międzynarodowych.</w:t>
      </w:r>
    </w:p>
    <w:p w:rsidR="006E748A" w:rsidRPr="00363064" w:rsidRDefault="006E748A" w:rsidP="006E748A">
      <w:pPr>
        <w:rPr>
          <w:rFonts w:ascii="Calibri" w:hAnsi="Calibri"/>
          <w:color w:val="000000"/>
        </w:rPr>
      </w:pPr>
    </w:p>
    <w:p w:rsidR="006E748A" w:rsidRPr="00363064" w:rsidRDefault="006E748A" w:rsidP="006E748A">
      <w:pPr>
        <w:rPr>
          <w:rFonts w:ascii="Calibri" w:hAnsi="Calibri"/>
          <w:color w:val="000000"/>
        </w:rPr>
      </w:pPr>
    </w:p>
    <w:p w:rsidR="006E748A" w:rsidRPr="00363064" w:rsidRDefault="006E748A" w:rsidP="006E748A">
      <w:pPr>
        <w:rPr>
          <w:rFonts w:ascii="Calibri" w:hAnsi="Calibri"/>
          <w:color w:val="000000"/>
        </w:rPr>
      </w:pPr>
    </w:p>
    <w:p w:rsidR="00E81816" w:rsidRPr="00850B53" w:rsidRDefault="00E81816" w:rsidP="006E748A">
      <w:pPr>
        <w:spacing w:line="360" w:lineRule="auto"/>
        <w:jc w:val="both"/>
        <w:rPr>
          <w:rFonts w:ascii="Calibri" w:hAnsi="Calibri" w:cs="Calibri"/>
        </w:rPr>
      </w:pPr>
    </w:p>
    <w:sectPr w:rsidR="00E81816" w:rsidRPr="00850B53" w:rsidSect="0032236B">
      <w:headerReference w:type="default" r:id="rId12"/>
      <w:footerReference w:type="default" r:id="rId13"/>
      <w:pgSz w:w="11906" w:h="16838"/>
      <w:pgMar w:top="641" w:right="1701" w:bottom="1134" w:left="1276" w:header="284" w:footer="544"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17" w:rsidRDefault="00172317">
      <w:r>
        <w:separator/>
      </w:r>
    </w:p>
  </w:endnote>
  <w:endnote w:type="continuationSeparator" w:id="0">
    <w:p w:rsidR="00172317" w:rsidRDefault="0017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Times New Roman Bold">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35" w:rsidRDefault="00DD65CA">
    <w:pPr>
      <w:pStyle w:val="Stopka"/>
      <w:jc w:val="right"/>
    </w:pPr>
    <w:r>
      <w:fldChar w:fldCharType="begin"/>
    </w:r>
    <w:r w:rsidR="00876835">
      <w:instrText xml:space="preserve"> PAGE   \* MERGEFORMAT </w:instrText>
    </w:r>
    <w:r>
      <w:fldChar w:fldCharType="separate"/>
    </w:r>
    <w:r w:rsidR="00236F14">
      <w:rPr>
        <w:noProof/>
      </w:rPr>
      <w:t>19</w:t>
    </w:r>
    <w:r>
      <w:fldChar w:fldCharType="end"/>
    </w:r>
  </w:p>
  <w:p w:rsidR="003A05DB" w:rsidRPr="00C62C84" w:rsidRDefault="003A05DB" w:rsidP="00C62C84">
    <w:pPr>
      <w:pStyle w:val="Stopka"/>
      <w:jc w:val="center"/>
      <w:rPr>
        <w:rFonts w:ascii="Calibri" w:hAnsi="Calibr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17" w:rsidRDefault="00172317">
      <w:r>
        <w:separator/>
      </w:r>
    </w:p>
  </w:footnote>
  <w:footnote w:type="continuationSeparator" w:id="0">
    <w:p w:rsidR="00172317" w:rsidRDefault="00172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DB" w:rsidRDefault="003A05DB">
    <w:pPr>
      <w:pStyle w:val="Nagwek"/>
      <w:rPr>
        <w:b/>
        <w:noProof/>
        <w:sz w:val="28"/>
        <w:szCs w:val="28"/>
        <w:lang w:eastAsia="pl-PL"/>
      </w:rPr>
    </w:pPr>
  </w:p>
  <w:p w:rsidR="003A05DB" w:rsidRPr="003E037E" w:rsidRDefault="003A05DB">
    <w:pPr>
      <w:pStyle w:val="Nagwek"/>
      <w:rPr>
        <w:i/>
        <w:iCs/>
      </w:rPr>
    </w:pPr>
  </w:p>
  <w:p w:rsidR="003A05DB" w:rsidRPr="00847055" w:rsidRDefault="00847055" w:rsidP="00A7637D">
    <w:pPr>
      <w:pStyle w:val="Nagwek"/>
      <w:tabs>
        <w:tab w:val="clear" w:pos="4536"/>
        <w:tab w:val="left" w:pos="1134"/>
      </w:tabs>
      <w:jc w:val="right"/>
      <w:rPr>
        <w:rFonts w:ascii="Calibri" w:hAnsi="Calibri" w:cs="Calibri"/>
        <w:u w:val="single"/>
        <w:lang w:val="pl-PL"/>
      </w:rPr>
    </w:pPr>
    <w:r>
      <w:rPr>
        <w:rFonts w:ascii="Calibri" w:hAnsi="Calibri" w:cs="Calibri"/>
        <w:i/>
        <w:iCs/>
        <w:lang w:val="pl-PL"/>
      </w:rPr>
      <w:t>_____________________________________________________________</w:t>
    </w:r>
    <w:r w:rsidR="003A05DB" w:rsidRPr="00847055">
      <w:rPr>
        <w:rFonts w:ascii="Calibri" w:hAnsi="Calibri" w:cs="Calibri"/>
        <w:i/>
        <w:iCs/>
        <w:u w:val="single"/>
      </w:rPr>
      <w:t>RIT.271.</w:t>
    </w:r>
    <w:r w:rsidR="003F00C9" w:rsidRPr="00847055">
      <w:rPr>
        <w:rFonts w:ascii="Calibri" w:hAnsi="Calibri" w:cs="Calibri"/>
        <w:i/>
        <w:iCs/>
        <w:u w:val="single"/>
        <w:lang w:val="pl-PL"/>
      </w:rPr>
      <w:t>30</w:t>
    </w:r>
    <w:r w:rsidR="003A05DB" w:rsidRPr="00847055">
      <w:rPr>
        <w:rFonts w:ascii="Calibri" w:hAnsi="Calibri" w:cs="Calibri"/>
        <w:i/>
        <w:iCs/>
        <w:u w:val="single"/>
      </w:rPr>
      <w:t>.202</w:t>
    </w:r>
    <w:r w:rsidR="00D35BF4" w:rsidRPr="00847055">
      <w:rPr>
        <w:rFonts w:ascii="Calibri" w:hAnsi="Calibri" w:cs="Calibri"/>
        <w:i/>
        <w:iCs/>
        <w:u w:val="single"/>
        <w:lang w:val="pl-PL"/>
      </w:rPr>
      <w:t>2</w:t>
    </w:r>
  </w:p>
  <w:p w:rsidR="003A05DB" w:rsidRDefault="003A05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2D4CAF8"/>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FEE38C4"/>
    <w:name w:val="WW8Num10"/>
    <w:lvl w:ilvl="0">
      <w:start w:val="6"/>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3A1CBB78"/>
    <w:name w:val="WW8Num17"/>
    <w:lvl w:ilvl="0">
      <w:start w:val="4"/>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15909C9E"/>
    <w:name w:val="WW8Num28"/>
    <w:lvl w:ilvl="0">
      <w:start w:val="1"/>
      <w:numFmt w:val="lowerLetter"/>
      <w:lvlText w:val="%1)"/>
      <w:lvlJc w:val="left"/>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6DDC0F8E"/>
    <w:name w:val="WW8Num30"/>
    <w:lvl w:ilvl="0">
      <w:start w:val="1"/>
      <w:numFmt w:val="decimal"/>
      <w:lvlText w:val="%1."/>
      <w:lvlJc w:val="left"/>
      <w:pPr>
        <w:tabs>
          <w:tab w:val="num" w:pos="0"/>
        </w:tabs>
        <w:ind w:left="720" w:hanging="360"/>
      </w:pPr>
      <w:rPr>
        <w:rFonts w:ascii="Calibri" w:hAnsi="Calibri" w:cs="Calibri"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FA1A3B88"/>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1026F4A0"/>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3CE44B0C"/>
    <w:name w:val="WW8Num52"/>
    <w:lvl w:ilvl="0">
      <w:start w:val="3"/>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BD18E4C8"/>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A0E28CF2"/>
    <w:name w:val="WW8Num70"/>
    <w:lvl w:ilvl="0">
      <w:start w:val="1"/>
      <w:numFmt w:val="decimal"/>
      <w:lvlText w:val="%1)"/>
      <w:lvlJc w:val="left"/>
      <w:rPr>
        <w:rFonts w:ascii="Verdana" w:hAnsi="Verdana" w:cs="Verdana" w:hint="default"/>
        <w:color w:val="000000"/>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1E718E6"/>
    <w:multiLevelType w:val="hybridMultilevel"/>
    <w:tmpl w:val="72AE15BE"/>
    <w:lvl w:ilvl="0" w:tplc="5D087E26">
      <w:start w:val="1"/>
      <w:numFmt w:val="decimal"/>
      <w:pStyle w:val="Tytuumow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17F6776"/>
    <w:multiLevelType w:val="multilevel"/>
    <w:tmpl w:val="C24A366C"/>
    <w:lvl w:ilvl="0">
      <w:start w:val="1"/>
      <w:numFmt w:val="decimal"/>
      <w:pStyle w:val="Akapitzlistwielopoziom"/>
      <w:lvlText w:val="%1."/>
      <w:lvlJc w:val="left"/>
      <w:pPr>
        <w:ind w:left="0" w:firstLine="0"/>
      </w:pPr>
      <w:rPr>
        <w:rFonts w:ascii="Calibri" w:hAnsi="Calibri" w:cs="Calibri" w:hint="default"/>
        <w:strike w:val="0"/>
        <w:color w:val="auto"/>
      </w:rPr>
    </w:lvl>
    <w:lvl w:ilvl="1">
      <w:start w:val="1"/>
      <w:numFmt w:val="decimal"/>
      <w:lvlText w:val="%2)"/>
      <w:lvlJc w:val="left"/>
      <w:pPr>
        <w:ind w:left="0" w:firstLine="0"/>
      </w:pPr>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143B572B"/>
    <w:multiLevelType w:val="hybridMultilevel"/>
    <w:tmpl w:val="7AB04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5DB2D30"/>
    <w:multiLevelType w:val="hybridMultilevel"/>
    <w:tmpl w:val="AA38AB02"/>
    <w:lvl w:ilvl="0" w:tplc="13F4C37E">
      <w:start w:val="4"/>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79">
    <w:nsid w:val="16433BFC"/>
    <w:multiLevelType w:val="multilevel"/>
    <w:tmpl w:val="0A2EEFC0"/>
    <w:name w:val="WW8Num54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nsid w:val="1B8D385D"/>
    <w:multiLevelType w:val="hybridMultilevel"/>
    <w:tmpl w:val="0708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5">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03406B3"/>
    <w:multiLevelType w:val="hybridMultilevel"/>
    <w:tmpl w:val="41466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9">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0">
    <w:nsid w:val="36436D3B"/>
    <w:multiLevelType w:val="multilevel"/>
    <w:tmpl w:val="2056DFF0"/>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2">
    <w:nsid w:val="38F974FF"/>
    <w:multiLevelType w:val="hybridMultilevel"/>
    <w:tmpl w:val="7A9E7632"/>
    <w:lvl w:ilvl="0" w:tplc="B9A0D912">
      <w:start w:val="13"/>
      <w:numFmt w:val="decimal"/>
      <w:lvlText w:val="%1."/>
      <w:lvlJc w:val="left"/>
      <w:pPr>
        <w:ind w:left="644"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4">
    <w:nsid w:val="3A174519"/>
    <w:multiLevelType w:val="hybridMultilevel"/>
    <w:tmpl w:val="BE08C86E"/>
    <w:lvl w:ilvl="0" w:tplc="B16AB4A8">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9">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06">
    <w:nsid w:val="489124EF"/>
    <w:multiLevelType w:val="hybridMultilevel"/>
    <w:tmpl w:val="ABF0A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09">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5">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19">
    <w:nsid w:val="73B249A0"/>
    <w:multiLevelType w:val="multilevel"/>
    <w:tmpl w:val="B900C75E"/>
    <w:lvl w:ilvl="0">
      <w:start w:val="1"/>
      <w:numFmt w:val="decimal"/>
      <w:lvlText w:val="%1."/>
      <w:lvlJc w:val="left"/>
      <w:pPr>
        <w:ind w:left="720" w:hanging="360"/>
      </w:pPr>
    </w:lvl>
    <w:lvl w:ilvl="1">
      <w:start w:val="6"/>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1">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111"/>
  </w:num>
  <w:num w:numId="3">
    <w:abstractNumId w:val="88"/>
  </w:num>
  <w:num w:numId="4">
    <w:abstractNumId w:val="97"/>
  </w:num>
  <w:num w:numId="5">
    <w:abstractNumId w:val="109"/>
  </w:num>
  <w:num w:numId="6">
    <w:abstractNumId w:val="118"/>
  </w:num>
  <w:num w:numId="7">
    <w:abstractNumId w:val="84"/>
  </w:num>
  <w:num w:numId="8">
    <w:abstractNumId w:val="78"/>
  </w:num>
  <w:num w:numId="9">
    <w:abstractNumId w:val="72"/>
  </w:num>
  <w:num w:numId="10">
    <w:abstractNumId w:val="104"/>
  </w:num>
  <w:num w:numId="11">
    <w:abstractNumId w:val="90"/>
  </w:num>
  <w:num w:numId="12">
    <w:abstractNumId w:val="96"/>
  </w:num>
  <w:num w:numId="13">
    <w:abstractNumId w:val="91"/>
  </w:num>
  <w:num w:numId="14">
    <w:abstractNumId w:val="110"/>
  </w:num>
  <w:num w:numId="15">
    <w:abstractNumId w:val="116"/>
  </w:num>
  <w:num w:numId="16">
    <w:abstractNumId w:val="119"/>
  </w:num>
  <w:num w:numId="17">
    <w:abstractNumId w:val="102"/>
  </w:num>
  <w:num w:numId="18">
    <w:abstractNumId w:val="115"/>
  </w:num>
  <w:num w:numId="19">
    <w:abstractNumId w:val="99"/>
  </w:num>
  <w:num w:numId="20">
    <w:abstractNumId w:val="68"/>
  </w:num>
  <w:num w:numId="21">
    <w:abstractNumId w:val="95"/>
  </w:num>
  <w:num w:numId="22">
    <w:abstractNumId w:val="85"/>
  </w:num>
  <w:num w:numId="23">
    <w:abstractNumId w:val="87"/>
  </w:num>
  <w:num w:numId="24">
    <w:abstractNumId w:val="92"/>
  </w:num>
  <w:num w:numId="25">
    <w:abstractNumId w:val="117"/>
  </w:num>
  <w:num w:numId="26">
    <w:abstractNumId w:val="98"/>
  </w:num>
  <w:num w:numId="27">
    <w:abstractNumId w:val="71"/>
  </w:num>
  <w:num w:numId="28">
    <w:abstractNumId w:val="101"/>
  </w:num>
  <w:num w:numId="29">
    <w:abstractNumId w:val="105"/>
  </w:num>
  <w:num w:numId="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num>
  <w:num w:numId="32">
    <w:abstractNumId w:val="120"/>
  </w:num>
  <w:num w:numId="33">
    <w:abstractNumId w:val="107"/>
  </w:num>
  <w:num w:numId="34">
    <w:abstractNumId w:val="100"/>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73"/>
  </w:num>
  <w:num w:numId="38">
    <w:abstractNumId w:val="77"/>
  </w:num>
  <w:num w:numId="39">
    <w:abstractNumId w:val="122"/>
  </w:num>
  <w:num w:numId="40">
    <w:abstractNumId w:val="112"/>
  </w:num>
  <w:num w:numId="41">
    <w:abstractNumId w:val="121"/>
  </w:num>
  <w:num w:numId="42">
    <w:abstractNumId w:val="70"/>
  </w:num>
  <w:num w:numId="43">
    <w:abstractNumId w:val="75"/>
  </w:num>
  <w:num w:numId="44">
    <w:abstractNumId w:val="80"/>
  </w:num>
  <w:num w:numId="45">
    <w:abstractNumId w:val="106"/>
  </w:num>
  <w:num w:numId="46">
    <w:abstractNumId w:val="8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stylePaneFormatFilter w:val="000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A07317"/>
    <w:rsid w:val="0000501E"/>
    <w:rsid w:val="0000752F"/>
    <w:rsid w:val="000143F5"/>
    <w:rsid w:val="00014AE0"/>
    <w:rsid w:val="00016453"/>
    <w:rsid w:val="00020E9E"/>
    <w:rsid w:val="000212EE"/>
    <w:rsid w:val="00021333"/>
    <w:rsid w:val="000220F0"/>
    <w:rsid w:val="0002605B"/>
    <w:rsid w:val="000339B4"/>
    <w:rsid w:val="00041242"/>
    <w:rsid w:val="00044663"/>
    <w:rsid w:val="00046387"/>
    <w:rsid w:val="00047FB8"/>
    <w:rsid w:val="00056ACD"/>
    <w:rsid w:val="00057338"/>
    <w:rsid w:val="0006331D"/>
    <w:rsid w:val="00064E93"/>
    <w:rsid w:val="0007003D"/>
    <w:rsid w:val="0007222F"/>
    <w:rsid w:val="00074308"/>
    <w:rsid w:val="00085888"/>
    <w:rsid w:val="00085A20"/>
    <w:rsid w:val="000921AB"/>
    <w:rsid w:val="000A1E26"/>
    <w:rsid w:val="000A4B48"/>
    <w:rsid w:val="000A6CDD"/>
    <w:rsid w:val="000B00B3"/>
    <w:rsid w:val="000B3BE4"/>
    <w:rsid w:val="000C08B9"/>
    <w:rsid w:val="000C2B7F"/>
    <w:rsid w:val="000C7DCF"/>
    <w:rsid w:val="000D3B48"/>
    <w:rsid w:val="000D639A"/>
    <w:rsid w:val="000D6BC2"/>
    <w:rsid w:val="000E4492"/>
    <w:rsid w:val="000E772D"/>
    <w:rsid w:val="000F33A3"/>
    <w:rsid w:val="000F7AA0"/>
    <w:rsid w:val="00106E41"/>
    <w:rsid w:val="001132D8"/>
    <w:rsid w:val="001133D1"/>
    <w:rsid w:val="00117098"/>
    <w:rsid w:val="001178D2"/>
    <w:rsid w:val="00117A0F"/>
    <w:rsid w:val="00130ECA"/>
    <w:rsid w:val="00132E7D"/>
    <w:rsid w:val="00132F73"/>
    <w:rsid w:val="00141DC7"/>
    <w:rsid w:val="0015274A"/>
    <w:rsid w:val="001528F3"/>
    <w:rsid w:val="001574E0"/>
    <w:rsid w:val="001621D9"/>
    <w:rsid w:val="00172317"/>
    <w:rsid w:val="0017376C"/>
    <w:rsid w:val="00175F31"/>
    <w:rsid w:val="00182AE9"/>
    <w:rsid w:val="00191E07"/>
    <w:rsid w:val="001929B1"/>
    <w:rsid w:val="00194952"/>
    <w:rsid w:val="001962ED"/>
    <w:rsid w:val="00197B97"/>
    <w:rsid w:val="001A4661"/>
    <w:rsid w:val="001A67BB"/>
    <w:rsid w:val="001C11A0"/>
    <w:rsid w:val="001C5647"/>
    <w:rsid w:val="001D1D06"/>
    <w:rsid w:val="001D3BE1"/>
    <w:rsid w:val="001D6009"/>
    <w:rsid w:val="001D7357"/>
    <w:rsid w:val="001E1D5D"/>
    <w:rsid w:val="001F0EA4"/>
    <w:rsid w:val="001F2A3A"/>
    <w:rsid w:val="0020199F"/>
    <w:rsid w:val="00201CBC"/>
    <w:rsid w:val="002059F8"/>
    <w:rsid w:val="00205C3A"/>
    <w:rsid w:val="002070CC"/>
    <w:rsid w:val="00207F21"/>
    <w:rsid w:val="0021199C"/>
    <w:rsid w:val="00216623"/>
    <w:rsid w:val="002171A3"/>
    <w:rsid w:val="0022061A"/>
    <w:rsid w:val="002223DD"/>
    <w:rsid w:val="00224F24"/>
    <w:rsid w:val="002344B2"/>
    <w:rsid w:val="00236DAE"/>
    <w:rsid w:val="00236F14"/>
    <w:rsid w:val="002403D7"/>
    <w:rsid w:val="00247397"/>
    <w:rsid w:val="00250A72"/>
    <w:rsid w:val="0025463B"/>
    <w:rsid w:val="002555AC"/>
    <w:rsid w:val="002636D4"/>
    <w:rsid w:val="00264A70"/>
    <w:rsid w:val="0026684D"/>
    <w:rsid w:val="002723E6"/>
    <w:rsid w:val="002742E7"/>
    <w:rsid w:val="002756C1"/>
    <w:rsid w:val="00276417"/>
    <w:rsid w:val="00280849"/>
    <w:rsid w:val="002812A0"/>
    <w:rsid w:val="00286D17"/>
    <w:rsid w:val="00295E4D"/>
    <w:rsid w:val="002A017C"/>
    <w:rsid w:val="002A1A2E"/>
    <w:rsid w:val="002A3236"/>
    <w:rsid w:val="002A46A0"/>
    <w:rsid w:val="002A6EA4"/>
    <w:rsid w:val="002B17E5"/>
    <w:rsid w:val="002B7780"/>
    <w:rsid w:val="002C043F"/>
    <w:rsid w:val="002C0E6F"/>
    <w:rsid w:val="002C3527"/>
    <w:rsid w:val="002C4035"/>
    <w:rsid w:val="002C6066"/>
    <w:rsid w:val="002D419E"/>
    <w:rsid w:val="002E1AC8"/>
    <w:rsid w:val="002E1C76"/>
    <w:rsid w:val="002E370D"/>
    <w:rsid w:val="002E7DFE"/>
    <w:rsid w:val="002F03C0"/>
    <w:rsid w:val="002F13BA"/>
    <w:rsid w:val="002F37A6"/>
    <w:rsid w:val="002F40FD"/>
    <w:rsid w:val="002F58B1"/>
    <w:rsid w:val="00301E65"/>
    <w:rsid w:val="00305670"/>
    <w:rsid w:val="003162B6"/>
    <w:rsid w:val="00316BE9"/>
    <w:rsid w:val="00321BA6"/>
    <w:rsid w:val="0032236B"/>
    <w:rsid w:val="00323499"/>
    <w:rsid w:val="00332B11"/>
    <w:rsid w:val="003338DD"/>
    <w:rsid w:val="00337CE4"/>
    <w:rsid w:val="0034675D"/>
    <w:rsid w:val="0034684D"/>
    <w:rsid w:val="003508F2"/>
    <w:rsid w:val="00363064"/>
    <w:rsid w:val="00363E8A"/>
    <w:rsid w:val="00367FCD"/>
    <w:rsid w:val="0037074A"/>
    <w:rsid w:val="00375A93"/>
    <w:rsid w:val="00376E63"/>
    <w:rsid w:val="00377EC7"/>
    <w:rsid w:val="003836B5"/>
    <w:rsid w:val="0038541B"/>
    <w:rsid w:val="003929BC"/>
    <w:rsid w:val="003A054A"/>
    <w:rsid w:val="003A05DB"/>
    <w:rsid w:val="003A06C2"/>
    <w:rsid w:val="003A1EC4"/>
    <w:rsid w:val="003A37C9"/>
    <w:rsid w:val="003B78CC"/>
    <w:rsid w:val="003C09C1"/>
    <w:rsid w:val="003D1445"/>
    <w:rsid w:val="003D3AED"/>
    <w:rsid w:val="003E037E"/>
    <w:rsid w:val="003E102A"/>
    <w:rsid w:val="003E16BF"/>
    <w:rsid w:val="003F00C9"/>
    <w:rsid w:val="003F31B5"/>
    <w:rsid w:val="003F530A"/>
    <w:rsid w:val="003F6158"/>
    <w:rsid w:val="003F7C4B"/>
    <w:rsid w:val="004033A3"/>
    <w:rsid w:val="0040381F"/>
    <w:rsid w:val="00405C95"/>
    <w:rsid w:val="00407526"/>
    <w:rsid w:val="00415053"/>
    <w:rsid w:val="004152C5"/>
    <w:rsid w:val="00417EB4"/>
    <w:rsid w:val="0042366B"/>
    <w:rsid w:val="00427B54"/>
    <w:rsid w:val="00431B19"/>
    <w:rsid w:val="0043355B"/>
    <w:rsid w:val="0043479A"/>
    <w:rsid w:val="0044389A"/>
    <w:rsid w:val="00444930"/>
    <w:rsid w:val="00451D47"/>
    <w:rsid w:val="00454E18"/>
    <w:rsid w:val="00457488"/>
    <w:rsid w:val="00457EE3"/>
    <w:rsid w:val="00464351"/>
    <w:rsid w:val="00467763"/>
    <w:rsid w:val="00467B0D"/>
    <w:rsid w:val="00472561"/>
    <w:rsid w:val="00472BA0"/>
    <w:rsid w:val="00473CC0"/>
    <w:rsid w:val="004825F7"/>
    <w:rsid w:val="00493043"/>
    <w:rsid w:val="00494A66"/>
    <w:rsid w:val="004955EB"/>
    <w:rsid w:val="00497730"/>
    <w:rsid w:val="004B0AA5"/>
    <w:rsid w:val="004B1C4B"/>
    <w:rsid w:val="004B2D32"/>
    <w:rsid w:val="004B32CC"/>
    <w:rsid w:val="004B3C6C"/>
    <w:rsid w:val="004B5268"/>
    <w:rsid w:val="004B67CE"/>
    <w:rsid w:val="004B7DEC"/>
    <w:rsid w:val="004C25E6"/>
    <w:rsid w:val="004C495B"/>
    <w:rsid w:val="004C6E90"/>
    <w:rsid w:val="004D03A4"/>
    <w:rsid w:val="004D3302"/>
    <w:rsid w:val="004D4B45"/>
    <w:rsid w:val="004E3058"/>
    <w:rsid w:val="004E558D"/>
    <w:rsid w:val="004F0851"/>
    <w:rsid w:val="004F2117"/>
    <w:rsid w:val="004F2A04"/>
    <w:rsid w:val="004F3486"/>
    <w:rsid w:val="004F3AE9"/>
    <w:rsid w:val="004F6966"/>
    <w:rsid w:val="004F71CE"/>
    <w:rsid w:val="00502E70"/>
    <w:rsid w:val="00506B80"/>
    <w:rsid w:val="00510D07"/>
    <w:rsid w:val="00511C06"/>
    <w:rsid w:val="00512C2E"/>
    <w:rsid w:val="00512D63"/>
    <w:rsid w:val="00515B36"/>
    <w:rsid w:val="0052538C"/>
    <w:rsid w:val="00525D12"/>
    <w:rsid w:val="0052635C"/>
    <w:rsid w:val="00527308"/>
    <w:rsid w:val="00532C83"/>
    <w:rsid w:val="00534236"/>
    <w:rsid w:val="00536D79"/>
    <w:rsid w:val="0053712F"/>
    <w:rsid w:val="00540B55"/>
    <w:rsid w:val="005416E9"/>
    <w:rsid w:val="00546AE7"/>
    <w:rsid w:val="00547C79"/>
    <w:rsid w:val="00553065"/>
    <w:rsid w:val="0055650A"/>
    <w:rsid w:val="005603DD"/>
    <w:rsid w:val="005604C9"/>
    <w:rsid w:val="00561986"/>
    <w:rsid w:val="00561E45"/>
    <w:rsid w:val="0056502C"/>
    <w:rsid w:val="005670BF"/>
    <w:rsid w:val="00572841"/>
    <w:rsid w:val="00572991"/>
    <w:rsid w:val="005816CD"/>
    <w:rsid w:val="005823A6"/>
    <w:rsid w:val="005868A4"/>
    <w:rsid w:val="0059054A"/>
    <w:rsid w:val="00592EB6"/>
    <w:rsid w:val="005946AB"/>
    <w:rsid w:val="00595A7B"/>
    <w:rsid w:val="00595F04"/>
    <w:rsid w:val="00596CB3"/>
    <w:rsid w:val="00597E9D"/>
    <w:rsid w:val="005A323A"/>
    <w:rsid w:val="005A499F"/>
    <w:rsid w:val="005A7620"/>
    <w:rsid w:val="005B15CF"/>
    <w:rsid w:val="005B1A3E"/>
    <w:rsid w:val="005B37F8"/>
    <w:rsid w:val="005B570F"/>
    <w:rsid w:val="005B60AA"/>
    <w:rsid w:val="005D77A7"/>
    <w:rsid w:val="005D7C78"/>
    <w:rsid w:val="005E139A"/>
    <w:rsid w:val="005E5334"/>
    <w:rsid w:val="005E61C2"/>
    <w:rsid w:val="005F31B6"/>
    <w:rsid w:val="006019BE"/>
    <w:rsid w:val="00602DAF"/>
    <w:rsid w:val="00604A88"/>
    <w:rsid w:val="00611B08"/>
    <w:rsid w:val="00611EC0"/>
    <w:rsid w:val="00613E37"/>
    <w:rsid w:val="00614BDE"/>
    <w:rsid w:val="00625034"/>
    <w:rsid w:val="00626828"/>
    <w:rsid w:val="006270D1"/>
    <w:rsid w:val="006308C8"/>
    <w:rsid w:val="006318FD"/>
    <w:rsid w:val="00635DB3"/>
    <w:rsid w:val="00645DB9"/>
    <w:rsid w:val="00646181"/>
    <w:rsid w:val="00653182"/>
    <w:rsid w:val="00653244"/>
    <w:rsid w:val="00654350"/>
    <w:rsid w:val="006556BC"/>
    <w:rsid w:val="00657B4F"/>
    <w:rsid w:val="00664505"/>
    <w:rsid w:val="00667CEE"/>
    <w:rsid w:val="00671649"/>
    <w:rsid w:val="00673B96"/>
    <w:rsid w:val="00683788"/>
    <w:rsid w:val="00686802"/>
    <w:rsid w:val="006876FA"/>
    <w:rsid w:val="00690491"/>
    <w:rsid w:val="006905A9"/>
    <w:rsid w:val="00693169"/>
    <w:rsid w:val="00693DC3"/>
    <w:rsid w:val="00694418"/>
    <w:rsid w:val="0069599D"/>
    <w:rsid w:val="006A170A"/>
    <w:rsid w:val="006A563A"/>
    <w:rsid w:val="006A6F3A"/>
    <w:rsid w:val="006A7B95"/>
    <w:rsid w:val="006B0310"/>
    <w:rsid w:val="006B1290"/>
    <w:rsid w:val="006B1B0A"/>
    <w:rsid w:val="006B6E90"/>
    <w:rsid w:val="006C0495"/>
    <w:rsid w:val="006C0F75"/>
    <w:rsid w:val="006C653A"/>
    <w:rsid w:val="006C67DB"/>
    <w:rsid w:val="006D3F3C"/>
    <w:rsid w:val="006D6304"/>
    <w:rsid w:val="006E3AD3"/>
    <w:rsid w:val="006E688C"/>
    <w:rsid w:val="006E748A"/>
    <w:rsid w:val="006F65FE"/>
    <w:rsid w:val="006F79E2"/>
    <w:rsid w:val="00701404"/>
    <w:rsid w:val="00704B0E"/>
    <w:rsid w:val="0070605F"/>
    <w:rsid w:val="00706336"/>
    <w:rsid w:val="007075D4"/>
    <w:rsid w:val="00707EFD"/>
    <w:rsid w:val="00712C34"/>
    <w:rsid w:val="00712ED0"/>
    <w:rsid w:val="00713DBF"/>
    <w:rsid w:val="007155DE"/>
    <w:rsid w:val="00717A7F"/>
    <w:rsid w:val="00720A7C"/>
    <w:rsid w:val="00724826"/>
    <w:rsid w:val="00726376"/>
    <w:rsid w:val="00726586"/>
    <w:rsid w:val="00727F31"/>
    <w:rsid w:val="007301AA"/>
    <w:rsid w:val="00730915"/>
    <w:rsid w:val="00730AB4"/>
    <w:rsid w:val="007310A0"/>
    <w:rsid w:val="00732F72"/>
    <w:rsid w:val="00733170"/>
    <w:rsid w:val="00736750"/>
    <w:rsid w:val="007378B6"/>
    <w:rsid w:val="007460EF"/>
    <w:rsid w:val="00746922"/>
    <w:rsid w:val="0074799B"/>
    <w:rsid w:val="00754CF9"/>
    <w:rsid w:val="00754F07"/>
    <w:rsid w:val="007660FC"/>
    <w:rsid w:val="00783A12"/>
    <w:rsid w:val="00786EC1"/>
    <w:rsid w:val="00787233"/>
    <w:rsid w:val="00793090"/>
    <w:rsid w:val="007A2E8E"/>
    <w:rsid w:val="007A7F77"/>
    <w:rsid w:val="007B1E65"/>
    <w:rsid w:val="007B2D99"/>
    <w:rsid w:val="007B4689"/>
    <w:rsid w:val="007B4821"/>
    <w:rsid w:val="007B5132"/>
    <w:rsid w:val="007B522F"/>
    <w:rsid w:val="007C4086"/>
    <w:rsid w:val="007C7A53"/>
    <w:rsid w:val="007C7B1F"/>
    <w:rsid w:val="007D66DD"/>
    <w:rsid w:val="007E0AE3"/>
    <w:rsid w:val="007E33A6"/>
    <w:rsid w:val="007E4D2B"/>
    <w:rsid w:val="007F04F6"/>
    <w:rsid w:val="007F68CB"/>
    <w:rsid w:val="00805D7D"/>
    <w:rsid w:val="008100A5"/>
    <w:rsid w:val="0081099B"/>
    <w:rsid w:val="00813A47"/>
    <w:rsid w:val="00814310"/>
    <w:rsid w:val="00814999"/>
    <w:rsid w:val="00815752"/>
    <w:rsid w:val="00815800"/>
    <w:rsid w:val="00817BD2"/>
    <w:rsid w:val="008209F8"/>
    <w:rsid w:val="00822AFB"/>
    <w:rsid w:val="00823144"/>
    <w:rsid w:val="00824285"/>
    <w:rsid w:val="008260CC"/>
    <w:rsid w:val="008309FC"/>
    <w:rsid w:val="00834AA4"/>
    <w:rsid w:val="00836EB2"/>
    <w:rsid w:val="0084240C"/>
    <w:rsid w:val="0084365D"/>
    <w:rsid w:val="00847055"/>
    <w:rsid w:val="00850B53"/>
    <w:rsid w:val="00855C0E"/>
    <w:rsid w:val="008663F7"/>
    <w:rsid w:val="00866E75"/>
    <w:rsid w:val="00876835"/>
    <w:rsid w:val="008778DD"/>
    <w:rsid w:val="008805F2"/>
    <w:rsid w:val="008808A8"/>
    <w:rsid w:val="00882D32"/>
    <w:rsid w:val="008835E3"/>
    <w:rsid w:val="00890C5C"/>
    <w:rsid w:val="008957E0"/>
    <w:rsid w:val="008A19E9"/>
    <w:rsid w:val="008A3857"/>
    <w:rsid w:val="008A4D2E"/>
    <w:rsid w:val="008B16E2"/>
    <w:rsid w:val="008B324B"/>
    <w:rsid w:val="008B7847"/>
    <w:rsid w:val="008C0536"/>
    <w:rsid w:val="008C241C"/>
    <w:rsid w:val="008C4246"/>
    <w:rsid w:val="008C6DE6"/>
    <w:rsid w:val="008C7E89"/>
    <w:rsid w:val="008D07EC"/>
    <w:rsid w:val="008D660B"/>
    <w:rsid w:val="008E1C61"/>
    <w:rsid w:val="008E2828"/>
    <w:rsid w:val="008E29B7"/>
    <w:rsid w:val="008E3335"/>
    <w:rsid w:val="008E6988"/>
    <w:rsid w:val="008E75BA"/>
    <w:rsid w:val="008F0DD9"/>
    <w:rsid w:val="009017F6"/>
    <w:rsid w:val="00906200"/>
    <w:rsid w:val="009109CC"/>
    <w:rsid w:val="009115B8"/>
    <w:rsid w:val="00913FCF"/>
    <w:rsid w:val="00915AEF"/>
    <w:rsid w:val="00924A97"/>
    <w:rsid w:val="00925244"/>
    <w:rsid w:val="00932E23"/>
    <w:rsid w:val="009348F8"/>
    <w:rsid w:val="009400AC"/>
    <w:rsid w:val="009412BD"/>
    <w:rsid w:val="00945076"/>
    <w:rsid w:val="00945101"/>
    <w:rsid w:val="0094645D"/>
    <w:rsid w:val="00946936"/>
    <w:rsid w:val="009505F5"/>
    <w:rsid w:val="00950901"/>
    <w:rsid w:val="00953AB1"/>
    <w:rsid w:val="009551BD"/>
    <w:rsid w:val="009568B9"/>
    <w:rsid w:val="00957F6E"/>
    <w:rsid w:val="009646F4"/>
    <w:rsid w:val="00975F8B"/>
    <w:rsid w:val="0097654B"/>
    <w:rsid w:val="009777BB"/>
    <w:rsid w:val="00983E3B"/>
    <w:rsid w:val="00991677"/>
    <w:rsid w:val="00993259"/>
    <w:rsid w:val="00996AA2"/>
    <w:rsid w:val="00997105"/>
    <w:rsid w:val="009A2465"/>
    <w:rsid w:val="009A2C5C"/>
    <w:rsid w:val="009B1F3E"/>
    <w:rsid w:val="009B4CED"/>
    <w:rsid w:val="009B5107"/>
    <w:rsid w:val="009B52C8"/>
    <w:rsid w:val="009B6E47"/>
    <w:rsid w:val="009B7A72"/>
    <w:rsid w:val="009D39AC"/>
    <w:rsid w:val="009E1BC3"/>
    <w:rsid w:val="009E38E0"/>
    <w:rsid w:val="009E4DE9"/>
    <w:rsid w:val="009F5160"/>
    <w:rsid w:val="009F5263"/>
    <w:rsid w:val="00A00AF6"/>
    <w:rsid w:val="00A00C89"/>
    <w:rsid w:val="00A023FA"/>
    <w:rsid w:val="00A07317"/>
    <w:rsid w:val="00A07DF3"/>
    <w:rsid w:val="00A158EB"/>
    <w:rsid w:val="00A20928"/>
    <w:rsid w:val="00A2685E"/>
    <w:rsid w:val="00A32627"/>
    <w:rsid w:val="00A35D10"/>
    <w:rsid w:val="00A37178"/>
    <w:rsid w:val="00A44C1D"/>
    <w:rsid w:val="00A45151"/>
    <w:rsid w:val="00A555E5"/>
    <w:rsid w:val="00A6019E"/>
    <w:rsid w:val="00A64294"/>
    <w:rsid w:val="00A71465"/>
    <w:rsid w:val="00A74D7D"/>
    <w:rsid w:val="00A754C1"/>
    <w:rsid w:val="00A7637D"/>
    <w:rsid w:val="00A80FA6"/>
    <w:rsid w:val="00A83EBC"/>
    <w:rsid w:val="00A868CF"/>
    <w:rsid w:val="00A928F9"/>
    <w:rsid w:val="00A93BE4"/>
    <w:rsid w:val="00AB25D4"/>
    <w:rsid w:val="00AB7CF3"/>
    <w:rsid w:val="00AC1011"/>
    <w:rsid w:val="00AC16C9"/>
    <w:rsid w:val="00AC2510"/>
    <w:rsid w:val="00AC2D7C"/>
    <w:rsid w:val="00AC30AC"/>
    <w:rsid w:val="00AD1DB8"/>
    <w:rsid w:val="00AD52B1"/>
    <w:rsid w:val="00AD7AAC"/>
    <w:rsid w:val="00AF1AD4"/>
    <w:rsid w:val="00AF47DC"/>
    <w:rsid w:val="00AF5E70"/>
    <w:rsid w:val="00B01B5F"/>
    <w:rsid w:val="00B0277E"/>
    <w:rsid w:val="00B03DC7"/>
    <w:rsid w:val="00B046AC"/>
    <w:rsid w:val="00B10270"/>
    <w:rsid w:val="00B105CB"/>
    <w:rsid w:val="00B164B2"/>
    <w:rsid w:val="00B1677D"/>
    <w:rsid w:val="00B1790F"/>
    <w:rsid w:val="00B24A07"/>
    <w:rsid w:val="00B25EAD"/>
    <w:rsid w:val="00B41D67"/>
    <w:rsid w:val="00B44B49"/>
    <w:rsid w:val="00B47AF3"/>
    <w:rsid w:val="00B62114"/>
    <w:rsid w:val="00B62F97"/>
    <w:rsid w:val="00B6315D"/>
    <w:rsid w:val="00B63164"/>
    <w:rsid w:val="00B66639"/>
    <w:rsid w:val="00B775F4"/>
    <w:rsid w:val="00B80CEB"/>
    <w:rsid w:val="00B80E83"/>
    <w:rsid w:val="00B86D85"/>
    <w:rsid w:val="00B9010B"/>
    <w:rsid w:val="00B916B7"/>
    <w:rsid w:val="00B97BA4"/>
    <w:rsid w:val="00BA0C43"/>
    <w:rsid w:val="00BA17D5"/>
    <w:rsid w:val="00BA1F36"/>
    <w:rsid w:val="00BA3159"/>
    <w:rsid w:val="00BA6814"/>
    <w:rsid w:val="00BB4C12"/>
    <w:rsid w:val="00BB4F9D"/>
    <w:rsid w:val="00BB6C8C"/>
    <w:rsid w:val="00BC14D9"/>
    <w:rsid w:val="00BE16AB"/>
    <w:rsid w:val="00BE306D"/>
    <w:rsid w:val="00BE3E5D"/>
    <w:rsid w:val="00BE4266"/>
    <w:rsid w:val="00BE5E9E"/>
    <w:rsid w:val="00BE7D61"/>
    <w:rsid w:val="00BF1B40"/>
    <w:rsid w:val="00BF28D9"/>
    <w:rsid w:val="00C12038"/>
    <w:rsid w:val="00C1206C"/>
    <w:rsid w:val="00C1356A"/>
    <w:rsid w:val="00C2125B"/>
    <w:rsid w:val="00C27A9B"/>
    <w:rsid w:val="00C27AC8"/>
    <w:rsid w:val="00C32350"/>
    <w:rsid w:val="00C35CCF"/>
    <w:rsid w:val="00C40D61"/>
    <w:rsid w:val="00C41D58"/>
    <w:rsid w:val="00C44918"/>
    <w:rsid w:val="00C47FE7"/>
    <w:rsid w:val="00C5692F"/>
    <w:rsid w:val="00C57B8B"/>
    <w:rsid w:val="00C62353"/>
    <w:rsid w:val="00C627D0"/>
    <w:rsid w:val="00C62C84"/>
    <w:rsid w:val="00C73B1D"/>
    <w:rsid w:val="00C74FC0"/>
    <w:rsid w:val="00C838C9"/>
    <w:rsid w:val="00C95B42"/>
    <w:rsid w:val="00C96CA7"/>
    <w:rsid w:val="00C97241"/>
    <w:rsid w:val="00CA6E0F"/>
    <w:rsid w:val="00CA71CA"/>
    <w:rsid w:val="00CA768A"/>
    <w:rsid w:val="00CB56B5"/>
    <w:rsid w:val="00CB60E8"/>
    <w:rsid w:val="00CC730B"/>
    <w:rsid w:val="00CD2120"/>
    <w:rsid w:val="00CD4BEA"/>
    <w:rsid w:val="00CE03EB"/>
    <w:rsid w:val="00CE1B26"/>
    <w:rsid w:val="00CE4AD7"/>
    <w:rsid w:val="00CF5F0B"/>
    <w:rsid w:val="00CF74CD"/>
    <w:rsid w:val="00D01D60"/>
    <w:rsid w:val="00D02BD6"/>
    <w:rsid w:val="00D0775D"/>
    <w:rsid w:val="00D07852"/>
    <w:rsid w:val="00D11046"/>
    <w:rsid w:val="00D11188"/>
    <w:rsid w:val="00D12FAE"/>
    <w:rsid w:val="00D1393C"/>
    <w:rsid w:val="00D1708C"/>
    <w:rsid w:val="00D20AD0"/>
    <w:rsid w:val="00D213DB"/>
    <w:rsid w:val="00D23BB9"/>
    <w:rsid w:val="00D24D32"/>
    <w:rsid w:val="00D25B9A"/>
    <w:rsid w:val="00D25E0D"/>
    <w:rsid w:val="00D26138"/>
    <w:rsid w:val="00D32AD7"/>
    <w:rsid w:val="00D35BF4"/>
    <w:rsid w:val="00D36861"/>
    <w:rsid w:val="00D37D52"/>
    <w:rsid w:val="00D40E68"/>
    <w:rsid w:val="00D43676"/>
    <w:rsid w:val="00D44753"/>
    <w:rsid w:val="00D4485D"/>
    <w:rsid w:val="00D45255"/>
    <w:rsid w:val="00D4593E"/>
    <w:rsid w:val="00D5079A"/>
    <w:rsid w:val="00D50DC3"/>
    <w:rsid w:val="00D540A9"/>
    <w:rsid w:val="00D54FE6"/>
    <w:rsid w:val="00D55B48"/>
    <w:rsid w:val="00D640F4"/>
    <w:rsid w:val="00D742E6"/>
    <w:rsid w:val="00D82679"/>
    <w:rsid w:val="00D84C12"/>
    <w:rsid w:val="00D92590"/>
    <w:rsid w:val="00D97768"/>
    <w:rsid w:val="00DA0B48"/>
    <w:rsid w:val="00DA1D79"/>
    <w:rsid w:val="00DA3121"/>
    <w:rsid w:val="00DA4FC7"/>
    <w:rsid w:val="00DA5326"/>
    <w:rsid w:val="00DA78F5"/>
    <w:rsid w:val="00DB216A"/>
    <w:rsid w:val="00DB5AA6"/>
    <w:rsid w:val="00DC1EE8"/>
    <w:rsid w:val="00DC275E"/>
    <w:rsid w:val="00DC2AC3"/>
    <w:rsid w:val="00DC62B1"/>
    <w:rsid w:val="00DD03C1"/>
    <w:rsid w:val="00DD15A8"/>
    <w:rsid w:val="00DD5662"/>
    <w:rsid w:val="00DD65CA"/>
    <w:rsid w:val="00DD7041"/>
    <w:rsid w:val="00DD7D5A"/>
    <w:rsid w:val="00DE156A"/>
    <w:rsid w:val="00DE1978"/>
    <w:rsid w:val="00DE1A92"/>
    <w:rsid w:val="00DE6BEE"/>
    <w:rsid w:val="00DF1985"/>
    <w:rsid w:val="00DF23CC"/>
    <w:rsid w:val="00DF33F9"/>
    <w:rsid w:val="00DF428D"/>
    <w:rsid w:val="00DF4E19"/>
    <w:rsid w:val="00E0487F"/>
    <w:rsid w:val="00E056F3"/>
    <w:rsid w:val="00E10DA2"/>
    <w:rsid w:val="00E12096"/>
    <w:rsid w:val="00E126D6"/>
    <w:rsid w:val="00E14105"/>
    <w:rsid w:val="00E22F24"/>
    <w:rsid w:val="00E247BF"/>
    <w:rsid w:val="00E258BE"/>
    <w:rsid w:val="00E270F0"/>
    <w:rsid w:val="00E43644"/>
    <w:rsid w:val="00E4695C"/>
    <w:rsid w:val="00E53E00"/>
    <w:rsid w:val="00E548F7"/>
    <w:rsid w:val="00E54A5F"/>
    <w:rsid w:val="00E55489"/>
    <w:rsid w:val="00E56C06"/>
    <w:rsid w:val="00E62BAB"/>
    <w:rsid w:val="00E65E1D"/>
    <w:rsid w:val="00E7134E"/>
    <w:rsid w:val="00E81816"/>
    <w:rsid w:val="00E83770"/>
    <w:rsid w:val="00E90C0B"/>
    <w:rsid w:val="00E95987"/>
    <w:rsid w:val="00E95AE9"/>
    <w:rsid w:val="00EA00A4"/>
    <w:rsid w:val="00EA37E7"/>
    <w:rsid w:val="00EA6687"/>
    <w:rsid w:val="00EA7DF7"/>
    <w:rsid w:val="00EB2944"/>
    <w:rsid w:val="00EB56EC"/>
    <w:rsid w:val="00EB726F"/>
    <w:rsid w:val="00EB7EA3"/>
    <w:rsid w:val="00EC19F1"/>
    <w:rsid w:val="00EC1FAE"/>
    <w:rsid w:val="00ED0CF7"/>
    <w:rsid w:val="00ED63B2"/>
    <w:rsid w:val="00EE5305"/>
    <w:rsid w:val="00EE59AC"/>
    <w:rsid w:val="00EE7AB4"/>
    <w:rsid w:val="00EF0721"/>
    <w:rsid w:val="00EF1C84"/>
    <w:rsid w:val="00EF263A"/>
    <w:rsid w:val="00F004C4"/>
    <w:rsid w:val="00F00B72"/>
    <w:rsid w:val="00F02189"/>
    <w:rsid w:val="00F023AB"/>
    <w:rsid w:val="00F04058"/>
    <w:rsid w:val="00F05C3A"/>
    <w:rsid w:val="00F12F79"/>
    <w:rsid w:val="00F137C8"/>
    <w:rsid w:val="00F1546F"/>
    <w:rsid w:val="00F21C89"/>
    <w:rsid w:val="00F226CB"/>
    <w:rsid w:val="00F26E56"/>
    <w:rsid w:val="00F41CDE"/>
    <w:rsid w:val="00F42CB0"/>
    <w:rsid w:val="00F430FC"/>
    <w:rsid w:val="00F43468"/>
    <w:rsid w:val="00F44734"/>
    <w:rsid w:val="00F4653A"/>
    <w:rsid w:val="00F47AC7"/>
    <w:rsid w:val="00F527B3"/>
    <w:rsid w:val="00F52C26"/>
    <w:rsid w:val="00F563D7"/>
    <w:rsid w:val="00F5727D"/>
    <w:rsid w:val="00F61377"/>
    <w:rsid w:val="00F65D9B"/>
    <w:rsid w:val="00F66034"/>
    <w:rsid w:val="00F6767E"/>
    <w:rsid w:val="00F74046"/>
    <w:rsid w:val="00F75D3A"/>
    <w:rsid w:val="00F83ACF"/>
    <w:rsid w:val="00F84D77"/>
    <w:rsid w:val="00F91B9E"/>
    <w:rsid w:val="00F961C7"/>
    <w:rsid w:val="00FA0C7D"/>
    <w:rsid w:val="00FA0DA2"/>
    <w:rsid w:val="00FA4DEE"/>
    <w:rsid w:val="00FA6232"/>
    <w:rsid w:val="00FA769C"/>
    <w:rsid w:val="00FA7C9C"/>
    <w:rsid w:val="00FB2B35"/>
    <w:rsid w:val="00FB41BD"/>
    <w:rsid w:val="00FC1268"/>
    <w:rsid w:val="00FC75DF"/>
    <w:rsid w:val="00FC7B6B"/>
    <w:rsid w:val="00FD03D9"/>
    <w:rsid w:val="00FD105E"/>
    <w:rsid w:val="00FD5DD9"/>
    <w:rsid w:val="00FD6F9D"/>
    <w:rsid w:val="00FD7C71"/>
    <w:rsid w:val="00FE1CF3"/>
    <w:rsid w:val="00FE29ED"/>
    <w:rsid w:val="00FE5CB3"/>
    <w:rsid w:val="00FF1070"/>
    <w:rsid w:val="00FF17D9"/>
    <w:rsid w:val="00FF1B25"/>
    <w:rsid w:val="00FF4989"/>
    <w:rsid w:val="00FF50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nhideWhenUsed="0" w:qFormat="1"/>
    <w:lsdException w:name="Signature" w:uiPriority="0"/>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BA6"/>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rPr>
  </w:style>
  <w:style w:type="paragraph" w:styleId="Nagwek5">
    <w:name w:val="heading 5"/>
    <w:basedOn w:val="Normalny"/>
    <w:next w:val="Tekstpodstawowy"/>
    <w:link w:val="Nagwek5Znak"/>
    <w:qFormat/>
    <w:rsid w:val="001528F3"/>
    <w:pPr>
      <w:keepNext/>
      <w:spacing w:line="360" w:lineRule="auto"/>
      <w:jc w:val="center"/>
      <w:outlineLvl w:val="4"/>
    </w:pPr>
    <w:rPr>
      <w:i/>
      <w:lang/>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rPr>
  </w:style>
  <w:style w:type="paragraph" w:styleId="Nagwek8">
    <w:name w:val="heading 8"/>
    <w:basedOn w:val="Normalny"/>
    <w:next w:val="Tekstpodstawowy"/>
    <w:link w:val="Nagwek8Znak"/>
    <w:qFormat/>
    <w:rsid w:val="001528F3"/>
    <w:pPr>
      <w:keepNext/>
      <w:outlineLvl w:val="7"/>
    </w:pPr>
    <w:rPr>
      <w:b/>
      <w:u w:val="single"/>
      <w:lang/>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99"/>
    <w:rsid w:val="00DD65CA"/>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DD65CA"/>
  </w:style>
  <w:style w:type="character" w:customStyle="1" w:styleId="WW8Num1z1">
    <w:name w:val="WW8Num1z1"/>
    <w:rsid w:val="00DD65CA"/>
  </w:style>
  <w:style w:type="character" w:customStyle="1" w:styleId="WW8Num1z2">
    <w:name w:val="WW8Num1z2"/>
    <w:rsid w:val="00DD65CA"/>
  </w:style>
  <w:style w:type="character" w:customStyle="1" w:styleId="WW8Num1z3">
    <w:name w:val="WW8Num1z3"/>
    <w:rsid w:val="00DD65CA"/>
  </w:style>
  <w:style w:type="character" w:customStyle="1" w:styleId="WW8Num1z4">
    <w:name w:val="WW8Num1z4"/>
    <w:rsid w:val="00DD65CA"/>
  </w:style>
  <w:style w:type="character" w:customStyle="1" w:styleId="WW8Num1z5">
    <w:name w:val="WW8Num1z5"/>
    <w:rsid w:val="00DD65CA"/>
  </w:style>
  <w:style w:type="character" w:customStyle="1" w:styleId="WW8Num1z6">
    <w:name w:val="WW8Num1z6"/>
    <w:rsid w:val="00DD65CA"/>
  </w:style>
  <w:style w:type="character" w:customStyle="1" w:styleId="WW8Num1z7">
    <w:name w:val="WW8Num1z7"/>
    <w:rsid w:val="00DD65CA"/>
  </w:style>
  <w:style w:type="character" w:customStyle="1" w:styleId="WW8Num1z8">
    <w:name w:val="WW8Num1z8"/>
    <w:rsid w:val="00DD65CA"/>
  </w:style>
  <w:style w:type="character" w:customStyle="1" w:styleId="WW8Num2z0">
    <w:name w:val="WW8Num2z0"/>
    <w:rsid w:val="00DD65CA"/>
    <w:rPr>
      <w:rFonts w:eastAsia="Times New Roman"/>
      <w:b/>
      <w:i w:val="0"/>
    </w:rPr>
  </w:style>
  <w:style w:type="character" w:customStyle="1" w:styleId="WW8Num2z1">
    <w:name w:val="WW8Num2z1"/>
    <w:rsid w:val="00DD65CA"/>
  </w:style>
  <w:style w:type="character" w:customStyle="1" w:styleId="WW8Num2z2">
    <w:name w:val="WW8Num2z2"/>
    <w:rsid w:val="00DD65CA"/>
  </w:style>
  <w:style w:type="character" w:customStyle="1" w:styleId="WW8Num2z3">
    <w:name w:val="WW8Num2z3"/>
    <w:rsid w:val="00DD65CA"/>
  </w:style>
  <w:style w:type="character" w:customStyle="1" w:styleId="WW8Num2z4">
    <w:name w:val="WW8Num2z4"/>
    <w:rsid w:val="00DD65CA"/>
  </w:style>
  <w:style w:type="character" w:customStyle="1" w:styleId="WW8Num2z5">
    <w:name w:val="WW8Num2z5"/>
    <w:rsid w:val="00DD65CA"/>
  </w:style>
  <w:style w:type="character" w:customStyle="1" w:styleId="WW8Num2z6">
    <w:name w:val="WW8Num2z6"/>
    <w:rsid w:val="00DD65CA"/>
  </w:style>
  <w:style w:type="character" w:customStyle="1" w:styleId="WW8Num2z7">
    <w:name w:val="WW8Num2z7"/>
    <w:rsid w:val="00DD65CA"/>
  </w:style>
  <w:style w:type="character" w:customStyle="1" w:styleId="WW8Num2z8">
    <w:name w:val="WW8Num2z8"/>
    <w:rsid w:val="00DD65CA"/>
  </w:style>
  <w:style w:type="character" w:customStyle="1" w:styleId="WW8Num3z0">
    <w:name w:val="WW8Num3z0"/>
    <w:rsid w:val="00DD65CA"/>
    <w:rPr>
      <w:lang w:val="de-DE"/>
    </w:rPr>
  </w:style>
  <w:style w:type="character" w:customStyle="1" w:styleId="WW8Num3z1">
    <w:name w:val="WW8Num3z1"/>
    <w:rsid w:val="00DD65CA"/>
  </w:style>
  <w:style w:type="character" w:customStyle="1" w:styleId="WW8Num3z2">
    <w:name w:val="WW8Num3z2"/>
    <w:rsid w:val="00DD65CA"/>
  </w:style>
  <w:style w:type="character" w:customStyle="1" w:styleId="WW8Num3z3">
    <w:name w:val="WW8Num3z3"/>
    <w:rsid w:val="00DD65CA"/>
  </w:style>
  <w:style w:type="character" w:customStyle="1" w:styleId="WW8Num3z4">
    <w:name w:val="WW8Num3z4"/>
    <w:rsid w:val="00DD65CA"/>
  </w:style>
  <w:style w:type="character" w:customStyle="1" w:styleId="WW8Num3z5">
    <w:name w:val="WW8Num3z5"/>
    <w:rsid w:val="00DD65CA"/>
  </w:style>
  <w:style w:type="character" w:customStyle="1" w:styleId="WW8Num3z6">
    <w:name w:val="WW8Num3z6"/>
    <w:rsid w:val="00DD65CA"/>
  </w:style>
  <w:style w:type="character" w:customStyle="1" w:styleId="WW8Num3z7">
    <w:name w:val="WW8Num3z7"/>
    <w:rsid w:val="00DD65CA"/>
  </w:style>
  <w:style w:type="character" w:customStyle="1" w:styleId="WW8Num3z8">
    <w:name w:val="WW8Num3z8"/>
    <w:rsid w:val="00DD65CA"/>
  </w:style>
  <w:style w:type="character" w:customStyle="1" w:styleId="WW8Num4z0">
    <w:name w:val="WW8Num4z0"/>
    <w:rsid w:val="00DD65CA"/>
    <w:rPr>
      <w:rFonts w:ascii="Calibri" w:eastAsia="Times New Roman" w:hAnsi="Calibri" w:cs="Calibri"/>
    </w:rPr>
  </w:style>
  <w:style w:type="character" w:customStyle="1" w:styleId="WW8Num4z1">
    <w:name w:val="WW8Num4z1"/>
    <w:rsid w:val="00DD65CA"/>
  </w:style>
  <w:style w:type="character" w:customStyle="1" w:styleId="WW8Num4z2">
    <w:name w:val="WW8Num4z2"/>
    <w:rsid w:val="00DD65CA"/>
  </w:style>
  <w:style w:type="character" w:customStyle="1" w:styleId="WW8Num4z3">
    <w:name w:val="WW8Num4z3"/>
    <w:rsid w:val="00DD65CA"/>
  </w:style>
  <w:style w:type="character" w:customStyle="1" w:styleId="WW8Num4z4">
    <w:name w:val="WW8Num4z4"/>
    <w:rsid w:val="00DD65CA"/>
  </w:style>
  <w:style w:type="character" w:customStyle="1" w:styleId="WW8Num4z5">
    <w:name w:val="WW8Num4z5"/>
    <w:rsid w:val="00DD65CA"/>
  </w:style>
  <w:style w:type="character" w:customStyle="1" w:styleId="WW8Num4z6">
    <w:name w:val="WW8Num4z6"/>
    <w:rsid w:val="00DD65CA"/>
  </w:style>
  <w:style w:type="character" w:customStyle="1" w:styleId="WW8Num4z7">
    <w:name w:val="WW8Num4z7"/>
    <w:rsid w:val="00DD65CA"/>
  </w:style>
  <w:style w:type="character" w:customStyle="1" w:styleId="WW8Num4z8">
    <w:name w:val="WW8Num4z8"/>
    <w:rsid w:val="00DD65CA"/>
  </w:style>
  <w:style w:type="character" w:customStyle="1" w:styleId="WW8Num5z0">
    <w:name w:val="WW8Num5z0"/>
    <w:rsid w:val="00DD65CA"/>
    <w:rPr>
      <w:rFonts w:ascii="Calibri" w:eastAsia="Times New Roman" w:hAnsi="Calibri" w:cs="Calibri"/>
    </w:rPr>
  </w:style>
  <w:style w:type="character" w:customStyle="1" w:styleId="WW8Num5z1">
    <w:name w:val="WW8Num5z1"/>
    <w:rsid w:val="00DD65CA"/>
  </w:style>
  <w:style w:type="character" w:customStyle="1" w:styleId="WW8Num5z2">
    <w:name w:val="WW8Num5z2"/>
    <w:rsid w:val="00DD65CA"/>
  </w:style>
  <w:style w:type="character" w:customStyle="1" w:styleId="WW8Num5z3">
    <w:name w:val="WW8Num5z3"/>
    <w:rsid w:val="00DD65CA"/>
  </w:style>
  <w:style w:type="character" w:customStyle="1" w:styleId="WW8Num5z4">
    <w:name w:val="WW8Num5z4"/>
    <w:rsid w:val="00DD65CA"/>
  </w:style>
  <w:style w:type="character" w:customStyle="1" w:styleId="WW8Num5z5">
    <w:name w:val="WW8Num5z5"/>
    <w:rsid w:val="00DD65CA"/>
  </w:style>
  <w:style w:type="character" w:customStyle="1" w:styleId="WW8Num5z6">
    <w:name w:val="WW8Num5z6"/>
    <w:rsid w:val="00DD65CA"/>
  </w:style>
  <w:style w:type="character" w:customStyle="1" w:styleId="WW8Num5z7">
    <w:name w:val="WW8Num5z7"/>
    <w:rsid w:val="00DD65CA"/>
  </w:style>
  <w:style w:type="character" w:customStyle="1" w:styleId="WW8Num5z8">
    <w:name w:val="WW8Num5z8"/>
    <w:rsid w:val="00DD65CA"/>
  </w:style>
  <w:style w:type="character" w:customStyle="1" w:styleId="WW8Num6z0">
    <w:name w:val="WW8Num6z0"/>
    <w:rsid w:val="00DD65CA"/>
    <w:rPr>
      <w:rFonts w:ascii="Calibri" w:eastAsia="Times New Roman" w:hAnsi="Calibri" w:cs="Calibri"/>
    </w:rPr>
  </w:style>
  <w:style w:type="character" w:customStyle="1" w:styleId="WW8Num6z1">
    <w:name w:val="WW8Num6z1"/>
    <w:rsid w:val="00DD65CA"/>
  </w:style>
  <w:style w:type="character" w:customStyle="1" w:styleId="WW8Num6z2">
    <w:name w:val="WW8Num6z2"/>
    <w:rsid w:val="00DD65CA"/>
  </w:style>
  <w:style w:type="character" w:customStyle="1" w:styleId="WW8Num6z3">
    <w:name w:val="WW8Num6z3"/>
    <w:rsid w:val="00DD65CA"/>
  </w:style>
  <w:style w:type="character" w:customStyle="1" w:styleId="WW8Num6z4">
    <w:name w:val="WW8Num6z4"/>
    <w:rsid w:val="00DD65CA"/>
  </w:style>
  <w:style w:type="character" w:customStyle="1" w:styleId="WW8Num6z5">
    <w:name w:val="WW8Num6z5"/>
    <w:rsid w:val="00DD65CA"/>
  </w:style>
  <w:style w:type="character" w:customStyle="1" w:styleId="WW8Num6z6">
    <w:name w:val="WW8Num6z6"/>
    <w:rsid w:val="00DD65CA"/>
  </w:style>
  <w:style w:type="character" w:customStyle="1" w:styleId="WW8Num6z7">
    <w:name w:val="WW8Num6z7"/>
    <w:rsid w:val="00DD65CA"/>
  </w:style>
  <w:style w:type="character" w:customStyle="1" w:styleId="WW8Num6z8">
    <w:name w:val="WW8Num6z8"/>
    <w:rsid w:val="00DD65CA"/>
  </w:style>
  <w:style w:type="character" w:customStyle="1" w:styleId="WW8Num7z0">
    <w:name w:val="WW8Num7z0"/>
    <w:rsid w:val="00DD65CA"/>
    <w:rPr>
      <w:rFonts w:ascii="Calibri" w:eastAsia="Times New Roman" w:hAnsi="Calibri" w:cs="Calibri"/>
    </w:rPr>
  </w:style>
  <w:style w:type="character" w:customStyle="1" w:styleId="WW8Num7z1">
    <w:name w:val="WW8Num7z1"/>
    <w:rsid w:val="00DD65CA"/>
  </w:style>
  <w:style w:type="character" w:customStyle="1" w:styleId="WW8Num7z2">
    <w:name w:val="WW8Num7z2"/>
    <w:rsid w:val="00DD65CA"/>
  </w:style>
  <w:style w:type="character" w:customStyle="1" w:styleId="WW8Num7z3">
    <w:name w:val="WW8Num7z3"/>
    <w:rsid w:val="00DD65CA"/>
  </w:style>
  <w:style w:type="character" w:customStyle="1" w:styleId="WW8Num7z4">
    <w:name w:val="WW8Num7z4"/>
    <w:rsid w:val="00DD65CA"/>
  </w:style>
  <w:style w:type="character" w:customStyle="1" w:styleId="WW8Num7z5">
    <w:name w:val="WW8Num7z5"/>
    <w:rsid w:val="00DD65CA"/>
  </w:style>
  <w:style w:type="character" w:customStyle="1" w:styleId="WW8Num7z6">
    <w:name w:val="WW8Num7z6"/>
    <w:rsid w:val="00DD65CA"/>
  </w:style>
  <w:style w:type="character" w:customStyle="1" w:styleId="WW8Num7z7">
    <w:name w:val="WW8Num7z7"/>
    <w:rsid w:val="00DD65CA"/>
  </w:style>
  <w:style w:type="character" w:customStyle="1" w:styleId="WW8Num7z8">
    <w:name w:val="WW8Num7z8"/>
    <w:rsid w:val="00DD65CA"/>
  </w:style>
  <w:style w:type="character" w:customStyle="1" w:styleId="WW8Num8z0">
    <w:name w:val="WW8Num8z0"/>
    <w:rsid w:val="00DD65CA"/>
    <w:rPr>
      <w:rFonts w:ascii="Calibri" w:eastAsia="Times New Roman" w:hAnsi="Calibri" w:cs="Calibri"/>
      <w:i w:val="0"/>
    </w:rPr>
  </w:style>
  <w:style w:type="character" w:customStyle="1" w:styleId="WW8Num8z1">
    <w:name w:val="WW8Num8z1"/>
    <w:rsid w:val="00DD65CA"/>
  </w:style>
  <w:style w:type="character" w:customStyle="1" w:styleId="WW8Num8z2">
    <w:name w:val="WW8Num8z2"/>
    <w:rsid w:val="00DD65CA"/>
  </w:style>
  <w:style w:type="character" w:customStyle="1" w:styleId="WW8Num8z3">
    <w:name w:val="WW8Num8z3"/>
    <w:rsid w:val="00DD65CA"/>
  </w:style>
  <w:style w:type="character" w:customStyle="1" w:styleId="WW8Num8z4">
    <w:name w:val="WW8Num8z4"/>
    <w:rsid w:val="00DD65CA"/>
  </w:style>
  <w:style w:type="character" w:customStyle="1" w:styleId="WW8Num8z5">
    <w:name w:val="WW8Num8z5"/>
    <w:rsid w:val="00DD65CA"/>
  </w:style>
  <w:style w:type="character" w:customStyle="1" w:styleId="WW8Num8z6">
    <w:name w:val="WW8Num8z6"/>
    <w:rsid w:val="00DD65CA"/>
  </w:style>
  <w:style w:type="character" w:customStyle="1" w:styleId="WW8Num8z7">
    <w:name w:val="WW8Num8z7"/>
    <w:rsid w:val="00DD65CA"/>
  </w:style>
  <w:style w:type="character" w:customStyle="1" w:styleId="WW8Num8z8">
    <w:name w:val="WW8Num8z8"/>
    <w:rsid w:val="00DD65CA"/>
  </w:style>
  <w:style w:type="character" w:customStyle="1" w:styleId="WW8Num9z0">
    <w:name w:val="WW8Num9z0"/>
    <w:rsid w:val="00DD65CA"/>
    <w:rPr>
      <w:rFonts w:ascii="Calibri" w:hAnsi="Calibri" w:cs="Calibri"/>
      <w:b w:val="0"/>
    </w:rPr>
  </w:style>
  <w:style w:type="character" w:customStyle="1" w:styleId="WW8Num9z1">
    <w:name w:val="WW8Num9z1"/>
    <w:rsid w:val="00DD65CA"/>
  </w:style>
  <w:style w:type="character" w:customStyle="1" w:styleId="WW8Num9z2">
    <w:name w:val="WW8Num9z2"/>
    <w:rsid w:val="00DD65CA"/>
  </w:style>
  <w:style w:type="character" w:customStyle="1" w:styleId="WW8Num9z3">
    <w:name w:val="WW8Num9z3"/>
    <w:rsid w:val="00DD65CA"/>
  </w:style>
  <w:style w:type="character" w:customStyle="1" w:styleId="WW8Num9z4">
    <w:name w:val="WW8Num9z4"/>
    <w:rsid w:val="00DD65CA"/>
  </w:style>
  <w:style w:type="character" w:customStyle="1" w:styleId="WW8Num9z5">
    <w:name w:val="WW8Num9z5"/>
    <w:rsid w:val="00DD65CA"/>
  </w:style>
  <w:style w:type="character" w:customStyle="1" w:styleId="WW8Num9z6">
    <w:name w:val="WW8Num9z6"/>
    <w:rsid w:val="00DD65CA"/>
  </w:style>
  <w:style w:type="character" w:customStyle="1" w:styleId="WW8Num9z7">
    <w:name w:val="WW8Num9z7"/>
    <w:rsid w:val="00DD65CA"/>
  </w:style>
  <w:style w:type="character" w:customStyle="1" w:styleId="WW8Num9z8">
    <w:name w:val="WW8Num9z8"/>
    <w:rsid w:val="00DD65CA"/>
  </w:style>
  <w:style w:type="character" w:customStyle="1" w:styleId="WW8Num10z0">
    <w:name w:val="WW8Num10z0"/>
    <w:rsid w:val="00DD65CA"/>
    <w:rPr>
      <w:rFonts w:eastAsia="Times New Roman"/>
      <w:b w:val="0"/>
      <w:i w:val="0"/>
    </w:rPr>
  </w:style>
  <w:style w:type="character" w:customStyle="1" w:styleId="WW8Num10z1">
    <w:name w:val="WW8Num10z1"/>
    <w:rsid w:val="00DD65CA"/>
  </w:style>
  <w:style w:type="character" w:customStyle="1" w:styleId="WW8Num10z2">
    <w:name w:val="WW8Num10z2"/>
    <w:rsid w:val="00DD65CA"/>
  </w:style>
  <w:style w:type="character" w:customStyle="1" w:styleId="WW8Num10z3">
    <w:name w:val="WW8Num10z3"/>
    <w:rsid w:val="00DD65CA"/>
  </w:style>
  <w:style w:type="character" w:customStyle="1" w:styleId="WW8Num10z4">
    <w:name w:val="WW8Num10z4"/>
    <w:rsid w:val="00DD65CA"/>
  </w:style>
  <w:style w:type="character" w:customStyle="1" w:styleId="WW8Num10z5">
    <w:name w:val="WW8Num10z5"/>
    <w:rsid w:val="00DD65CA"/>
  </w:style>
  <w:style w:type="character" w:customStyle="1" w:styleId="WW8Num10z6">
    <w:name w:val="WW8Num10z6"/>
    <w:rsid w:val="00DD65CA"/>
  </w:style>
  <w:style w:type="character" w:customStyle="1" w:styleId="WW8Num10z7">
    <w:name w:val="WW8Num10z7"/>
    <w:rsid w:val="00DD65CA"/>
  </w:style>
  <w:style w:type="character" w:customStyle="1" w:styleId="WW8Num10z8">
    <w:name w:val="WW8Num10z8"/>
    <w:rsid w:val="00DD65CA"/>
  </w:style>
  <w:style w:type="character" w:customStyle="1" w:styleId="WW8Num11z0">
    <w:name w:val="WW8Num11z0"/>
    <w:rsid w:val="00DD65CA"/>
    <w:rPr>
      <w:rFonts w:hint="default"/>
    </w:rPr>
  </w:style>
  <w:style w:type="character" w:customStyle="1" w:styleId="WW8Num11z3">
    <w:name w:val="WW8Num11z3"/>
    <w:rsid w:val="00DD65CA"/>
    <w:rPr>
      <w:rFonts w:hint="default"/>
      <w:b/>
      <w:sz w:val="28"/>
      <w:szCs w:val="28"/>
    </w:rPr>
  </w:style>
  <w:style w:type="character" w:customStyle="1" w:styleId="WW8Num12z0">
    <w:name w:val="WW8Num12z0"/>
    <w:rsid w:val="00DD65CA"/>
    <w:rPr>
      <w:rFonts w:ascii="Calibri" w:eastAsia="Times New Roman" w:hAnsi="Calibri" w:cs="Calibri"/>
      <w:b w:val="0"/>
      <w:i w:val="0"/>
    </w:rPr>
  </w:style>
  <w:style w:type="character" w:customStyle="1" w:styleId="WW8Num12z1">
    <w:name w:val="WW8Num12z1"/>
    <w:rsid w:val="00DD65CA"/>
  </w:style>
  <w:style w:type="character" w:customStyle="1" w:styleId="WW8Num12z2">
    <w:name w:val="WW8Num12z2"/>
    <w:rsid w:val="00DD65CA"/>
  </w:style>
  <w:style w:type="character" w:customStyle="1" w:styleId="WW8Num12z3">
    <w:name w:val="WW8Num12z3"/>
    <w:rsid w:val="00DD65CA"/>
  </w:style>
  <w:style w:type="character" w:customStyle="1" w:styleId="WW8Num12z4">
    <w:name w:val="WW8Num12z4"/>
    <w:rsid w:val="00DD65CA"/>
  </w:style>
  <w:style w:type="character" w:customStyle="1" w:styleId="WW8Num12z5">
    <w:name w:val="WW8Num12z5"/>
    <w:rsid w:val="00DD65CA"/>
  </w:style>
  <w:style w:type="character" w:customStyle="1" w:styleId="WW8Num12z6">
    <w:name w:val="WW8Num12z6"/>
    <w:rsid w:val="00DD65CA"/>
  </w:style>
  <w:style w:type="character" w:customStyle="1" w:styleId="WW8Num12z7">
    <w:name w:val="WW8Num12z7"/>
    <w:rsid w:val="00DD65CA"/>
  </w:style>
  <w:style w:type="character" w:customStyle="1" w:styleId="WW8Num12z8">
    <w:name w:val="WW8Num12z8"/>
    <w:rsid w:val="00DD65CA"/>
  </w:style>
  <w:style w:type="character" w:customStyle="1" w:styleId="WW8Num13z0">
    <w:name w:val="WW8Num13z0"/>
    <w:rsid w:val="00DD65CA"/>
    <w:rPr>
      <w:rFonts w:ascii="Calibri" w:eastAsia="Times New Roman" w:hAnsi="Calibri" w:cs="Calibri"/>
      <w:b/>
      <w:i w:val="0"/>
      <w:color w:val="000000"/>
    </w:rPr>
  </w:style>
  <w:style w:type="character" w:customStyle="1" w:styleId="WW8Num13z1">
    <w:name w:val="WW8Num13z1"/>
    <w:rsid w:val="00DD65CA"/>
  </w:style>
  <w:style w:type="character" w:customStyle="1" w:styleId="WW8Num13z2">
    <w:name w:val="WW8Num13z2"/>
    <w:rsid w:val="00DD65CA"/>
  </w:style>
  <w:style w:type="character" w:customStyle="1" w:styleId="WW8Num13z3">
    <w:name w:val="WW8Num13z3"/>
    <w:rsid w:val="00DD65CA"/>
  </w:style>
  <w:style w:type="character" w:customStyle="1" w:styleId="WW8Num13z4">
    <w:name w:val="WW8Num13z4"/>
    <w:rsid w:val="00DD65CA"/>
  </w:style>
  <w:style w:type="character" w:customStyle="1" w:styleId="WW8Num13z5">
    <w:name w:val="WW8Num13z5"/>
    <w:rsid w:val="00DD65CA"/>
  </w:style>
  <w:style w:type="character" w:customStyle="1" w:styleId="WW8Num13z6">
    <w:name w:val="WW8Num13z6"/>
    <w:rsid w:val="00DD65CA"/>
  </w:style>
  <w:style w:type="character" w:customStyle="1" w:styleId="WW8Num13z7">
    <w:name w:val="WW8Num13z7"/>
    <w:rsid w:val="00DD65CA"/>
  </w:style>
  <w:style w:type="character" w:customStyle="1" w:styleId="WW8Num13z8">
    <w:name w:val="WW8Num13z8"/>
    <w:rsid w:val="00DD65CA"/>
  </w:style>
  <w:style w:type="character" w:customStyle="1" w:styleId="WW8Num14z0">
    <w:name w:val="WW8Num14z0"/>
    <w:rsid w:val="00DD65CA"/>
    <w:rPr>
      <w:rFonts w:ascii="OpenSymbol" w:hAnsi="OpenSymbol" w:cs="OpenSymbol"/>
    </w:rPr>
  </w:style>
  <w:style w:type="character" w:customStyle="1" w:styleId="WW8Num14z1">
    <w:name w:val="WW8Num14z1"/>
    <w:rsid w:val="00DD65CA"/>
  </w:style>
  <w:style w:type="character" w:customStyle="1" w:styleId="WW8Num14z2">
    <w:name w:val="WW8Num14z2"/>
    <w:rsid w:val="00DD65CA"/>
  </w:style>
  <w:style w:type="character" w:customStyle="1" w:styleId="WW8Num14z3">
    <w:name w:val="WW8Num14z3"/>
    <w:rsid w:val="00DD65CA"/>
  </w:style>
  <w:style w:type="character" w:customStyle="1" w:styleId="WW8Num14z4">
    <w:name w:val="WW8Num14z4"/>
    <w:rsid w:val="00DD65CA"/>
  </w:style>
  <w:style w:type="character" w:customStyle="1" w:styleId="WW8Num14z5">
    <w:name w:val="WW8Num14z5"/>
    <w:rsid w:val="00DD65CA"/>
  </w:style>
  <w:style w:type="character" w:customStyle="1" w:styleId="WW8Num14z6">
    <w:name w:val="WW8Num14z6"/>
    <w:rsid w:val="00DD65CA"/>
  </w:style>
  <w:style w:type="character" w:customStyle="1" w:styleId="WW8Num14z7">
    <w:name w:val="WW8Num14z7"/>
    <w:rsid w:val="00DD65CA"/>
  </w:style>
  <w:style w:type="character" w:customStyle="1" w:styleId="WW8Num14z8">
    <w:name w:val="WW8Num14z8"/>
    <w:rsid w:val="00DD65CA"/>
  </w:style>
  <w:style w:type="character" w:customStyle="1" w:styleId="WW8Num15z0">
    <w:name w:val="WW8Num15z0"/>
    <w:rsid w:val="00DD65CA"/>
    <w:rPr>
      <w:rFonts w:ascii="Calibri" w:eastAsia="Times New Roman" w:hAnsi="Calibri" w:cs="Calibri"/>
      <w:b w:val="0"/>
    </w:rPr>
  </w:style>
  <w:style w:type="character" w:customStyle="1" w:styleId="WW8Num15z1">
    <w:name w:val="WW8Num15z1"/>
    <w:rsid w:val="00DD65CA"/>
  </w:style>
  <w:style w:type="character" w:customStyle="1" w:styleId="WW8Num15z2">
    <w:name w:val="WW8Num15z2"/>
    <w:rsid w:val="00DD65CA"/>
  </w:style>
  <w:style w:type="character" w:customStyle="1" w:styleId="WW8Num15z3">
    <w:name w:val="WW8Num15z3"/>
    <w:rsid w:val="00DD65CA"/>
  </w:style>
  <w:style w:type="character" w:customStyle="1" w:styleId="WW8Num15z4">
    <w:name w:val="WW8Num15z4"/>
    <w:rsid w:val="00DD65CA"/>
  </w:style>
  <w:style w:type="character" w:customStyle="1" w:styleId="WW8Num15z5">
    <w:name w:val="WW8Num15z5"/>
    <w:rsid w:val="00DD65CA"/>
  </w:style>
  <w:style w:type="character" w:customStyle="1" w:styleId="WW8Num15z6">
    <w:name w:val="WW8Num15z6"/>
    <w:rsid w:val="00DD65CA"/>
  </w:style>
  <w:style w:type="character" w:customStyle="1" w:styleId="WW8Num15z7">
    <w:name w:val="WW8Num15z7"/>
    <w:rsid w:val="00DD65CA"/>
  </w:style>
  <w:style w:type="character" w:customStyle="1" w:styleId="WW8Num15z8">
    <w:name w:val="WW8Num15z8"/>
    <w:rsid w:val="00DD65CA"/>
  </w:style>
  <w:style w:type="character" w:customStyle="1" w:styleId="WW8Num16z0">
    <w:name w:val="WW8Num16z0"/>
    <w:rsid w:val="00DD65CA"/>
    <w:rPr>
      <w:rFonts w:ascii="Calibri" w:eastAsia="Times New Roman" w:hAnsi="Calibri" w:cs="Calibri"/>
      <w:b w:val="0"/>
    </w:rPr>
  </w:style>
  <w:style w:type="character" w:customStyle="1" w:styleId="WW8Num16z1">
    <w:name w:val="WW8Num16z1"/>
    <w:rsid w:val="00DD65CA"/>
  </w:style>
  <w:style w:type="character" w:customStyle="1" w:styleId="WW8Num16z2">
    <w:name w:val="WW8Num16z2"/>
    <w:rsid w:val="00DD65CA"/>
  </w:style>
  <w:style w:type="character" w:customStyle="1" w:styleId="WW8Num16z3">
    <w:name w:val="WW8Num16z3"/>
    <w:rsid w:val="00DD65CA"/>
  </w:style>
  <w:style w:type="character" w:customStyle="1" w:styleId="WW8Num16z4">
    <w:name w:val="WW8Num16z4"/>
    <w:rsid w:val="00DD65CA"/>
  </w:style>
  <w:style w:type="character" w:customStyle="1" w:styleId="WW8Num16z5">
    <w:name w:val="WW8Num16z5"/>
    <w:rsid w:val="00DD65CA"/>
  </w:style>
  <w:style w:type="character" w:customStyle="1" w:styleId="WW8Num16z6">
    <w:name w:val="WW8Num16z6"/>
    <w:rsid w:val="00DD65CA"/>
  </w:style>
  <w:style w:type="character" w:customStyle="1" w:styleId="WW8Num16z7">
    <w:name w:val="WW8Num16z7"/>
    <w:rsid w:val="00DD65CA"/>
  </w:style>
  <w:style w:type="character" w:customStyle="1" w:styleId="WW8Num16z8">
    <w:name w:val="WW8Num16z8"/>
    <w:rsid w:val="00DD65CA"/>
  </w:style>
  <w:style w:type="character" w:customStyle="1" w:styleId="WW8Num17z0">
    <w:name w:val="WW8Num17z0"/>
    <w:rsid w:val="00DD65CA"/>
    <w:rPr>
      <w:rFonts w:ascii="Calibri" w:hAnsi="Calibri" w:cs="Calibri"/>
      <w:b w:val="0"/>
      <w:i w:val="0"/>
    </w:rPr>
  </w:style>
  <w:style w:type="character" w:customStyle="1" w:styleId="WW8Num17z1">
    <w:name w:val="WW8Num17z1"/>
    <w:rsid w:val="00DD65CA"/>
  </w:style>
  <w:style w:type="character" w:customStyle="1" w:styleId="WW8Num17z2">
    <w:name w:val="WW8Num17z2"/>
    <w:rsid w:val="00DD65CA"/>
  </w:style>
  <w:style w:type="character" w:customStyle="1" w:styleId="WW8Num17z3">
    <w:name w:val="WW8Num17z3"/>
    <w:rsid w:val="00DD65CA"/>
  </w:style>
  <w:style w:type="character" w:customStyle="1" w:styleId="WW8Num17z4">
    <w:name w:val="WW8Num17z4"/>
    <w:rsid w:val="00DD65CA"/>
  </w:style>
  <w:style w:type="character" w:customStyle="1" w:styleId="WW8Num17z5">
    <w:name w:val="WW8Num17z5"/>
    <w:rsid w:val="00DD65CA"/>
  </w:style>
  <w:style w:type="character" w:customStyle="1" w:styleId="WW8Num17z6">
    <w:name w:val="WW8Num17z6"/>
    <w:rsid w:val="00DD65CA"/>
  </w:style>
  <w:style w:type="character" w:customStyle="1" w:styleId="WW8Num17z7">
    <w:name w:val="WW8Num17z7"/>
    <w:rsid w:val="00DD65CA"/>
  </w:style>
  <w:style w:type="character" w:customStyle="1" w:styleId="WW8Num17z8">
    <w:name w:val="WW8Num17z8"/>
    <w:rsid w:val="00DD65CA"/>
  </w:style>
  <w:style w:type="character" w:customStyle="1" w:styleId="WW8Num18z0">
    <w:name w:val="WW8Num18z0"/>
    <w:rsid w:val="00DD65CA"/>
    <w:rPr>
      <w:b w:val="0"/>
      <w:i w:val="0"/>
    </w:rPr>
  </w:style>
  <w:style w:type="character" w:customStyle="1" w:styleId="WW8Num18z1">
    <w:name w:val="WW8Num18z1"/>
    <w:rsid w:val="00DD65CA"/>
  </w:style>
  <w:style w:type="character" w:customStyle="1" w:styleId="WW8Num18z2">
    <w:name w:val="WW8Num18z2"/>
    <w:rsid w:val="00DD65CA"/>
  </w:style>
  <w:style w:type="character" w:customStyle="1" w:styleId="WW8Num18z3">
    <w:name w:val="WW8Num18z3"/>
    <w:rsid w:val="00DD65CA"/>
  </w:style>
  <w:style w:type="character" w:customStyle="1" w:styleId="WW8Num18z4">
    <w:name w:val="WW8Num18z4"/>
    <w:rsid w:val="00DD65CA"/>
  </w:style>
  <w:style w:type="character" w:customStyle="1" w:styleId="WW8Num18z5">
    <w:name w:val="WW8Num18z5"/>
    <w:rsid w:val="00DD65CA"/>
  </w:style>
  <w:style w:type="character" w:customStyle="1" w:styleId="WW8Num18z6">
    <w:name w:val="WW8Num18z6"/>
    <w:rsid w:val="00DD65CA"/>
  </w:style>
  <w:style w:type="character" w:customStyle="1" w:styleId="WW8Num18z7">
    <w:name w:val="WW8Num18z7"/>
    <w:rsid w:val="00DD65CA"/>
  </w:style>
  <w:style w:type="character" w:customStyle="1" w:styleId="WW8Num18z8">
    <w:name w:val="WW8Num18z8"/>
    <w:rsid w:val="00DD65CA"/>
  </w:style>
  <w:style w:type="character" w:customStyle="1" w:styleId="WW8Num19z0">
    <w:name w:val="WW8Num19z0"/>
    <w:rsid w:val="00DD65CA"/>
  </w:style>
  <w:style w:type="character" w:customStyle="1" w:styleId="WW8Num19z1">
    <w:name w:val="WW8Num19z1"/>
    <w:rsid w:val="00DD65CA"/>
  </w:style>
  <w:style w:type="character" w:customStyle="1" w:styleId="WW8Num19z2">
    <w:name w:val="WW8Num19z2"/>
    <w:rsid w:val="00DD65CA"/>
  </w:style>
  <w:style w:type="character" w:customStyle="1" w:styleId="WW8Num19z3">
    <w:name w:val="WW8Num19z3"/>
    <w:rsid w:val="00DD65CA"/>
  </w:style>
  <w:style w:type="character" w:customStyle="1" w:styleId="WW8Num19z4">
    <w:name w:val="WW8Num19z4"/>
    <w:rsid w:val="00DD65CA"/>
  </w:style>
  <w:style w:type="character" w:customStyle="1" w:styleId="WW8Num19z5">
    <w:name w:val="WW8Num19z5"/>
    <w:rsid w:val="00DD65CA"/>
  </w:style>
  <w:style w:type="character" w:customStyle="1" w:styleId="WW8Num19z6">
    <w:name w:val="WW8Num19z6"/>
    <w:rsid w:val="00DD65CA"/>
  </w:style>
  <w:style w:type="character" w:customStyle="1" w:styleId="WW8Num19z7">
    <w:name w:val="WW8Num19z7"/>
    <w:rsid w:val="00DD65CA"/>
  </w:style>
  <w:style w:type="character" w:customStyle="1" w:styleId="WW8Num19z8">
    <w:name w:val="WW8Num19z8"/>
    <w:rsid w:val="00DD65CA"/>
  </w:style>
  <w:style w:type="character" w:customStyle="1" w:styleId="WW8Num20z0">
    <w:name w:val="WW8Num20z0"/>
    <w:rsid w:val="00DD65CA"/>
    <w:rPr>
      <w:rFonts w:ascii="Calibri" w:hAnsi="Calibri" w:cs="Calibri"/>
      <w:b w:val="0"/>
    </w:rPr>
  </w:style>
  <w:style w:type="character" w:customStyle="1" w:styleId="WW8Num20z1">
    <w:name w:val="WW8Num20z1"/>
    <w:rsid w:val="00DD65CA"/>
  </w:style>
  <w:style w:type="character" w:customStyle="1" w:styleId="WW8Num20z2">
    <w:name w:val="WW8Num20z2"/>
    <w:rsid w:val="00DD65CA"/>
  </w:style>
  <w:style w:type="character" w:customStyle="1" w:styleId="WW8Num20z3">
    <w:name w:val="WW8Num20z3"/>
    <w:rsid w:val="00DD65CA"/>
  </w:style>
  <w:style w:type="character" w:customStyle="1" w:styleId="WW8Num20z4">
    <w:name w:val="WW8Num20z4"/>
    <w:rsid w:val="00DD65CA"/>
  </w:style>
  <w:style w:type="character" w:customStyle="1" w:styleId="WW8Num20z5">
    <w:name w:val="WW8Num20z5"/>
    <w:rsid w:val="00DD65CA"/>
  </w:style>
  <w:style w:type="character" w:customStyle="1" w:styleId="WW8Num20z6">
    <w:name w:val="WW8Num20z6"/>
    <w:rsid w:val="00DD65CA"/>
  </w:style>
  <w:style w:type="character" w:customStyle="1" w:styleId="WW8Num20z7">
    <w:name w:val="WW8Num20z7"/>
    <w:rsid w:val="00DD65CA"/>
  </w:style>
  <w:style w:type="character" w:customStyle="1" w:styleId="WW8Num20z8">
    <w:name w:val="WW8Num20z8"/>
    <w:rsid w:val="00DD65CA"/>
  </w:style>
  <w:style w:type="character" w:customStyle="1" w:styleId="WW8Num21z0">
    <w:name w:val="WW8Num21z0"/>
    <w:rsid w:val="00DD65CA"/>
  </w:style>
  <w:style w:type="character" w:customStyle="1" w:styleId="WW8Num21z1">
    <w:name w:val="WW8Num21z1"/>
    <w:rsid w:val="00DD65CA"/>
  </w:style>
  <w:style w:type="character" w:customStyle="1" w:styleId="WW8Num21z2">
    <w:name w:val="WW8Num21z2"/>
    <w:rsid w:val="00DD65CA"/>
  </w:style>
  <w:style w:type="character" w:customStyle="1" w:styleId="WW8Num21z3">
    <w:name w:val="WW8Num21z3"/>
    <w:rsid w:val="00DD65CA"/>
  </w:style>
  <w:style w:type="character" w:customStyle="1" w:styleId="WW8Num21z4">
    <w:name w:val="WW8Num21z4"/>
    <w:rsid w:val="00DD65CA"/>
  </w:style>
  <w:style w:type="character" w:customStyle="1" w:styleId="WW8Num21z5">
    <w:name w:val="WW8Num21z5"/>
    <w:rsid w:val="00DD65CA"/>
  </w:style>
  <w:style w:type="character" w:customStyle="1" w:styleId="WW8Num21z6">
    <w:name w:val="WW8Num21z6"/>
    <w:rsid w:val="00DD65CA"/>
  </w:style>
  <w:style w:type="character" w:customStyle="1" w:styleId="WW8Num21z7">
    <w:name w:val="WW8Num21z7"/>
    <w:rsid w:val="00DD65CA"/>
  </w:style>
  <w:style w:type="character" w:customStyle="1" w:styleId="WW8Num21z8">
    <w:name w:val="WW8Num21z8"/>
    <w:rsid w:val="00DD65CA"/>
  </w:style>
  <w:style w:type="character" w:customStyle="1" w:styleId="WW8Num22z0">
    <w:name w:val="WW8Num22z0"/>
    <w:rsid w:val="00DD65CA"/>
    <w:rPr>
      <w:i w:val="0"/>
    </w:rPr>
  </w:style>
  <w:style w:type="character" w:customStyle="1" w:styleId="WW8Num22z1">
    <w:name w:val="WW8Num22z1"/>
    <w:rsid w:val="00DD65CA"/>
  </w:style>
  <w:style w:type="character" w:customStyle="1" w:styleId="WW8Num22z2">
    <w:name w:val="WW8Num22z2"/>
    <w:rsid w:val="00DD65CA"/>
  </w:style>
  <w:style w:type="character" w:customStyle="1" w:styleId="WW8Num22z3">
    <w:name w:val="WW8Num22z3"/>
    <w:rsid w:val="00DD65CA"/>
  </w:style>
  <w:style w:type="character" w:customStyle="1" w:styleId="WW8Num22z4">
    <w:name w:val="WW8Num22z4"/>
    <w:rsid w:val="00DD65CA"/>
  </w:style>
  <w:style w:type="character" w:customStyle="1" w:styleId="WW8Num22z5">
    <w:name w:val="WW8Num22z5"/>
    <w:rsid w:val="00DD65CA"/>
  </w:style>
  <w:style w:type="character" w:customStyle="1" w:styleId="WW8Num22z6">
    <w:name w:val="WW8Num22z6"/>
    <w:rsid w:val="00DD65CA"/>
  </w:style>
  <w:style w:type="character" w:customStyle="1" w:styleId="WW8Num22z7">
    <w:name w:val="WW8Num22z7"/>
    <w:rsid w:val="00DD65CA"/>
  </w:style>
  <w:style w:type="character" w:customStyle="1" w:styleId="WW8Num22z8">
    <w:name w:val="WW8Num22z8"/>
    <w:rsid w:val="00DD65CA"/>
  </w:style>
  <w:style w:type="character" w:customStyle="1" w:styleId="WW8Num23z0">
    <w:name w:val="WW8Num23z0"/>
    <w:rsid w:val="00DD65CA"/>
  </w:style>
  <w:style w:type="character" w:customStyle="1" w:styleId="WW8Num23z1">
    <w:name w:val="WW8Num23z1"/>
    <w:rsid w:val="00DD65CA"/>
  </w:style>
  <w:style w:type="character" w:customStyle="1" w:styleId="WW8Num23z2">
    <w:name w:val="WW8Num23z2"/>
    <w:rsid w:val="00DD65CA"/>
  </w:style>
  <w:style w:type="character" w:customStyle="1" w:styleId="WW8Num23z3">
    <w:name w:val="WW8Num23z3"/>
    <w:rsid w:val="00DD65CA"/>
  </w:style>
  <w:style w:type="character" w:customStyle="1" w:styleId="WW8Num23z4">
    <w:name w:val="WW8Num23z4"/>
    <w:rsid w:val="00DD65CA"/>
  </w:style>
  <w:style w:type="character" w:customStyle="1" w:styleId="WW8Num23z5">
    <w:name w:val="WW8Num23z5"/>
    <w:rsid w:val="00DD65CA"/>
  </w:style>
  <w:style w:type="character" w:customStyle="1" w:styleId="WW8Num23z6">
    <w:name w:val="WW8Num23z6"/>
    <w:rsid w:val="00DD65CA"/>
  </w:style>
  <w:style w:type="character" w:customStyle="1" w:styleId="WW8Num23z7">
    <w:name w:val="WW8Num23z7"/>
    <w:rsid w:val="00DD65CA"/>
  </w:style>
  <w:style w:type="character" w:customStyle="1" w:styleId="WW8Num23z8">
    <w:name w:val="WW8Num23z8"/>
    <w:rsid w:val="00DD65CA"/>
  </w:style>
  <w:style w:type="character" w:customStyle="1" w:styleId="WW8Num24z0">
    <w:name w:val="WW8Num24z0"/>
    <w:rsid w:val="00DD65CA"/>
  </w:style>
  <w:style w:type="character" w:customStyle="1" w:styleId="WW8Num24z1">
    <w:name w:val="WW8Num24z1"/>
    <w:rsid w:val="00DD65CA"/>
  </w:style>
  <w:style w:type="character" w:customStyle="1" w:styleId="WW8Num24z2">
    <w:name w:val="WW8Num24z2"/>
    <w:rsid w:val="00DD65CA"/>
  </w:style>
  <w:style w:type="character" w:customStyle="1" w:styleId="WW8Num24z3">
    <w:name w:val="WW8Num24z3"/>
    <w:rsid w:val="00DD65CA"/>
  </w:style>
  <w:style w:type="character" w:customStyle="1" w:styleId="WW8Num24z4">
    <w:name w:val="WW8Num24z4"/>
    <w:rsid w:val="00DD65CA"/>
  </w:style>
  <w:style w:type="character" w:customStyle="1" w:styleId="WW8Num24z5">
    <w:name w:val="WW8Num24z5"/>
    <w:rsid w:val="00DD65CA"/>
  </w:style>
  <w:style w:type="character" w:customStyle="1" w:styleId="WW8Num24z6">
    <w:name w:val="WW8Num24z6"/>
    <w:rsid w:val="00DD65CA"/>
  </w:style>
  <w:style w:type="character" w:customStyle="1" w:styleId="WW8Num24z7">
    <w:name w:val="WW8Num24z7"/>
    <w:rsid w:val="00DD65CA"/>
  </w:style>
  <w:style w:type="character" w:customStyle="1" w:styleId="WW8Num24z8">
    <w:name w:val="WW8Num24z8"/>
    <w:rsid w:val="00DD65CA"/>
  </w:style>
  <w:style w:type="character" w:customStyle="1" w:styleId="WW8Num25z0">
    <w:name w:val="WW8Num25z0"/>
    <w:rsid w:val="00DD65CA"/>
  </w:style>
  <w:style w:type="character" w:customStyle="1" w:styleId="WW8Num25z1">
    <w:name w:val="WW8Num25z1"/>
    <w:rsid w:val="00DD65CA"/>
  </w:style>
  <w:style w:type="character" w:customStyle="1" w:styleId="WW8Num25z2">
    <w:name w:val="WW8Num25z2"/>
    <w:rsid w:val="00DD65CA"/>
  </w:style>
  <w:style w:type="character" w:customStyle="1" w:styleId="WW8Num25z3">
    <w:name w:val="WW8Num25z3"/>
    <w:rsid w:val="00DD65CA"/>
  </w:style>
  <w:style w:type="character" w:customStyle="1" w:styleId="WW8Num25z4">
    <w:name w:val="WW8Num25z4"/>
    <w:rsid w:val="00DD65CA"/>
  </w:style>
  <w:style w:type="character" w:customStyle="1" w:styleId="WW8Num25z5">
    <w:name w:val="WW8Num25z5"/>
    <w:rsid w:val="00DD65CA"/>
  </w:style>
  <w:style w:type="character" w:customStyle="1" w:styleId="WW8Num25z6">
    <w:name w:val="WW8Num25z6"/>
    <w:rsid w:val="00DD65CA"/>
  </w:style>
  <w:style w:type="character" w:customStyle="1" w:styleId="WW8Num25z7">
    <w:name w:val="WW8Num25z7"/>
    <w:rsid w:val="00DD65CA"/>
  </w:style>
  <w:style w:type="character" w:customStyle="1" w:styleId="WW8Num25z8">
    <w:name w:val="WW8Num25z8"/>
    <w:rsid w:val="00DD65CA"/>
  </w:style>
  <w:style w:type="character" w:customStyle="1" w:styleId="WW8Num26z0">
    <w:name w:val="WW8Num26z0"/>
    <w:rsid w:val="00DD65CA"/>
  </w:style>
  <w:style w:type="character" w:customStyle="1" w:styleId="WW8Num26z1">
    <w:name w:val="WW8Num26z1"/>
    <w:rsid w:val="00DD65CA"/>
  </w:style>
  <w:style w:type="character" w:customStyle="1" w:styleId="WW8Num26z2">
    <w:name w:val="WW8Num26z2"/>
    <w:rsid w:val="00DD65CA"/>
  </w:style>
  <w:style w:type="character" w:customStyle="1" w:styleId="WW8Num26z3">
    <w:name w:val="WW8Num26z3"/>
    <w:rsid w:val="00DD65CA"/>
  </w:style>
  <w:style w:type="character" w:customStyle="1" w:styleId="WW8Num26z4">
    <w:name w:val="WW8Num26z4"/>
    <w:rsid w:val="00DD65CA"/>
  </w:style>
  <w:style w:type="character" w:customStyle="1" w:styleId="WW8Num26z5">
    <w:name w:val="WW8Num26z5"/>
    <w:rsid w:val="00DD65CA"/>
  </w:style>
  <w:style w:type="character" w:customStyle="1" w:styleId="WW8Num26z6">
    <w:name w:val="WW8Num26z6"/>
    <w:rsid w:val="00DD65CA"/>
  </w:style>
  <w:style w:type="character" w:customStyle="1" w:styleId="WW8Num26z7">
    <w:name w:val="WW8Num26z7"/>
    <w:rsid w:val="00DD65CA"/>
  </w:style>
  <w:style w:type="character" w:customStyle="1" w:styleId="WW8Num26z8">
    <w:name w:val="WW8Num26z8"/>
    <w:rsid w:val="00DD65CA"/>
  </w:style>
  <w:style w:type="character" w:customStyle="1" w:styleId="WW8Num27z0">
    <w:name w:val="WW8Num27z0"/>
    <w:rsid w:val="00DD65CA"/>
    <w:rPr>
      <w:rFonts w:ascii="Calibri" w:hAnsi="Calibri" w:cs="Calibri" w:hint="default"/>
    </w:rPr>
  </w:style>
  <w:style w:type="character" w:customStyle="1" w:styleId="WW8Num28z0">
    <w:name w:val="WW8Num28z0"/>
    <w:rsid w:val="00DD65CA"/>
    <w:rPr>
      <w:rFonts w:ascii="Symbol" w:hAnsi="Symbol" w:cs="Symbol"/>
    </w:rPr>
  </w:style>
  <w:style w:type="character" w:customStyle="1" w:styleId="WW8Num28z1">
    <w:name w:val="WW8Num28z1"/>
    <w:rsid w:val="00DD65CA"/>
  </w:style>
  <w:style w:type="character" w:customStyle="1" w:styleId="WW8Num28z2">
    <w:name w:val="WW8Num28z2"/>
    <w:rsid w:val="00DD65CA"/>
  </w:style>
  <w:style w:type="character" w:customStyle="1" w:styleId="WW8Num28z3">
    <w:name w:val="WW8Num28z3"/>
    <w:rsid w:val="00DD65CA"/>
  </w:style>
  <w:style w:type="character" w:customStyle="1" w:styleId="WW8Num28z4">
    <w:name w:val="WW8Num28z4"/>
    <w:rsid w:val="00DD65CA"/>
  </w:style>
  <w:style w:type="character" w:customStyle="1" w:styleId="WW8Num28z5">
    <w:name w:val="WW8Num28z5"/>
    <w:rsid w:val="00DD65CA"/>
  </w:style>
  <w:style w:type="character" w:customStyle="1" w:styleId="WW8Num28z6">
    <w:name w:val="WW8Num28z6"/>
    <w:rsid w:val="00DD65CA"/>
  </w:style>
  <w:style w:type="character" w:customStyle="1" w:styleId="WW8Num28z7">
    <w:name w:val="WW8Num28z7"/>
    <w:rsid w:val="00DD65CA"/>
  </w:style>
  <w:style w:type="character" w:customStyle="1" w:styleId="WW8Num28z8">
    <w:name w:val="WW8Num28z8"/>
    <w:rsid w:val="00DD65CA"/>
  </w:style>
  <w:style w:type="character" w:customStyle="1" w:styleId="WW8Num29z0">
    <w:name w:val="WW8Num29z0"/>
    <w:rsid w:val="00DD65CA"/>
    <w:rPr>
      <w:rFonts w:ascii="Symbol" w:hAnsi="Symbol" w:cs="Symbol"/>
    </w:rPr>
  </w:style>
  <w:style w:type="character" w:customStyle="1" w:styleId="WW8Num29z1">
    <w:name w:val="WW8Num29z1"/>
    <w:rsid w:val="00DD65CA"/>
  </w:style>
  <w:style w:type="character" w:customStyle="1" w:styleId="WW8Num29z2">
    <w:name w:val="WW8Num29z2"/>
    <w:rsid w:val="00DD65CA"/>
  </w:style>
  <w:style w:type="character" w:customStyle="1" w:styleId="WW8Num29z3">
    <w:name w:val="WW8Num29z3"/>
    <w:rsid w:val="00DD65CA"/>
  </w:style>
  <w:style w:type="character" w:customStyle="1" w:styleId="WW8Num29z4">
    <w:name w:val="WW8Num29z4"/>
    <w:rsid w:val="00DD65CA"/>
  </w:style>
  <w:style w:type="character" w:customStyle="1" w:styleId="WW8Num29z5">
    <w:name w:val="WW8Num29z5"/>
    <w:rsid w:val="00DD65CA"/>
  </w:style>
  <w:style w:type="character" w:customStyle="1" w:styleId="WW8Num29z6">
    <w:name w:val="WW8Num29z6"/>
    <w:rsid w:val="00DD65CA"/>
  </w:style>
  <w:style w:type="character" w:customStyle="1" w:styleId="WW8Num29z7">
    <w:name w:val="WW8Num29z7"/>
    <w:rsid w:val="00DD65CA"/>
  </w:style>
  <w:style w:type="character" w:customStyle="1" w:styleId="WW8Num29z8">
    <w:name w:val="WW8Num29z8"/>
    <w:rsid w:val="00DD65CA"/>
  </w:style>
  <w:style w:type="character" w:customStyle="1" w:styleId="WW8Num30z0">
    <w:name w:val="WW8Num30z0"/>
    <w:rsid w:val="00DD65CA"/>
    <w:rPr>
      <w:rFonts w:ascii="Calibri" w:hAnsi="Calibri" w:cs="Calibri"/>
      <w:b/>
      <w:bCs/>
    </w:rPr>
  </w:style>
  <w:style w:type="character" w:customStyle="1" w:styleId="WW8Num30z1">
    <w:name w:val="WW8Num30z1"/>
    <w:rsid w:val="00DD65CA"/>
  </w:style>
  <w:style w:type="character" w:customStyle="1" w:styleId="WW8Num30z2">
    <w:name w:val="WW8Num30z2"/>
    <w:rsid w:val="00DD65CA"/>
  </w:style>
  <w:style w:type="character" w:customStyle="1" w:styleId="WW8Num30z3">
    <w:name w:val="WW8Num30z3"/>
    <w:rsid w:val="00DD65CA"/>
  </w:style>
  <w:style w:type="character" w:customStyle="1" w:styleId="WW8Num30z4">
    <w:name w:val="WW8Num30z4"/>
    <w:rsid w:val="00DD65CA"/>
  </w:style>
  <w:style w:type="character" w:customStyle="1" w:styleId="WW8Num30z5">
    <w:name w:val="WW8Num30z5"/>
    <w:rsid w:val="00DD65CA"/>
  </w:style>
  <w:style w:type="character" w:customStyle="1" w:styleId="WW8Num30z6">
    <w:name w:val="WW8Num30z6"/>
    <w:rsid w:val="00DD65CA"/>
  </w:style>
  <w:style w:type="character" w:customStyle="1" w:styleId="WW8Num30z7">
    <w:name w:val="WW8Num30z7"/>
    <w:rsid w:val="00DD65CA"/>
  </w:style>
  <w:style w:type="character" w:customStyle="1" w:styleId="WW8Num30z8">
    <w:name w:val="WW8Num30z8"/>
    <w:rsid w:val="00DD65CA"/>
  </w:style>
  <w:style w:type="character" w:customStyle="1" w:styleId="WW8Num31z0">
    <w:name w:val="WW8Num31z0"/>
    <w:rsid w:val="00DD65CA"/>
    <w:rPr>
      <w:i w:val="0"/>
      <w:shd w:val="clear" w:color="auto" w:fill="FFFF00"/>
    </w:rPr>
  </w:style>
  <w:style w:type="character" w:customStyle="1" w:styleId="WW8Num31z1">
    <w:name w:val="WW8Num31z1"/>
    <w:rsid w:val="00DD65CA"/>
  </w:style>
  <w:style w:type="character" w:customStyle="1" w:styleId="WW8Num31z2">
    <w:name w:val="WW8Num31z2"/>
    <w:rsid w:val="00DD65CA"/>
  </w:style>
  <w:style w:type="character" w:customStyle="1" w:styleId="WW8Num31z3">
    <w:name w:val="WW8Num31z3"/>
    <w:rsid w:val="00DD65CA"/>
  </w:style>
  <w:style w:type="character" w:customStyle="1" w:styleId="WW8Num31z4">
    <w:name w:val="WW8Num31z4"/>
    <w:rsid w:val="00DD65CA"/>
  </w:style>
  <w:style w:type="character" w:customStyle="1" w:styleId="WW8Num31z5">
    <w:name w:val="WW8Num31z5"/>
    <w:rsid w:val="00DD65CA"/>
  </w:style>
  <w:style w:type="character" w:customStyle="1" w:styleId="WW8Num31z6">
    <w:name w:val="WW8Num31z6"/>
    <w:rsid w:val="00DD65CA"/>
  </w:style>
  <w:style w:type="character" w:customStyle="1" w:styleId="WW8Num31z7">
    <w:name w:val="WW8Num31z7"/>
    <w:rsid w:val="00DD65CA"/>
  </w:style>
  <w:style w:type="character" w:customStyle="1" w:styleId="WW8Num31z8">
    <w:name w:val="WW8Num31z8"/>
    <w:rsid w:val="00DD65CA"/>
  </w:style>
  <w:style w:type="character" w:customStyle="1" w:styleId="WW8Num32z0">
    <w:name w:val="WW8Num32z0"/>
    <w:rsid w:val="00DD65CA"/>
  </w:style>
  <w:style w:type="character" w:customStyle="1" w:styleId="WW8Num32z1">
    <w:name w:val="WW8Num32z1"/>
    <w:rsid w:val="00DD65CA"/>
  </w:style>
  <w:style w:type="character" w:customStyle="1" w:styleId="WW8Num32z2">
    <w:name w:val="WW8Num32z2"/>
    <w:rsid w:val="00DD65CA"/>
  </w:style>
  <w:style w:type="character" w:customStyle="1" w:styleId="WW8Num32z3">
    <w:name w:val="WW8Num32z3"/>
    <w:rsid w:val="00DD65CA"/>
  </w:style>
  <w:style w:type="character" w:customStyle="1" w:styleId="WW8Num32z4">
    <w:name w:val="WW8Num32z4"/>
    <w:rsid w:val="00DD65CA"/>
  </w:style>
  <w:style w:type="character" w:customStyle="1" w:styleId="WW8Num32z5">
    <w:name w:val="WW8Num32z5"/>
    <w:rsid w:val="00DD65CA"/>
  </w:style>
  <w:style w:type="character" w:customStyle="1" w:styleId="WW8Num32z6">
    <w:name w:val="WW8Num32z6"/>
    <w:rsid w:val="00DD65CA"/>
  </w:style>
  <w:style w:type="character" w:customStyle="1" w:styleId="WW8Num32z7">
    <w:name w:val="WW8Num32z7"/>
    <w:rsid w:val="00DD65CA"/>
  </w:style>
  <w:style w:type="character" w:customStyle="1" w:styleId="WW8Num32z8">
    <w:name w:val="WW8Num32z8"/>
    <w:rsid w:val="00DD65CA"/>
  </w:style>
  <w:style w:type="character" w:customStyle="1" w:styleId="WW8Num33z0">
    <w:name w:val="WW8Num33z0"/>
    <w:rsid w:val="00DD65CA"/>
  </w:style>
  <w:style w:type="character" w:customStyle="1" w:styleId="WW8Num33z1">
    <w:name w:val="WW8Num33z1"/>
    <w:rsid w:val="00DD65CA"/>
  </w:style>
  <w:style w:type="character" w:customStyle="1" w:styleId="WW8Num33z2">
    <w:name w:val="WW8Num33z2"/>
    <w:rsid w:val="00DD65CA"/>
  </w:style>
  <w:style w:type="character" w:customStyle="1" w:styleId="WW8Num33z3">
    <w:name w:val="WW8Num33z3"/>
    <w:rsid w:val="00DD65CA"/>
  </w:style>
  <w:style w:type="character" w:customStyle="1" w:styleId="WW8Num33z4">
    <w:name w:val="WW8Num33z4"/>
    <w:rsid w:val="00DD65CA"/>
  </w:style>
  <w:style w:type="character" w:customStyle="1" w:styleId="WW8Num33z5">
    <w:name w:val="WW8Num33z5"/>
    <w:rsid w:val="00DD65CA"/>
  </w:style>
  <w:style w:type="character" w:customStyle="1" w:styleId="WW8Num33z6">
    <w:name w:val="WW8Num33z6"/>
    <w:rsid w:val="00DD65CA"/>
  </w:style>
  <w:style w:type="character" w:customStyle="1" w:styleId="WW8Num33z7">
    <w:name w:val="WW8Num33z7"/>
    <w:rsid w:val="00DD65CA"/>
  </w:style>
  <w:style w:type="character" w:customStyle="1" w:styleId="WW8Num33z8">
    <w:name w:val="WW8Num33z8"/>
    <w:rsid w:val="00DD65CA"/>
  </w:style>
  <w:style w:type="character" w:customStyle="1" w:styleId="WW8Num34z0">
    <w:name w:val="WW8Num34z0"/>
    <w:rsid w:val="00DD65CA"/>
    <w:rPr>
      <w:rFonts w:ascii="Symbol" w:hAnsi="Symbol" w:cs="Symbol"/>
    </w:rPr>
  </w:style>
  <w:style w:type="character" w:customStyle="1" w:styleId="WW8Num34z1">
    <w:name w:val="WW8Num34z1"/>
    <w:rsid w:val="00DD65CA"/>
  </w:style>
  <w:style w:type="character" w:customStyle="1" w:styleId="WW8Num34z2">
    <w:name w:val="WW8Num34z2"/>
    <w:rsid w:val="00DD65CA"/>
  </w:style>
  <w:style w:type="character" w:customStyle="1" w:styleId="WW8Num34z3">
    <w:name w:val="WW8Num34z3"/>
    <w:rsid w:val="00DD65CA"/>
  </w:style>
  <w:style w:type="character" w:customStyle="1" w:styleId="WW8Num34z4">
    <w:name w:val="WW8Num34z4"/>
    <w:rsid w:val="00DD65CA"/>
  </w:style>
  <w:style w:type="character" w:customStyle="1" w:styleId="WW8Num34z5">
    <w:name w:val="WW8Num34z5"/>
    <w:rsid w:val="00DD65CA"/>
  </w:style>
  <w:style w:type="character" w:customStyle="1" w:styleId="WW8Num34z6">
    <w:name w:val="WW8Num34z6"/>
    <w:rsid w:val="00DD65CA"/>
  </w:style>
  <w:style w:type="character" w:customStyle="1" w:styleId="WW8Num34z7">
    <w:name w:val="WW8Num34z7"/>
    <w:rsid w:val="00DD65CA"/>
  </w:style>
  <w:style w:type="character" w:customStyle="1" w:styleId="WW8Num34z8">
    <w:name w:val="WW8Num34z8"/>
    <w:rsid w:val="00DD65CA"/>
  </w:style>
  <w:style w:type="character" w:customStyle="1" w:styleId="WW8Num35z0">
    <w:name w:val="WW8Num35z0"/>
    <w:rsid w:val="00DD65CA"/>
    <w:rPr>
      <w:rFonts w:ascii="Calibri" w:eastAsia="Times New Roman" w:hAnsi="Calibri" w:cs="Calibri"/>
    </w:rPr>
  </w:style>
  <w:style w:type="character" w:customStyle="1" w:styleId="WW8Num35z1">
    <w:name w:val="WW8Num35z1"/>
    <w:rsid w:val="00DD65CA"/>
  </w:style>
  <w:style w:type="character" w:customStyle="1" w:styleId="WW8Num35z2">
    <w:name w:val="WW8Num35z2"/>
    <w:rsid w:val="00DD65CA"/>
  </w:style>
  <w:style w:type="character" w:customStyle="1" w:styleId="WW8Num35z3">
    <w:name w:val="WW8Num35z3"/>
    <w:rsid w:val="00DD65CA"/>
  </w:style>
  <w:style w:type="character" w:customStyle="1" w:styleId="WW8Num35z4">
    <w:name w:val="WW8Num35z4"/>
    <w:rsid w:val="00DD65CA"/>
  </w:style>
  <w:style w:type="character" w:customStyle="1" w:styleId="WW8Num35z5">
    <w:name w:val="WW8Num35z5"/>
    <w:rsid w:val="00DD65CA"/>
  </w:style>
  <w:style w:type="character" w:customStyle="1" w:styleId="WW8Num35z6">
    <w:name w:val="WW8Num35z6"/>
    <w:rsid w:val="00DD65CA"/>
  </w:style>
  <w:style w:type="character" w:customStyle="1" w:styleId="WW8Num35z7">
    <w:name w:val="WW8Num35z7"/>
    <w:rsid w:val="00DD65CA"/>
  </w:style>
  <w:style w:type="character" w:customStyle="1" w:styleId="WW8Num35z8">
    <w:name w:val="WW8Num35z8"/>
    <w:rsid w:val="00DD65CA"/>
  </w:style>
  <w:style w:type="character" w:customStyle="1" w:styleId="WW8Num36z0">
    <w:name w:val="WW8Num36z0"/>
    <w:rsid w:val="00DD65CA"/>
  </w:style>
  <w:style w:type="character" w:customStyle="1" w:styleId="WW8Num36z1">
    <w:name w:val="WW8Num36z1"/>
    <w:rsid w:val="00DD65CA"/>
  </w:style>
  <w:style w:type="character" w:customStyle="1" w:styleId="WW8Num36z2">
    <w:name w:val="WW8Num36z2"/>
    <w:rsid w:val="00DD65CA"/>
  </w:style>
  <w:style w:type="character" w:customStyle="1" w:styleId="WW8Num36z3">
    <w:name w:val="WW8Num36z3"/>
    <w:rsid w:val="00DD65CA"/>
  </w:style>
  <w:style w:type="character" w:customStyle="1" w:styleId="WW8Num36z4">
    <w:name w:val="WW8Num36z4"/>
    <w:rsid w:val="00DD65CA"/>
  </w:style>
  <w:style w:type="character" w:customStyle="1" w:styleId="WW8Num36z5">
    <w:name w:val="WW8Num36z5"/>
    <w:rsid w:val="00DD65CA"/>
  </w:style>
  <w:style w:type="character" w:customStyle="1" w:styleId="WW8Num36z6">
    <w:name w:val="WW8Num36z6"/>
    <w:rsid w:val="00DD65CA"/>
  </w:style>
  <w:style w:type="character" w:customStyle="1" w:styleId="WW8Num36z7">
    <w:name w:val="WW8Num36z7"/>
    <w:rsid w:val="00DD65CA"/>
  </w:style>
  <w:style w:type="character" w:customStyle="1" w:styleId="WW8Num36z8">
    <w:name w:val="WW8Num36z8"/>
    <w:rsid w:val="00DD65CA"/>
  </w:style>
  <w:style w:type="character" w:customStyle="1" w:styleId="WW8Num37z0">
    <w:name w:val="WW8Num37z0"/>
    <w:rsid w:val="00DD65CA"/>
  </w:style>
  <w:style w:type="character" w:customStyle="1" w:styleId="WW8Num37z1">
    <w:name w:val="WW8Num37z1"/>
    <w:rsid w:val="00DD65CA"/>
  </w:style>
  <w:style w:type="character" w:customStyle="1" w:styleId="WW8Num37z2">
    <w:name w:val="WW8Num37z2"/>
    <w:rsid w:val="00DD65CA"/>
  </w:style>
  <w:style w:type="character" w:customStyle="1" w:styleId="WW8Num37z3">
    <w:name w:val="WW8Num37z3"/>
    <w:rsid w:val="00DD65CA"/>
  </w:style>
  <w:style w:type="character" w:customStyle="1" w:styleId="WW8Num37z4">
    <w:name w:val="WW8Num37z4"/>
    <w:rsid w:val="00DD65CA"/>
  </w:style>
  <w:style w:type="character" w:customStyle="1" w:styleId="WW8Num37z5">
    <w:name w:val="WW8Num37z5"/>
    <w:rsid w:val="00DD65CA"/>
  </w:style>
  <w:style w:type="character" w:customStyle="1" w:styleId="WW8Num37z6">
    <w:name w:val="WW8Num37z6"/>
    <w:rsid w:val="00DD65CA"/>
  </w:style>
  <w:style w:type="character" w:customStyle="1" w:styleId="WW8Num37z7">
    <w:name w:val="WW8Num37z7"/>
    <w:rsid w:val="00DD65CA"/>
  </w:style>
  <w:style w:type="character" w:customStyle="1" w:styleId="WW8Num37z8">
    <w:name w:val="WW8Num37z8"/>
    <w:rsid w:val="00DD65CA"/>
  </w:style>
  <w:style w:type="character" w:customStyle="1" w:styleId="WW8Num38z0">
    <w:name w:val="WW8Num38z0"/>
    <w:rsid w:val="00DD65CA"/>
  </w:style>
  <w:style w:type="character" w:customStyle="1" w:styleId="WW8Num38z1">
    <w:name w:val="WW8Num38z1"/>
    <w:rsid w:val="00DD65CA"/>
  </w:style>
  <w:style w:type="character" w:customStyle="1" w:styleId="WW8Num38z2">
    <w:name w:val="WW8Num38z2"/>
    <w:rsid w:val="00DD65CA"/>
  </w:style>
  <w:style w:type="character" w:customStyle="1" w:styleId="WW8Num38z3">
    <w:name w:val="WW8Num38z3"/>
    <w:rsid w:val="00DD65CA"/>
  </w:style>
  <w:style w:type="character" w:customStyle="1" w:styleId="WW8Num38z4">
    <w:name w:val="WW8Num38z4"/>
    <w:rsid w:val="00DD65CA"/>
  </w:style>
  <w:style w:type="character" w:customStyle="1" w:styleId="WW8Num38z5">
    <w:name w:val="WW8Num38z5"/>
    <w:rsid w:val="00DD65CA"/>
  </w:style>
  <w:style w:type="character" w:customStyle="1" w:styleId="WW8Num38z6">
    <w:name w:val="WW8Num38z6"/>
    <w:rsid w:val="00DD65CA"/>
  </w:style>
  <w:style w:type="character" w:customStyle="1" w:styleId="WW8Num38z7">
    <w:name w:val="WW8Num38z7"/>
    <w:rsid w:val="00DD65CA"/>
  </w:style>
  <w:style w:type="character" w:customStyle="1" w:styleId="WW8Num38z8">
    <w:name w:val="WW8Num38z8"/>
    <w:rsid w:val="00DD65CA"/>
  </w:style>
  <w:style w:type="character" w:customStyle="1" w:styleId="WW8Num39z0">
    <w:name w:val="WW8Num39z0"/>
    <w:rsid w:val="00DD65CA"/>
    <w:rPr>
      <w:rFonts w:ascii="Calibri" w:hAnsi="Calibri" w:cs="Calibri"/>
    </w:rPr>
  </w:style>
  <w:style w:type="character" w:customStyle="1" w:styleId="WW8Num39z1">
    <w:name w:val="WW8Num39z1"/>
    <w:rsid w:val="00DD65CA"/>
  </w:style>
  <w:style w:type="character" w:customStyle="1" w:styleId="WW8Num39z2">
    <w:name w:val="WW8Num39z2"/>
    <w:rsid w:val="00DD65CA"/>
  </w:style>
  <w:style w:type="character" w:customStyle="1" w:styleId="WW8Num39z3">
    <w:name w:val="WW8Num39z3"/>
    <w:rsid w:val="00DD65CA"/>
  </w:style>
  <w:style w:type="character" w:customStyle="1" w:styleId="WW8Num39z4">
    <w:name w:val="WW8Num39z4"/>
    <w:rsid w:val="00DD65CA"/>
  </w:style>
  <w:style w:type="character" w:customStyle="1" w:styleId="WW8Num39z5">
    <w:name w:val="WW8Num39z5"/>
    <w:rsid w:val="00DD65CA"/>
  </w:style>
  <w:style w:type="character" w:customStyle="1" w:styleId="WW8Num39z6">
    <w:name w:val="WW8Num39z6"/>
    <w:rsid w:val="00DD65CA"/>
  </w:style>
  <w:style w:type="character" w:customStyle="1" w:styleId="WW8Num39z7">
    <w:name w:val="WW8Num39z7"/>
    <w:rsid w:val="00DD65CA"/>
  </w:style>
  <w:style w:type="character" w:customStyle="1" w:styleId="WW8Num39z8">
    <w:name w:val="WW8Num39z8"/>
    <w:rsid w:val="00DD65CA"/>
  </w:style>
  <w:style w:type="character" w:customStyle="1" w:styleId="WW8Num40z0">
    <w:name w:val="WW8Num40z0"/>
    <w:rsid w:val="00DD65CA"/>
  </w:style>
  <w:style w:type="character" w:customStyle="1" w:styleId="WW8Num40z1">
    <w:name w:val="WW8Num40z1"/>
    <w:rsid w:val="00DD65CA"/>
  </w:style>
  <w:style w:type="character" w:customStyle="1" w:styleId="WW8Num40z2">
    <w:name w:val="WW8Num40z2"/>
    <w:rsid w:val="00DD65CA"/>
  </w:style>
  <w:style w:type="character" w:customStyle="1" w:styleId="WW8Num40z3">
    <w:name w:val="WW8Num40z3"/>
    <w:rsid w:val="00DD65CA"/>
  </w:style>
  <w:style w:type="character" w:customStyle="1" w:styleId="WW8Num40z4">
    <w:name w:val="WW8Num40z4"/>
    <w:rsid w:val="00DD65CA"/>
  </w:style>
  <w:style w:type="character" w:customStyle="1" w:styleId="WW8Num40z5">
    <w:name w:val="WW8Num40z5"/>
    <w:rsid w:val="00DD65CA"/>
  </w:style>
  <w:style w:type="character" w:customStyle="1" w:styleId="WW8Num40z6">
    <w:name w:val="WW8Num40z6"/>
    <w:rsid w:val="00DD65CA"/>
  </w:style>
  <w:style w:type="character" w:customStyle="1" w:styleId="WW8Num40z7">
    <w:name w:val="WW8Num40z7"/>
    <w:rsid w:val="00DD65CA"/>
  </w:style>
  <w:style w:type="character" w:customStyle="1" w:styleId="WW8Num40z8">
    <w:name w:val="WW8Num40z8"/>
    <w:rsid w:val="00DD65CA"/>
  </w:style>
  <w:style w:type="character" w:customStyle="1" w:styleId="WW8Num41z0">
    <w:name w:val="WW8Num41z0"/>
    <w:rsid w:val="00DD65CA"/>
  </w:style>
  <w:style w:type="character" w:customStyle="1" w:styleId="WW8Num41z1">
    <w:name w:val="WW8Num41z1"/>
    <w:rsid w:val="00DD65CA"/>
  </w:style>
  <w:style w:type="character" w:customStyle="1" w:styleId="WW8Num41z2">
    <w:name w:val="WW8Num41z2"/>
    <w:rsid w:val="00DD65CA"/>
  </w:style>
  <w:style w:type="character" w:customStyle="1" w:styleId="WW8Num41z3">
    <w:name w:val="WW8Num41z3"/>
    <w:rsid w:val="00DD65CA"/>
  </w:style>
  <w:style w:type="character" w:customStyle="1" w:styleId="WW8Num41z4">
    <w:name w:val="WW8Num41z4"/>
    <w:rsid w:val="00DD65CA"/>
  </w:style>
  <w:style w:type="character" w:customStyle="1" w:styleId="WW8Num41z5">
    <w:name w:val="WW8Num41z5"/>
    <w:rsid w:val="00DD65CA"/>
  </w:style>
  <w:style w:type="character" w:customStyle="1" w:styleId="WW8Num41z6">
    <w:name w:val="WW8Num41z6"/>
    <w:rsid w:val="00DD65CA"/>
  </w:style>
  <w:style w:type="character" w:customStyle="1" w:styleId="WW8Num41z7">
    <w:name w:val="WW8Num41z7"/>
    <w:rsid w:val="00DD65CA"/>
  </w:style>
  <w:style w:type="character" w:customStyle="1" w:styleId="WW8Num41z8">
    <w:name w:val="WW8Num41z8"/>
    <w:rsid w:val="00DD65CA"/>
  </w:style>
  <w:style w:type="character" w:customStyle="1" w:styleId="WW8Num42z0">
    <w:name w:val="WW8Num42z0"/>
    <w:rsid w:val="00DD65CA"/>
    <w:rPr>
      <w:rFonts w:ascii="Calibri" w:hAnsi="Calibri" w:cs="Calibri"/>
    </w:rPr>
  </w:style>
  <w:style w:type="character" w:customStyle="1" w:styleId="WW8Num42z1">
    <w:name w:val="WW8Num42z1"/>
    <w:rsid w:val="00DD65CA"/>
  </w:style>
  <w:style w:type="character" w:customStyle="1" w:styleId="WW8Num42z2">
    <w:name w:val="WW8Num42z2"/>
    <w:rsid w:val="00DD65CA"/>
  </w:style>
  <w:style w:type="character" w:customStyle="1" w:styleId="WW8Num42z3">
    <w:name w:val="WW8Num42z3"/>
    <w:rsid w:val="00DD65CA"/>
  </w:style>
  <w:style w:type="character" w:customStyle="1" w:styleId="WW8Num42z4">
    <w:name w:val="WW8Num42z4"/>
    <w:rsid w:val="00DD65CA"/>
  </w:style>
  <w:style w:type="character" w:customStyle="1" w:styleId="WW8Num42z5">
    <w:name w:val="WW8Num42z5"/>
    <w:rsid w:val="00DD65CA"/>
  </w:style>
  <w:style w:type="character" w:customStyle="1" w:styleId="WW8Num42z6">
    <w:name w:val="WW8Num42z6"/>
    <w:rsid w:val="00DD65CA"/>
  </w:style>
  <w:style w:type="character" w:customStyle="1" w:styleId="WW8Num42z7">
    <w:name w:val="WW8Num42z7"/>
    <w:rsid w:val="00DD65CA"/>
  </w:style>
  <w:style w:type="character" w:customStyle="1" w:styleId="WW8Num42z8">
    <w:name w:val="WW8Num42z8"/>
    <w:rsid w:val="00DD65CA"/>
  </w:style>
  <w:style w:type="character" w:customStyle="1" w:styleId="WW8Num43z0">
    <w:name w:val="WW8Num43z0"/>
    <w:rsid w:val="00DD65CA"/>
  </w:style>
  <w:style w:type="character" w:customStyle="1" w:styleId="WW8Num43z1">
    <w:name w:val="WW8Num43z1"/>
    <w:rsid w:val="00DD65CA"/>
  </w:style>
  <w:style w:type="character" w:customStyle="1" w:styleId="WW8Num43z2">
    <w:name w:val="WW8Num43z2"/>
    <w:rsid w:val="00DD65CA"/>
  </w:style>
  <w:style w:type="character" w:customStyle="1" w:styleId="WW8Num43z3">
    <w:name w:val="WW8Num43z3"/>
    <w:rsid w:val="00DD65CA"/>
  </w:style>
  <w:style w:type="character" w:customStyle="1" w:styleId="WW8Num43z4">
    <w:name w:val="WW8Num43z4"/>
    <w:rsid w:val="00DD65CA"/>
  </w:style>
  <w:style w:type="character" w:customStyle="1" w:styleId="WW8Num43z5">
    <w:name w:val="WW8Num43z5"/>
    <w:rsid w:val="00DD65CA"/>
  </w:style>
  <w:style w:type="character" w:customStyle="1" w:styleId="WW8Num43z6">
    <w:name w:val="WW8Num43z6"/>
    <w:rsid w:val="00DD65CA"/>
  </w:style>
  <w:style w:type="character" w:customStyle="1" w:styleId="WW8Num43z7">
    <w:name w:val="WW8Num43z7"/>
    <w:rsid w:val="00DD65CA"/>
  </w:style>
  <w:style w:type="character" w:customStyle="1" w:styleId="WW8Num43z8">
    <w:name w:val="WW8Num43z8"/>
    <w:rsid w:val="00DD65CA"/>
  </w:style>
  <w:style w:type="character" w:customStyle="1" w:styleId="WW8Num44z0">
    <w:name w:val="WW8Num44z0"/>
    <w:rsid w:val="00DD65CA"/>
    <w:rPr>
      <w:rFonts w:ascii="Calibri" w:hAnsi="Calibri" w:cs="Calibri"/>
    </w:rPr>
  </w:style>
  <w:style w:type="character" w:customStyle="1" w:styleId="WW8Num44z1">
    <w:name w:val="WW8Num44z1"/>
    <w:rsid w:val="00DD65CA"/>
  </w:style>
  <w:style w:type="character" w:customStyle="1" w:styleId="WW8Num44z2">
    <w:name w:val="WW8Num44z2"/>
    <w:rsid w:val="00DD65CA"/>
  </w:style>
  <w:style w:type="character" w:customStyle="1" w:styleId="WW8Num44z3">
    <w:name w:val="WW8Num44z3"/>
    <w:rsid w:val="00DD65CA"/>
  </w:style>
  <w:style w:type="character" w:customStyle="1" w:styleId="WW8Num44z4">
    <w:name w:val="WW8Num44z4"/>
    <w:rsid w:val="00DD65CA"/>
  </w:style>
  <w:style w:type="character" w:customStyle="1" w:styleId="WW8Num44z5">
    <w:name w:val="WW8Num44z5"/>
    <w:rsid w:val="00DD65CA"/>
  </w:style>
  <w:style w:type="character" w:customStyle="1" w:styleId="WW8Num44z6">
    <w:name w:val="WW8Num44z6"/>
    <w:rsid w:val="00DD65CA"/>
  </w:style>
  <w:style w:type="character" w:customStyle="1" w:styleId="WW8Num44z7">
    <w:name w:val="WW8Num44z7"/>
    <w:rsid w:val="00DD65CA"/>
  </w:style>
  <w:style w:type="character" w:customStyle="1" w:styleId="WW8Num44z8">
    <w:name w:val="WW8Num44z8"/>
    <w:rsid w:val="00DD65CA"/>
  </w:style>
  <w:style w:type="character" w:customStyle="1" w:styleId="WW8Num45z0">
    <w:name w:val="WW8Num45z0"/>
    <w:rsid w:val="00DD65CA"/>
  </w:style>
  <w:style w:type="character" w:customStyle="1" w:styleId="WW8Num45z1">
    <w:name w:val="WW8Num45z1"/>
    <w:rsid w:val="00DD65CA"/>
  </w:style>
  <w:style w:type="character" w:customStyle="1" w:styleId="WW8Num45z2">
    <w:name w:val="WW8Num45z2"/>
    <w:rsid w:val="00DD65CA"/>
  </w:style>
  <w:style w:type="character" w:customStyle="1" w:styleId="WW8Num45z3">
    <w:name w:val="WW8Num45z3"/>
    <w:rsid w:val="00DD65CA"/>
  </w:style>
  <w:style w:type="character" w:customStyle="1" w:styleId="WW8Num45z4">
    <w:name w:val="WW8Num45z4"/>
    <w:rsid w:val="00DD65CA"/>
  </w:style>
  <w:style w:type="character" w:customStyle="1" w:styleId="WW8Num45z5">
    <w:name w:val="WW8Num45z5"/>
    <w:rsid w:val="00DD65CA"/>
  </w:style>
  <w:style w:type="character" w:customStyle="1" w:styleId="WW8Num45z6">
    <w:name w:val="WW8Num45z6"/>
    <w:rsid w:val="00DD65CA"/>
  </w:style>
  <w:style w:type="character" w:customStyle="1" w:styleId="WW8Num45z7">
    <w:name w:val="WW8Num45z7"/>
    <w:rsid w:val="00DD65CA"/>
  </w:style>
  <w:style w:type="character" w:customStyle="1" w:styleId="WW8Num45z8">
    <w:name w:val="WW8Num45z8"/>
    <w:rsid w:val="00DD65CA"/>
  </w:style>
  <w:style w:type="character" w:customStyle="1" w:styleId="WW8Num46z0">
    <w:name w:val="WW8Num46z0"/>
    <w:rsid w:val="00DD65CA"/>
  </w:style>
  <w:style w:type="character" w:customStyle="1" w:styleId="WW8Num46z1">
    <w:name w:val="WW8Num46z1"/>
    <w:rsid w:val="00DD65CA"/>
  </w:style>
  <w:style w:type="character" w:customStyle="1" w:styleId="WW8Num46z2">
    <w:name w:val="WW8Num46z2"/>
    <w:rsid w:val="00DD65CA"/>
  </w:style>
  <w:style w:type="character" w:customStyle="1" w:styleId="WW8Num46z3">
    <w:name w:val="WW8Num46z3"/>
    <w:rsid w:val="00DD65CA"/>
  </w:style>
  <w:style w:type="character" w:customStyle="1" w:styleId="WW8Num46z4">
    <w:name w:val="WW8Num46z4"/>
    <w:rsid w:val="00DD65CA"/>
  </w:style>
  <w:style w:type="character" w:customStyle="1" w:styleId="WW8Num46z5">
    <w:name w:val="WW8Num46z5"/>
    <w:rsid w:val="00DD65CA"/>
  </w:style>
  <w:style w:type="character" w:customStyle="1" w:styleId="WW8Num46z6">
    <w:name w:val="WW8Num46z6"/>
    <w:rsid w:val="00DD65CA"/>
  </w:style>
  <w:style w:type="character" w:customStyle="1" w:styleId="WW8Num46z7">
    <w:name w:val="WW8Num46z7"/>
    <w:rsid w:val="00DD65CA"/>
  </w:style>
  <w:style w:type="character" w:customStyle="1" w:styleId="WW8Num46z8">
    <w:name w:val="WW8Num46z8"/>
    <w:rsid w:val="00DD65CA"/>
  </w:style>
  <w:style w:type="character" w:customStyle="1" w:styleId="WW8Num47z0">
    <w:name w:val="WW8Num47z0"/>
    <w:rsid w:val="00DD65CA"/>
    <w:rPr>
      <w:b/>
    </w:rPr>
  </w:style>
  <w:style w:type="character" w:customStyle="1" w:styleId="WW8Num47z1">
    <w:name w:val="WW8Num47z1"/>
    <w:rsid w:val="00DD65CA"/>
  </w:style>
  <w:style w:type="character" w:customStyle="1" w:styleId="WW8Num47z2">
    <w:name w:val="WW8Num47z2"/>
    <w:rsid w:val="00DD65CA"/>
  </w:style>
  <w:style w:type="character" w:customStyle="1" w:styleId="WW8Num47z3">
    <w:name w:val="WW8Num47z3"/>
    <w:rsid w:val="00DD65CA"/>
  </w:style>
  <w:style w:type="character" w:customStyle="1" w:styleId="WW8Num47z4">
    <w:name w:val="WW8Num47z4"/>
    <w:rsid w:val="00DD65CA"/>
  </w:style>
  <w:style w:type="character" w:customStyle="1" w:styleId="WW8Num47z5">
    <w:name w:val="WW8Num47z5"/>
    <w:rsid w:val="00DD65CA"/>
  </w:style>
  <w:style w:type="character" w:customStyle="1" w:styleId="WW8Num47z6">
    <w:name w:val="WW8Num47z6"/>
    <w:rsid w:val="00DD65CA"/>
  </w:style>
  <w:style w:type="character" w:customStyle="1" w:styleId="WW8Num47z7">
    <w:name w:val="WW8Num47z7"/>
    <w:rsid w:val="00DD65CA"/>
  </w:style>
  <w:style w:type="character" w:customStyle="1" w:styleId="WW8Num47z8">
    <w:name w:val="WW8Num47z8"/>
    <w:rsid w:val="00DD65CA"/>
  </w:style>
  <w:style w:type="character" w:customStyle="1" w:styleId="WW8Num48z0">
    <w:name w:val="WW8Num48z0"/>
    <w:rsid w:val="00DD65CA"/>
  </w:style>
  <w:style w:type="character" w:customStyle="1" w:styleId="WW8Num48z1">
    <w:name w:val="WW8Num48z1"/>
    <w:rsid w:val="00DD65CA"/>
  </w:style>
  <w:style w:type="character" w:customStyle="1" w:styleId="WW8Num48z2">
    <w:name w:val="WW8Num48z2"/>
    <w:rsid w:val="00DD65CA"/>
  </w:style>
  <w:style w:type="character" w:customStyle="1" w:styleId="WW8Num48z3">
    <w:name w:val="WW8Num48z3"/>
    <w:rsid w:val="00DD65CA"/>
  </w:style>
  <w:style w:type="character" w:customStyle="1" w:styleId="WW8Num48z4">
    <w:name w:val="WW8Num48z4"/>
    <w:rsid w:val="00DD65CA"/>
  </w:style>
  <w:style w:type="character" w:customStyle="1" w:styleId="WW8Num48z5">
    <w:name w:val="WW8Num48z5"/>
    <w:rsid w:val="00DD65CA"/>
  </w:style>
  <w:style w:type="character" w:customStyle="1" w:styleId="WW8Num48z6">
    <w:name w:val="WW8Num48z6"/>
    <w:rsid w:val="00DD65CA"/>
  </w:style>
  <w:style w:type="character" w:customStyle="1" w:styleId="WW8Num48z7">
    <w:name w:val="WW8Num48z7"/>
    <w:rsid w:val="00DD65CA"/>
  </w:style>
  <w:style w:type="character" w:customStyle="1" w:styleId="WW8Num48z8">
    <w:name w:val="WW8Num48z8"/>
    <w:rsid w:val="00DD65CA"/>
  </w:style>
  <w:style w:type="character" w:customStyle="1" w:styleId="WW8Num49z0">
    <w:name w:val="WW8Num49z0"/>
    <w:rsid w:val="00DD65CA"/>
  </w:style>
  <w:style w:type="character" w:customStyle="1" w:styleId="WW8Num49z1">
    <w:name w:val="WW8Num49z1"/>
    <w:rsid w:val="00DD65CA"/>
  </w:style>
  <w:style w:type="character" w:customStyle="1" w:styleId="WW8Num49z2">
    <w:name w:val="WW8Num49z2"/>
    <w:rsid w:val="00DD65CA"/>
  </w:style>
  <w:style w:type="character" w:customStyle="1" w:styleId="WW8Num49z3">
    <w:name w:val="WW8Num49z3"/>
    <w:rsid w:val="00DD65CA"/>
  </w:style>
  <w:style w:type="character" w:customStyle="1" w:styleId="WW8Num49z4">
    <w:name w:val="WW8Num49z4"/>
    <w:rsid w:val="00DD65CA"/>
  </w:style>
  <w:style w:type="character" w:customStyle="1" w:styleId="WW8Num49z5">
    <w:name w:val="WW8Num49z5"/>
    <w:rsid w:val="00DD65CA"/>
  </w:style>
  <w:style w:type="character" w:customStyle="1" w:styleId="WW8Num49z6">
    <w:name w:val="WW8Num49z6"/>
    <w:rsid w:val="00DD65CA"/>
  </w:style>
  <w:style w:type="character" w:customStyle="1" w:styleId="WW8Num49z7">
    <w:name w:val="WW8Num49z7"/>
    <w:rsid w:val="00DD65CA"/>
  </w:style>
  <w:style w:type="character" w:customStyle="1" w:styleId="WW8Num49z8">
    <w:name w:val="WW8Num49z8"/>
    <w:rsid w:val="00DD65CA"/>
  </w:style>
  <w:style w:type="character" w:customStyle="1" w:styleId="WW8Num50z0">
    <w:name w:val="WW8Num50z0"/>
    <w:rsid w:val="00DD65CA"/>
    <w:rPr>
      <w:rFonts w:ascii="OpenSymbol" w:hAnsi="OpenSymbol" w:cs="OpenSymbol"/>
    </w:rPr>
  </w:style>
  <w:style w:type="character" w:customStyle="1" w:styleId="WW8Num50z1">
    <w:name w:val="WW8Num50z1"/>
    <w:rsid w:val="00DD65CA"/>
    <w:rPr>
      <w:rFonts w:ascii="Courier New" w:hAnsi="Courier New" w:cs="Courier New"/>
    </w:rPr>
  </w:style>
  <w:style w:type="character" w:customStyle="1" w:styleId="WW8Num50z2">
    <w:name w:val="WW8Num50z2"/>
    <w:rsid w:val="00DD65CA"/>
    <w:rPr>
      <w:rFonts w:ascii="Wingdings" w:hAnsi="Wingdings" w:cs="Wingdings"/>
    </w:rPr>
  </w:style>
  <w:style w:type="character" w:customStyle="1" w:styleId="WW8Num50z3">
    <w:name w:val="WW8Num50z3"/>
    <w:rsid w:val="00DD65CA"/>
    <w:rPr>
      <w:rFonts w:ascii="Symbol" w:hAnsi="Symbol" w:cs="Symbol"/>
    </w:rPr>
  </w:style>
  <w:style w:type="character" w:customStyle="1" w:styleId="WW8Num51z0">
    <w:name w:val="WW8Num51z0"/>
    <w:rsid w:val="00DD65CA"/>
    <w:rPr>
      <w:sz w:val="24"/>
      <w:szCs w:val="24"/>
    </w:rPr>
  </w:style>
  <w:style w:type="character" w:customStyle="1" w:styleId="WW8Num51z1">
    <w:name w:val="WW8Num51z1"/>
    <w:rsid w:val="00DD65CA"/>
  </w:style>
  <w:style w:type="character" w:customStyle="1" w:styleId="WW8Num51z2">
    <w:name w:val="WW8Num51z2"/>
    <w:rsid w:val="00DD65CA"/>
  </w:style>
  <w:style w:type="character" w:customStyle="1" w:styleId="WW8Num51z3">
    <w:name w:val="WW8Num51z3"/>
    <w:rsid w:val="00DD65CA"/>
  </w:style>
  <w:style w:type="character" w:customStyle="1" w:styleId="WW8Num51z4">
    <w:name w:val="WW8Num51z4"/>
    <w:rsid w:val="00DD65CA"/>
  </w:style>
  <w:style w:type="character" w:customStyle="1" w:styleId="WW8Num51z5">
    <w:name w:val="WW8Num51z5"/>
    <w:rsid w:val="00DD65CA"/>
  </w:style>
  <w:style w:type="character" w:customStyle="1" w:styleId="WW8Num51z6">
    <w:name w:val="WW8Num51z6"/>
    <w:rsid w:val="00DD65CA"/>
  </w:style>
  <w:style w:type="character" w:customStyle="1" w:styleId="WW8Num51z7">
    <w:name w:val="WW8Num51z7"/>
    <w:rsid w:val="00DD65CA"/>
  </w:style>
  <w:style w:type="character" w:customStyle="1" w:styleId="WW8Num51z8">
    <w:name w:val="WW8Num51z8"/>
    <w:rsid w:val="00DD65CA"/>
  </w:style>
  <w:style w:type="character" w:customStyle="1" w:styleId="WW8Num52z0">
    <w:name w:val="WW8Num52z0"/>
    <w:rsid w:val="00DD65CA"/>
    <w:rPr>
      <w:sz w:val="24"/>
      <w:szCs w:val="24"/>
    </w:rPr>
  </w:style>
  <w:style w:type="character" w:customStyle="1" w:styleId="WW8Num52z1">
    <w:name w:val="WW8Num52z1"/>
    <w:rsid w:val="00DD65CA"/>
  </w:style>
  <w:style w:type="character" w:customStyle="1" w:styleId="WW8Num52z2">
    <w:name w:val="WW8Num52z2"/>
    <w:rsid w:val="00DD65CA"/>
  </w:style>
  <w:style w:type="character" w:customStyle="1" w:styleId="WW8Num52z3">
    <w:name w:val="WW8Num52z3"/>
    <w:rsid w:val="00DD65CA"/>
  </w:style>
  <w:style w:type="character" w:customStyle="1" w:styleId="WW8Num52z4">
    <w:name w:val="WW8Num52z4"/>
    <w:rsid w:val="00DD65CA"/>
  </w:style>
  <w:style w:type="character" w:customStyle="1" w:styleId="WW8Num52z5">
    <w:name w:val="WW8Num52z5"/>
    <w:rsid w:val="00DD65CA"/>
  </w:style>
  <w:style w:type="character" w:customStyle="1" w:styleId="WW8Num52z6">
    <w:name w:val="WW8Num52z6"/>
    <w:rsid w:val="00DD65CA"/>
  </w:style>
  <w:style w:type="character" w:customStyle="1" w:styleId="WW8Num52z7">
    <w:name w:val="WW8Num52z7"/>
    <w:rsid w:val="00DD65CA"/>
  </w:style>
  <w:style w:type="character" w:customStyle="1" w:styleId="WW8Num52z8">
    <w:name w:val="WW8Num52z8"/>
    <w:rsid w:val="00DD65CA"/>
  </w:style>
  <w:style w:type="character" w:customStyle="1" w:styleId="WW8Num53z0">
    <w:name w:val="WW8Num53z0"/>
    <w:rsid w:val="00DD65CA"/>
    <w:rPr>
      <w:sz w:val="24"/>
      <w:szCs w:val="24"/>
    </w:rPr>
  </w:style>
  <w:style w:type="character" w:customStyle="1" w:styleId="WW8Num53z1">
    <w:name w:val="WW8Num53z1"/>
    <w:rsid w:val="00DD65CA"/>
  </w:style>
  <w:style w:type="character" w:customStyle="1" w:styleId="WW8Num53z2">
    <w:name w:val="WW8Num53z2"/>
    <w:rsid w:val="00DD65CA"/>
  </w:style>
  <w:style w:type="character" w:customStyle="1" w:styleId="WW8Num53z3">
    <w:name w:val="WW8Num53z3"/>
    <w:rsid w:val="00DD65CA"/>
  </w:style>
  <w:style w:type="character" w:customStyle="1" w:styleId="WW8Num53z4">
    <w:name w:val="WW8Num53z4"/>
    <w:rsid w:val="00DD65CA"/>
  </w:style>
  <w:style w:type="character" w:customStyle="1" w:styleId="WW8Num53z5">
    <w:name w:val="WW8Num53z5"/>
    <w:rsid w:val="00DD65CA"/>
  </w:style>
  <w:style w:type="character" w:customStyle="1" w:styleId="WW8Num53z6">
    <w:name w:val="WW8Num53z6"/>
    <w:rsid w:val="00DD65CA"/>
  </w:style>
  <w:style w:type="character" w:customStyle="1" w:styleId="WW8Num53z7">
    <w:name w:val="WW8Num53z7"/>
    <w:rsid w:val="00DD65CA"/>
  </w:style>
  <w:style w:type="character" w:customStyle="1" w:styleId="WW8Num53z8">
    <w:name w:val="WW8Num53z8"/>
    <w:rsid w:val="00DD65CA"/>
  </w:style>
  <w:style w:type="character" w:customStyle="1" w:styleId="WW8Num54z0">
    <w:name w:val="WW8Num54z0"/>
    <w:rsid w:val="00DD65CA"/>
  </w:style>
  <w:style w:type="character" w:customStyle="1" w:styleId="WW8Num54z1">
    <w:name w:val="WW8Num54z1"/>
    <w:rsid w:val="00DD65CA"/>
  </w:style>
  <w:style w:type="character" w:customStyle="1" w:styleId="WW8Num54z2">
    <w:name w:val="WW8Num54z2"/>
    <w:rsid w:val="00DD65CA"/>
  </w:style>
  <w:style w:type="character" w:customStyle="1" w:styleId="WW8Num54z3">
    <w:name w:val="WW8Num54z3"/>
    <w:rsid w:val="00DD65CA"/>
  </w:style>
  <w:style w:type="character" w:customStyle="1" w:styleId="WW8Num54z4">
    <w:name w:val="WW8Num54z4"/>
    <w:rsid w:val="00DD65CA"/>
  </w:style>
  <w:style w:type="character" w:customStyle="1" w:styleId="WW8Num54z5">
    <w:name w:val="WW8Num54z5"/>
    <w:rsid w:val="00DD65CA"/>
  </w:style>
  <w:style w:type="character" w:customStyle="1" w:styleId="WW8Num54z6">
    <w:name w:val="WW8Num54z6"/>
    <w:rsid w:val="00DD65CA"/>
  </w:style>
  <w:style w:type="character" w:customStyle="1" w:styleId="WW8Num54z7">
    <w:name w:val="WW8Num54z7"/>
    <w:rsid w:val="00DD65CA"/>
  </w:style>
  <w:style w:type="character" w:customStyle="1" w:styleId="WW8Num54z8">
    <w:name w:val="WW8Num54z8"/>
    <w:rsid w:val="00DD65CA"/>
  </w:style>
  <w:style w:type="character" w:customStyle="1" w:styleId="WW8Num55z0">
    <w:name w:val="WW8Num55z0"/>
    <w:rsid w:val="00DD65CA"/>
    <w:rPr>
      <w:rFonts w:ascii="OpenSymbol" w:hAnsi="OpenSymbol" w:cs="OpenSymbol"/>
      <w:sz w:val="24"/>
      <w:szCs w:val="24"/>
    </w:rPr>
  </w:style>
  <w:style w:type="character" w:customStyle="1" w:styleId="WW8Num55z1">
    <w:name w:val="WW8Num55z1"/>
    <w:rsid w:val="00DD65CA"/>
    <w:rPr>
      <w:rFonts w:ascii="Courier New" w:hAnsi="Courier New" w:cs="Courier New"/>
    </w:rPr>
  </w:style>
  <w:style w:type="character" w:customStyle="1" w:styleId="WW8Num55z2">
    <w:name w:val="WW8Num55z2"/>
    <w:rsid w:val="00DD65CA"/>
    <w:rPr>
      <w:rFonts w:ascii="Wingdings" w:hAnsi="Wingdings" w:cs="Wingdings"/>
    </w:rPr>
  </w:style>
  <w:style w:type="character" w:customStyle="1" w:styleId="WW8Num55z3">
    <w:name w:val="WW8Num55z3"/>
    <w:rsid w:val="00DD65CA"/>
    <w:rPr>
      <w:rFonts w:ascii="Symbol" w:hAnsi="Symbol" w:cs="Symbol"/>
    </w:rPr>
  </w:style>
  <w:style w:type="character" w:customStyle="1" w:styleId="WW8Num56z0">
    <w:name w:val="WW8Num56z0"/>
    <w:rsid w:val="00DD65CA"/>
    <w:rPr>
      <w:b/>
    </w:rPr>
  </w:style>
  <w:style w:type="character" w:customStyle="1" w:styleId="WW8Num56z1">
    <w:name w:val="WW8Num56z1"/>
    <w:rsid w:val="00DD65CA"/>
  </w:style>
  <w:style w:type="character" w:customStyle="1" w:styleId="WW8Num56z2">
    <w:name w:val="WW8Num56z2"/>
    <w:rsid w:val="00DD65CA"/>
  </w:style>
  <w:style w:type="character" w:customStyle="1" w:styleId="WW8Num56z3">
    <w:name w:val="WW8Num56z3"/>
    <w:rsid w:val="00DD65CA"/>
  </w:style>
  <w:style w:type="character" w:customStyle="1" w:styleId="WW8Num56z4">
    <w:name w:val="WW8Num56z4"/>
    <w:rsid w:val="00DD65CA"/>
  </w:style>
  <w:style w:type="character" w:customStyle="1" w:styleId="WW8Num56z5">
    <w:name w:val="WW8Num56z5"/>
    <w:rsid w:val="00DD65CA"/>
  </w:style>
  <w:style w:type="character" w:customStyle="1" w:styleId="WW8Num56z6">
    <w:name w:val="WW8Num56z6"/>
    <w:rsid w:val="00DD65CA"/>
  </w:style>
  <w:style w:type="character" w:customStyle="1" w:styleId="WW8Num56z7">
    <w:name w:val="WW8Num56z7"/>
    <w:rsid w:val="00DD65CA"/>
  </w:style>
  <w:style w:type="character" w:customStyle="1" w:styleId="WW8Num56z8">
    <w:name w:val="WW8Num56z8"/>
    <w:rsid w:val="00DD65CA"/>
  </w:style>
  <w:style w:type="character" w:customStyle="1" w:styleId="WW8Num57z0">
    <w:name w:val="WW8Num57z0"/>
    <w:rsid w:val="00DD65CA"/>
    <w:rPr>
      <w:rFonts w:cs="Calibri"/>
      <w:bCs/>
      <w:iCs/>
      <w:color w:val="000000"/>
      <w:sz w:val="24"/>
      <w:szCs w:val="24"/>
    </w:rPr>
  </w:style>
  <w:style w:type="character" w:customStyle="1" w:styleId="WW8Num57z1">
    <w:name w:val="WW8Num57z1"/>
    <w:rsid w:val="00DD65CA"/>
  </w:style>
  <w:style w:type="character" w:customStyle="1" w:styleId="WW8Num57z2">
    <w:name w:val="WW8Num57z2"/>
    <w:rsid w:val="00DD65CA"/>
  </w:style>
  <w:style w:type="character" w:customStyle="1" w:styleId="WW8Num57z3">
    <w:name w:val="WW8Num57z3"/>
    <w:rsid w:val="00DD65CA"/>
  </w:style>
  <w:style w:type="character" w:customStyle="1" w:styleId="WW8Num57z4">
    <w:name w:val="WW8Num57z4"/>
    <w:rsid w:val="00DD65CA"/>
  </w:style>
  <w:style w:type="character" w:customStyle="1" w:styleId="WW8Num57z5">
    <w:name w:val="WW8Num57z5"/>
    <w:rsid w:val="00DD65CA"/>
  </w:style>
  <w:style w:type="character" w:customStyle="1" w:styleId="WW8Num57z6">
    <w:name w:val="WW8Num57z6"/>
    <w:rsid w:val="00DD65CA"/>
  </w:style>
  <w:style w:type="character" w:customStyle="1" w:styleId="WW8Num57z7">
    <w:name w:val="WW8Num57z7"/>
    <w:rsid w:val="00DD65CA"/>
  </w:style>
  <w:style w:type="character" w:customStyle="1" w:styleId="WW8Num57z8">
    <w:name w:val="WW8Num57z8"/>
    <w:rsid w:val="00DD65CA"/>
  </w:style>
  <w:style w:type="character" w:customStyle="1" w:styleId="WW8Num58z0">
    <w:name w:val="WW8Num58z0"/>
    <w:rsid w:val="00DD65CA"/>
    <w:rPr>
      <w:rFonts w:cs="Calibri"/>
      <w:sz w:val="24"/>
      <w:szCs w:val="24"/>
    </w:rPr>
  </w:style>
  <w:style w:type="character" w:customStyle="1" w:styleId="WW8Num58z1">
    <w:name w:val="WW8Num58z1"/>
    <w:rsid w:val="00DD65CA"/>
  </w:style>
  <w:style w:type="character" w:customStyle="1" w:styleId="WW8Num58z2">
    <w:name w:val="WW8Num58z2"/>
    <w:rsid w:val="00DD65CA"/>
  </w:style>
  <w:style w:type="character" w:customStyle="1" w:styleId="WW8Num58z3">
    <w:name w:val="WW8Num58z3"/>
    <w:rsid w:val="00DD65CA"/>
  </w:style>
  <w:style w:type="character" w:customStyle="1" w:styleId="WW8Num58z4">
    <w:name w:val="WW8Num58z4"/>
    <w:rsid w:val="00DD65CA"/>
  </w:style>
  <w:style w:type="character" w:customStyle="1" w:styleId="WW8Num58z5">
    <w:name w:val="WW8Num58z5"/>
    <w:rsid w:val="00DD65CA"/>
  </w:style>
  <w:style w:type="character" w:customStyle="1" w:styleId="WW8Num58z6">
    <w:name w:val="WW8Num58z6"/>
    <w:rsid w:val="00DD65CA"/>
  </w:style>
  <w:style w:type="character" w:customStyle="1" w:styleId="WW8Num58z7">
    <w:name w:val="WW8Num58z7"/>
    <w:rsid w:val="00DD65CA"/>
  </w:style>
  <w:style w:type="character" w:customStyle="1" w:styleId="WW8Num58z8">
    <w:name w:val="WW8Num58z8"/>
    <w:rsid w:val="00DD65CA"/>
  </w:style>
  <w:style w:type="character" w:customStyle="1" w:styleId="WW8Num59z0">
    <w:name w:val="WW8Num59z0"/>
    <w:rsid w:val="00DD65CA"/>
  </w:style>
  <w:style w:type="character" w:customStyle="1" w:styleId="WW8Num59z1">
    <w:name w:val="WW8Num59z1"/>
    <w:rsid w:val="00DD65CA"/>
  </w:style>
  <w:style w:type="character" w:customStyle="1" w:styleId="WW8Num59z2">
    <w:name w:val="WW8Num59z2"/>
    <w:rsid w:val="00DD65CA"/>
  </w:style>
  <w:style w:type="character" w:customStyle="1" w:styleId="WW8Num59z3">
    <w:name w:val="WW8Num59z3"/>
    <w:rsid w:val="00DD65CA"/>
  </w:style>
  <w:style w:type="character" w:customStyle="1" w:styleId="WW8Num59z4">
    <w:name w:val="WW8Num59z4"/>
    <w:rsid w:val="00DD65CA"/>
  </w:style>
  <w:style w:type="character" w:customStyle="1" w:styleId="WW8Num59z5">
    <w:name w:val="WW8Num59z5"/>
    <w:rsid w:val="00DD65CA"/>
  </w:style>
  <w:style w:type="character" w:customStyle="1" w:styleId="WW8Num59z6">
    <w:name w:val="WW8Num59z6"/>
    <w:rsid w:val="00DD65CA"/>
  </w:style>
  <w:style w:type="character" w:customStyle="1" w:styleId="WW8Num59z7">
    <w:name w:val="WW8Num59z7"/>
    <w:rsid w:val="00DD65CA"/>
  </w:style>
  <w:style w:type="character" w:customStyle="1" w:styleId="WW8Num59z8">
    <w:name w:val="WW8Num59z8"/>
    <w:rsid w:val="00DD65CA"/>
  </w:style>
  <w:style w:type="character" w:customStyle="1" w:styleId="WW8Num60z0">
    <w:name w:val="WW8Num60z0"/>
    <w:rsid w:val="00DD65CA"/>
    <w:rPr>
      <w:rFonts w:cs="Calibri"/>
      <w:sz w:val="24"/>
      <w:szCs w:val="24"/>
      <w:shd w:val="clear" w:color="auto" w:fill="FF0000"/>
    </w:rPr>
  </w:style>
  <w:style w:type="character" w:customStyle="1" w:styleId="WW8Num60z1">
    <w:name w:val="WW8Num60z1"/>
    <w:rsid w:val="00DD65CA"/>
  </w:style>
  <w:style w:type="character" w:customStyle="1" w:styleId="WW8Num60z2">
    <w:name w:val="WW8Num60z2"/>
    <w:rsid w:val="00DD65CA"/>
  </w:style>
  <w:style w:type="character" w:customStyle="1" w:styleId="WW8Num60z3">
    <w:name w:val="WW8Num60z3"/>
    <w:rsid w:val="00DD65CA"/>
  </w:style>
  <w:style w:type="character" w:customStyle="1" w:styleId="WW8Num60z4">
    <w:name w:val="WW8Num60z4"/>
    <w:rsid w:val="00DD65CA"/>
  </w:style>
  <w:style w:type="character" w:customStyle="1" w:styleId="WW8Num60z5">
    <w:name w:val="WW8Num60z5"/>
    <w:rsid w:val="00DD65CA"/>
  </w:style>
  <w:style w:type="character" w:customStyle="1" w:styleId="WW8Num60z6">
    <w:name w:val="WW8Num60z6"/>
    <w:rsid w:val="00DD65CA"/>
  </w:style>
  <w:style w:type="character" w:customStyle="1" w:styleId="WW8Num60z7">
    <w:name w:val="WW8Num60z7"/>
    <w:rsid w:val="00DD65CA"/>
  </w:style>
  <w:style w:type="character" w:customStyle="1" w:styleId="WW8Num60z8">
    <w:name w:val="WW8Num60z8"/>
    <w:rsid w:val="00DD65CA"/>
  </w:style>
  <w:style w:type="character" w:customStyle="1" w:styleId="WW8Num61z0">
    <w:name w:val="WW8Num61z0"/>
    <w:rsid w:val="00DD65CA"/>
    <w:rPr>
      <w:color w:val="000000"/>
    </w:rPr>
  </w:style>
  <w:style w:type="character" w:customStyle="1" w:styleId="WW8Num61z1">
    <w:name w:val="WW8Num61z1"/>
    <w:rsid w:val="00DD65CA"/>
  </w:style>
  <w:style w:type="character" w:customStyle="1" w:styleId="WW8Num61z2">
    <w:name w:val="WW8Num61z2"/>
    <w:rsid w:val="00DD65CA"/>
  </w:style>
  <w:style w:type="character" w:customStyle="1" w:styleId="WW8Num61z3">
    <w:name w:val="WW8Num61z3"/>
    <w:rsid w:val="00DD65CA"/>
  </w:style>
  <w:style w:type="character" w:customStyle="1" w:styleId="WW8Num61z4">
    <w:name w:val="WW8Num61z4"/>
    <w:rsid w:val="00DD65CA"/>
  </w:style>
  <w:style w:type="character" w:customStyle="1" w:styleId="WW8Num61z5">
    <w:name w:val="WW8Num61z5"/>
    <w:rsid w:val="00DD65CA"/>
  </w:style>
  <w:style w:type="character" w:customStyle="1" w:styleId="WW8Num61z6">
    <w:name w:val="WW8Num61z6"/>
    <w:rsid w:val="00DD65CA"/>
  </w:style>
  <w:style w:type="character" w:customStyle="1" w:styleId="WW8Num61z7">
    <w:name w:val="WW8Num61z7"/>
    <w:rsid w:val="00DD65CA"/>
  </w:style>
  <w:style w:type="character" w:customStyle="1" w:styleId="WW8Num61z8">
    <w:name w:val="WW8Num61z8"/>
    <w:rsid w:val="00DD65CA"/>
  </w:style>
  <w:style w:type="character" w:customStyle="1" w:styleId="WW8Num62z0">
    <w:name w:val="WW8Num62z0"/>
    <w:rsid w:val="00DD65CA"/>
    <w:rPr>
      <w:rFonts w:ascii="Calibri" w:hAnsi="Calibri" w:cs="Calibri"/>
      <w:bCs/>
      <w:iCs/>
    </w:rPr>
  </w:style>
  <w:style w:type="character" w:customStyle="1" w:styleId="WW8Num62z1">
    <w:name w:val="WW8Num62z1"/>
    <w:rsid w:val="00DD65CA"/>
  </w:style>
  <w:style w:type="character" w:customStyle="1" w:styleId="WW8Num62z2">
    <w:name w:val="WW8Num62z2"/>
    <w:rsid w:val="00DD65CA"/>
  </w:style>
  <w:style w:type="character" w:customStyle="1" w:styleId="WW8Num62z3">
    <w:name w:val="WW8Num62z3"/>
    <w:rsid w:val="00DD65CA"/>
  </w:style>
  <w:style w:type="character" w:customStyle="1" w:styleId="WW8Num62z4">
    <w:name w:val="WW8Num62z4"/>
    <w:rsid w:val="00DD65CA"/>
  </w:style>
  <w:style w:type="character" w:customStyle="1" w:styleId="WW8Num62z5">
    <w:name w:val="WW8Num62z5"/>
    <w:rsid w:val="00DD65CA"/>
  </w:style>
  <w:style w:type="character" w:customStyle="1" w:styleId="WW8Num62z6">
    <w:name w:val="WW8Num62z6"/>
    <w:rsid w:val="00DD65CA"/>
  </w:style>
  <w:style w:type="character" w:customStyle="1" w:styleId="WW8Num62z7">
    <w:name w:val="WW8Num62z7"/>
    <w:rsid w:val="00DD65CA"/>
  </w:style>
  <w:style w:type="character" w:customStyle="1" w:styleId="WW8Num62z8">
    <w:name w:val="WW8Num62z8"/>
    <w:rsid w:val="00DD65CA"/>
  </w:style>
  <w:style w:type="character" w:customStyle="1" w:styleId="WW8Num63z0">
    <w:name w:val="WW8Num63z0"/>
    <w:rsid w:val="00DD65CA"/>
    <w:rPr>
      <w:rFonts w:cs="Calibri"/>
      <w:color w:val="00000A"/>
      <w:sz w:val="24"/>
      <w:szCs w:val="24"/>
    </w:rPr>
  </w:style>
  <w:style w:type="character" w:customStyle="1" w:styleId="WW8Num63z1">
    <w:name w:val="WW8Num63z1"/>
    <w:rsid w:val="00DD65CA"/>
  </w:style>
  <w:style w:type="character" w:customStyle="1" w:styleId="WW8Num63z2">
    <w:name w:val="WW8Num63z2"/>
    <w:rsid w:val="00DD65CA"/>
  </w:style>
  <w:style w:type="character" w:customStyle="1" w:styleId="WW8Num63z3">
    <w:name w:val="WW8Num63z3"/>
    <w:rsid w:val="00DD65CA"/>
  </w:style>
  <w:style w:type="character" w:customStyle="1" w:styleId="WW8Num63z4">
    <w:name w:val="WW8Num63z4"/>
    <w:rsid w:val="00DD65CA"/>
  </w:style>
  <w:style w:type="character" w:customStyle="1" w:styleId="WW8Num63z5">
    <w:name w:val="WW8Num63z5"/>
    <w:rsid w:val="00DD65CA"/>
  </w:style>
  <w:style w:type="character" w:customStyle="1" w:styleId="WW8Num63z6">
    <w:name w:val="WW8Num63z6"/>
    <w:rsid w:val="00DD65CA"/>
  </w:style>
  <w:style w:type="character" w:customStyle="1" w:styleId="WW8Num63z7">
    <w:name w:val="WW8Num63z7"/>
    <w:rsid w:val="00DD65CA"/>
  </w:style>
  <w:style w:type="character" w:customStyle="1" w:styleId="WW8Num63z8">
    <w:name w:val="WW8Num63z8"/>
    <w:rsid w:val="00DD65CA"/>
  </w:style>
  <w:style w:type="character" w:customStyle="1" w:styleId="WW8Num64z0">
    <w:name w:val="WW8Num64z0"/>
    <w:rsid w:val="00DD65CA"/>
    <w:rPr>
      <w:rFonts w:cs="Calibri"/>
      <w:b w:val="0"/>
      <w:sz w:val="24"/>
      <w:szCs w:val="24"/>
    </w:rPr>
  </w:style>
  <w:style w:type="character" w:customStyle="1" w:styleId="WW8Num64z1">
    <w:name w:val="WW8Num64z1"/>
    <w:rsid w:val="00DD65CA"/>
  </w:style>
  <w:style w:type="character" w:customStyle="1" w:styleId="WW8Num64z2">
    <w:name w:val="WW8Num64z2"/>
    <w:rsid w:val="00DD65CA"/>
  </w:style>
  <w:style w:type="character" w:customStyle="1" w:styleId="WW8Num64z3">
    <w:name w:val="WW8Num64z3"/>
    <w:rsid w:val="00DD65CA"/>
  </w:style>
  <w:style w:type="character" w:customStyle="1" w:styleId="WW8Num64z4">
    <w:name w:val="WW8Num64z4"/>
    <w:rsid w:val="00DD65CA"/>
  </w:style>
  <w:style w:type="character" w:customStyle="1" w:styleId="WW8Num64z5">
    <w:name w:val="WW8Num64z5"/>
    <w:rsid w:val="00DD65CA"/>
  </w:style>
  <w:style w:type="character" w:customStyle="1" w:styleId="WW8Num64z6">
    <w:name w:val="WW8Num64z6"/>
    <w:rsid w:val="00DD65CA"/>
  </w:style>
  <w:style w:type="character" w:customStyle="1" w:styleId="WW8Num64z7">
    <w:name w:val="WW8Num64z7"/>
    <w:rsid w:val="00DD65CA"/>
  </w:style>
  <w:style w:type="character" w:customStyle="1" w:styleId="WW8Num64z8">
    <w:name w:val="WW8Num64z8"/>
    <w:rsid w:val="00DD65CA"/>
  </w:style>
  <w:style w:type="character" w:customStyle="1" w:styleId="WW8Num65z0">
    <w:name w:val="WW8Num65z0"/>
    <w:rsid w:val="00DD65CA"/>
  </w:style>
  <w:style w:type="character" w:customStyle="1" w:styleId="WW8Num65z1">
    <w:name w:val="WW8Num65z1"/>
    <w:rsid w:val="00DD65CA"/>
  </w:style>
  <w:style w:type="character" w:customStyle="1" w:styleId="WW8Num65z2">
    <w:name w:val="WW8Num65z2"/>
    <w:rsid w:val="00DD65CA"/>
  </w:style>
  <w:style w:type="character" w:customStyle="1" w:styleId="WW8Num65z3">
    <w:name w:val="WW8Num65z3"/>
    <w:rsid w:val="00DD65CA"/>
  </w:style>
  <w:style w:type="character" w:customStyle="1" w:styleId="WW8Num65z4">
    <w:name w:val="WW8Num65z4"/>
    <w:rsid w:val="00DD65CA"/>
  </w:style>
  <w:style w:type="character" w:customStyle="1" w:styleId="WW8Num65z5">
    <w:name w:val="WW8Num65z5"/>
    <w:rsid w:val="00DD65CA"/>
  </w:style>
  <w:style w:type="character" w:customStyle="1" w:styleId="WW8Num65z6">
    <w:name w:val="WW8Num65z6"/>
    <w:rsid w:val="00DD65CA"/>
  </w:style>
  <w:style w:type="character" w:customStyle="1" w:styleId="WW8Num65z7">
    <w:name w:val="WW8Num65z7"/>
    <w:rsid w:val="00DD65CA"/>
  </w:style>
  <w:style w:type="character" w:customStyle="1" w:styleId="WW8Num65z8">
    <w:name w:val="WW8Num65z8"/>
    <w:rsid w:val="00DD65CA"/>
  </w:style>
  <w:style w:type="character" w:customStyle="1" w:styleId="WW8Num66z0">
    <w:name w:val="WW8Num66z0"/>
    <w:rsid w:val="00DD65CA"/>
    <w:rPr>
      <w:rFonts w:ascii="Calibri" w:eastAsia="Times New Roman" w:hAnsi="Calibri" w:cs="Calibri"/>
      <w:b/>
      <w:color w:val="000000"/>
    </w:rPr>
  </w:style>
  <w:style w:type="character" w:customStyle="1" w:styleId="WW8Num66z1">
    <w:name w:val="WW8Num66z1"/>
    <w:rsid w:val="00DD65CA"/>
  </w:style>
  <w:style w:type="character" w:customStyle="1" w:styleId="WW8Num66z2">
    <w:name w:val="WW8Num66z2"/>
    <w:rsid w:val="00DD65CA"/>
  </w:style>
  <w:style w:type="character" w:customStyle="1" w:styleId="WW8Num66z3">
    <w:name w:val="WW8Num66z3"/>
    <w:rsid w:val="00DD65CA"/>
  </w:style>
  <w:style w:type="character" w:customStyle="1" w:styleId="WW8Num66z4">
    <w:name w:val="WW8Num66z4"/>
    <w:rsid w:val="00DD65CA"/>
  </w:style>
  <w:style w:type="character" w:customStyle="1" w:styleId="WW8Num66z5">
    <w:name w:val="WW8Num66z5"/>
    <w:rsid w:val="00DD65CA"/>
  </w:style>
  <w:style w:type="character" w:customStyle="1" w:styleId="WW8Num66z6">
    <w:name w:val="WW8Num66z6"/>
    <w:rsid w:val="00DD65CA"/>
  </w:style>
  <w:style w:type="character" w:customStyle="1" w:styleId="WW8Num66z7">
    <w:name w:val="WW8Num66z7"/>
    <w:rsid w:val="00DD65CA"/>
  </w:style>
  <w:style w:type="character" w:customStyle="1" w:styleId="WW8Num66z8">
    <w:name w:val="WW8Num66z8"/>
    <w:rsid w:val="00DD65CA"/>
  </w:style>
  <w:style w:type="character" w:customStyle="1" w:styleId="WW8Num67z0">
    <w:name w:val="WW8Num67z0"/>
    <w:rsid w:val="00DD65CA"/>
    <w:rPr>
      <w:rFonts w:cs="Calibri"/>
      <w:sz w:val="24"/>
      <w:szCs w:val="24"/>
    </w:rPr>
  </w:style>
  <w:style w:type="character" w:customStyle="1" w:styleId="WW8Num67z1">
    <w:name w:val="WW8Num67z1"/>
    <w:rsid w:val="00DD65CA"/>
  </w:style>
  <w:style w:type="character" w:customStyle="1" w:styleId="WW8Num67z2">
    <w:name w:val="WW8Num67z2"/>
    <w:rsid w:val="00DD65CA"/>
  </w:style>
  <w:style w:type="character" w:customStyle="1" w:styleId="WW8Num67z3">
    <w:name w:val="WW8Num67z3"/>
    <w:rsid w:val="00DD65CA"/>
  </w:style>
  <w:style w:type="character" w:customStyle="1" w:styleId="WW8Num67z4">
    <w:name w:val="WW8Num67z4"/>
    <w:rsid w:val="00DD65CA"/>
  </w:style>
  <w:style w:type="character" w:customStyle="1" w:styleId="WW8Num67z5">
    <w:name w:val="WW8Num67z5"/>
    <w:rsid w:val="00DD65CA"/>
  </w:style>
  <w:style w:type="character" w:customStyle="1" w:styleId="WW8Num67z6">
    <w:name w:val="WW8Num67z6"/>
    <w:rsid w:val="00DD65CA"/>
  </w:style>
  <w:style w:type="character" w:customStyle="1" w:styleId="WW8Num67z7">
    <w:name w:val="WW8Num67z7"/>
    <w:rsid w:val="00DD65CA"/>
  </w:style>
  <w:style w:type="character" w:customStyle="1" w:styleId="WW8Num67z8">
    <w:name w:val="WW8Num67z8"/>
    <w:rsid w:val="00DD65CA"/>
  </w:style>
  <w:style w:type="character" w:customStyle="1" w:styleId="WW8Num68z0">
    <w:name w:val="WW8Num68z0"/>
    <w:rsid w:val="00DD65CA"/>
  </w:style>
  <w:style w:type="character" w:customStyle="1" w:styleId="WW8Num68z1">
    <w:name w:val="WW8Num68z1"/>
    <w:rsid w:val="00DD65CA"/>
  </w:style>
  <w:style w:type="character" w:customStyle="1" w:styleId="WW8Num68z2">
    <w:name w:val="WW8Num68z2"/>
    <w:rsid w:val="00DD65CA"/>
  </w:style>
  <w:style w:type="character" w:customStyle="1" w:styleId="WW8Num68z3">
    <w:name w:val="WW8Num68z3"/>
    <w:rsid w:val="00DD65CA"/>
  </w:style>
  <w:style w:type="character" w:customStyle="1" w:styleId="WW8Num68z4">
    <w:name w:val="WW8Num68z4"/>
    <w:rsid w:val="00DD65CA"/>
  </w:style>
  <w:style w:type="character" w:customStyle="1" w:styleId="WW8Num68z5">
    <w:name w:val="WW8Num68z5"/>
    <w:rsid w:val="00DD65CA"/>
  </w:style>
  <w:style w:type="character" w:customStyle="1" w:styleId="WW8Num68z6">
    <w:name w:val="WW8Num68z6"/>
    <w:rsid w:val="00DD65CA"/>
  </w:style>
  <w:style w:type="character" w:customStyle="1" w:styleId="WW8Num68z7">
    <w:name w:val="WW8Num68z7"/>
    <w:rsid w:val="00DD65CA"/>
  </w:style>
  <w:style w:type="character" w:customStyle="1" w:styleId="WW8Num68z8">
    <w:name w:val="WW8Num68z8"/>
    <w:rsid w:val="00DD65CA"/>
  </w:style>
  <w:style w:type="character" w:customStyle="1" w:styleId="WW8Num69z0">
    <w:name w:val="WW8Num69z0"/>
    <w:rsid w:val="00DD65CA"/>
    <w:rPr>
      <w:color w:val="00000A"/>
    </w:rPr>
  </w:style>
  <w:style w:type="character" w:customStyle="1" w:styleId="WW8Num69z1">
    <w:name w:val="WW8Num69z1"/>
    <w:rsid w:val="00DD65CA"/>
    <w:rPr>
      <w:rFonts w:ascii="Courier New" w:hAnsi="Courier New" w:cs="Courier New"/>
    </w:rPr>
  </w:style>
  <w:style w:type="character" w:customStyle="1" w:styleId="WW8Num69z2">
    <w:name w:val="WW8Num69z2"/>
    <w:rsid w:val="00DD65CA"/>
    <w:rPr>
      <w:rFonts w:ascii="Wingdings" w:hAnsi="Wingdings" w:cs="Wingdings"/>
    </w:rPr>
  </w:style>
  <w:style w:type="character" w:customStyle="1" w:styleId="WW8Num69z3">
    <w:name w:val="WW8Num69z3"/>
    <w:rsid w:val="00DD65CA"/>
    <w:rPr>
      <w:rFonts w:ascii="Symbol" w:hAnsi="Symbol" w:cs="Symbol"/>
    </w:rPr>
  </w:style>
  <w:style w:type="character" w:customStyle="1" w:styleId="WW8Num70z0">
    <w:name w:val="WW8Num70z0"/>
    <w:rsid w:val="00DD65CA"/>
    <w:rPr>
      <w:rFonts w:ascii="Verdana" w:hAnsi="Verdana" w:cs="Verdana"/>
      <w:color w:val="00000A"/>
      <w:sz w:val="20"/>
      <w:szCs w:val="20"/>
      <w:shd w:val="clear" w:color="auto" w:fill="FFFF00"/>
    </w:rPr>
  </w:style>
  <w:style w:type="character" w:customStyle="1" w:styleId="WW8Num70z1">
    <w:name w:val="WW8Num70z1"/>
    <w:rsid w:val="00DD65CA"/>
  </w:style>
  <w:style w:type="character" w:customStyle="1" w:styleId="WW8Num70z2">
    <w:name w:val="WW8Num70z2"/>
    <w:rsid w:val="00DD65CA"/>
  </w:style>
  <w:style w:type="character" w:customStyle="1" w:styleId="WW8Num70z3">
    <w:name w:val="WW8Num70z3"/>
    <w:rsid w:val="00DD65CA"/>
  </w:style>
  <w:style w:type="character" w:customStyle="1" w:styleId="WW8Num70z4">
    <w:name w:val="WW8Num70z4"/>
    <w:rsid w:val="00DD65CA"/>
  </w:style>
  <w:style w:type="character" w:customStyle="1" w:styleId="WW8Num70z5">
    <w:name w:val="WW8Num70z5"/>
    <w:rsid w:val="00DD65CA"/>
  </w:style>
  <w:style w:type="character" w:customStyle="1" w:styleId="WW8Num70z6">
    <w:name w:val="WW8Num70z6"/>
    <w:rsid w:val="00DD65CA"/>
  </w:style>
  <w:style w:type="character" w:customStyle="1" w:styleId="WW8Num70z7">
    <w:name w:val="WW8Num70z7"/>
    <w:rsid w:val="00DD65CA"/>
  </w:style>
  <w:style w:type="character" w:customStyle="1" w:styleId="WW8Num70z8">
    <w:name w:val="WW8Num70z8"/>
    <w:rsid w:val="00DD65CA"/>
  </w:style>
  <w:style w:type="character" w:customStyle="1" w:styleId="WW8Num71z0">
    <w:name w:val="WW8Num71z0"/>
    <w:rsid w:val="00DD65CA"/>
  </w:style>
  <w:style w:type="character" w:customStyle="1" w:styleId="WW8Num71z1">
    <w:name w:val="WW8Num71z1"/>
    <w:rsid w:val="00DD65CA"/>
  </w:style>
  <w:style w:type="character" w:customStyle="1" w:styleId="WW8Num71z2">
    <w:name w:val="WW8Num71z2"/>
    <w:rsid w:val="00DD65CA"/>
  </w:style>
  <w:style w:type="character" w:customStyle="1" w:styleId="WW8Num71z3">
    <w:name w:val="WW8Num71z3"/>
    <w:rsid w:val="00DD65CA"/>
  </w:style>
  <w:style w:type="character" w:customStyle="1" w:styleId="WW8Num71z4">
    <w:name w:val="WW8Num71z4"/>
    <w:rsid w:val="00DD65CA"/>
  </w:style>
  <w:style w:type="character" w:customStyle="1" w:styleId="WW8Num71z5">
    <w:name w:val="WW8Num71z5"/>
    <w:rsid w:val="00DD65CA"/>
  </w:style>
  <w:style w:type="character" w:customStyle="1" w:styleId="WW8Num71z6">
    <w:name w:val="WW8Num71z6"/>
    <w:rsid w:val="00DD65CA"/>
  </w:style>
  <w:style w:type="character" w:customStyle="1" w:styleId="WW8Num71z7">
    <w:name w:val="WW8Num71z7"/>
    <w:rsid w:val="00DD65CA"/>
  </w:style>
  <w:style w:type="character" w:customStyle="1" w:styleId="WW8Num71z8">
    <w:name w:val="WW8Num71z8"/>
    <w:rsid w:val="00DD65CA"/>
  </w:style>
  <w:style w:type="character" w:customStyle="1" w:styleId="WW8Num72z0">
    <w:name w:val="WW8Num72z0"/>
    <w:rsid w:val="00DD65CA"/>
    <w:rPr>
      <w:rFonts w:ascii="Calibri" w:eastAsia="Times New Roman" w:hAnsi="Calibri" w:cs="Calibri"/>
    </w:rPr>
  </w:style>
  <w:style w:type="character" w:customStyle="1" w:styleId="WW8Num72z1">
    <w:name w:val="WW8Num72z1"/>
    <w:rsid w:val="00DD65CA"/>
  </w:style>
  <w:style w:type="character" w:customStyle="1" w:styleId="WW8Num72z2">
    <w:name w:val="WW8Num72z2"/>
    <w:rsid w:val="00DD65CA"/>
  </w:style>
  <w:style w:type="character" w:customStyle="1" w:styleId="WW8Num72z3">
    <w:name w:val="WW8Num72z3"/>
    <w:rsid w:val="00DD65CA"/>
  </w:style>
  <w:style w:type="character" w:customStyle="1" w:styleId="WW8Num72z4">
    <w:name w:val="WW8Num72z4"/>
    <w:rsid w:val="00DD65CA"/>
  </w:style>
  <w:style w:type="character" w:customStyle="1" w:styleId="WW8Num72z5">
    <w:name w:val="WW8Num72z5"/>
    <w:rsid w:val="00DD65CA"/>
  </w:style>
  <w:style w:type="character" w:customStyle="1" w:styleId="WW8Num72z6">
    <w:name w:val="WW8Num72z6"/>
    <w:rsid w:val="00DD65CA"/>
  </w:style>
  <w:style w:type="character" w:customStyle="1" w:styleId="WW8Num72z7">
    <w:name w:val="WW8Num72z7"/>
    <w:rsid w:val="00DD65CA"/>
  </w:style>
  <w:style w:type="character" w:customStyle="1" w:styleId="WW8Num72z8">
    <w:name w:val="WW8Num72z8"/>
    <w:rsid w:val="00DD65CA"/>
  </w:style>
  <w:style w:type="character" w:customStyle="1" w:styleId="WW8Num73z0">
    <w:name w:val="WW8Num73z0"/>
    <w:rsid w:val="00DD65CA"/>
    <w:rPr>
      <w:b w:val="0"/>
    </w:rPr>
  </w:style>
  <w:style w:type="character" w:customStyle="1" w:styleId="WW8Num73z1">
    <w:name w:val="WW8Num73z1"/>
    <w:rsid w:val="00DD65CA"/>
  </w:style>
  <w:style w:type="character" w:customStyle="1" w:styleId="WW8Num73z2">
    <w:name w:val="WW8Num73z2"/>
    <w:rsid w:val="00DD65CA"/>
  </w:style>
  <w:style w:type="character" w:customStyle="1" w:styleId="WW8Num73z3">
    <w:name w:val="WW8Num73z3"/>
    <w:rsid w:val="00DD65CA"/>
  </w:style>
  <w:style w:type="character" w:customStyle="1" w:styleId="WW8Num73z4">
    <w:name w:val="WW8Num73z4"/>
    <w:rsid w:val="00DD65CA"/>
  </w:style>
  <w:style w:type="character" w:customStyle="1" w:styleId="WW8Num73z5">
    <w:name w:val="WW8Num73z5"/>
    <w:rsid w:val="00DD65CA"/>
  </w:style>
  <w:style w:type="character" w:customStyle="1" w:styleId="WW8Num73z6">
    <w:name w:val="WW8Num73z6"/>
    <w:rsid w:val="00DD65CA"/>
  </w:style>
  <w:style w:type="character" w:customStyle="1" w:styleId="WW8Num73z7">
    <w:name w:val="WW8Num73z7"/>
    <w:rsid w:val="00DD65CA"/>
  </w:style>
  <w:style w:type="character" w:customStyle="1" w:styleId="WW8Num73z8">
    <w:name w:val="WW8Num73z8"/>
    <w:rsid w:val="00DD65CA"/>
  </w:style>
  <w:style w:type="character" w:customStyle="1" w:styleId="WW8Num74z0">
    <w:name w:val="WW8Num74z0"/>
    <w:rsid w:val="00DD65CA"/>
    <w:rPr>
      <w:rFonts w:hint="default"/>
      <w:vanish/>
    </w:rPr>
  </w:style>
  <w:style w:type="character" w:customStyle="1" w:styleId="WW8Num75z0">
    <w:name w:val="WW8Num75z0"/>
    <w:rsid w:val="00DD65CA"/>
    <w:rPr>
      <w:rFonts w:hint="default"/>
      <w:color w:val="00000A"/>
      <w:shd w:val="clear" w:color="auto" w:fill="00FFFF"/>
    </w:rPr>
  </w:style>
  <w:style w:type="character" w:customStyle="1" w:styleId="WW8Num75z1">
    <w:name w:val="WW8Num75z1"/>
    <w:rsid w:val="00DD65CA"/>
    <w:rPr>
      <w:rFonts w:hint="default"/>
    </w:rPr>
  </w:style>
  <w:style w:type="character" w:customStyle="1" w:styleId="WW8Num76z0">
    <w:name w:val="WW8Num76z0"/>
    <w:rsid w:val="00DD65CA"/>
  </w:style>
  <w:style w:type="character" w:customStyle="1" w:styleId="WW8Num76z1">
    <w:name w:val="WW8Num76z1"/>
    <w:rsid w:val="00DD65CA"/>
  </w:style>
  <w:style w:type="character" w:customStyle="1" w:styleId="WW8Num76z2">
    <w:name w:val="WW8Num76z2"/>
    <w:rsid w:val="00DD65CA"/>
  </w:style>
  <w:style w:type="character" w:customStyle="1" w:styleId="WW8Num76z3">
    <w:name w:val="WW8Num76z3"/>
    <w:rsid w:val="00DD65CA"/>
  </w:style>
  <w:style w:type="character" w:customStyle="1" w:styleId="WW8Num76z4">
    <w:name w:val="WW8Num76z4"/>
    <w:rsid w:val="00DD65CA"/>
  </w:style>
  <w:style w:type="character" w:customStyle="1" w:styleId="WW8Num76z5">
    <w:name w:val="WW8Num76z5"/>
    <w:rsid w:val="00DD65CA"/>
  </w:style>
  <w:style w:type="character" w:customStyle="1" w:styleId="WW8Num76z6">
    <w:name w:val="WW8Num76z6"/>
    <w:rsid w:val="00DD65CA"/>
  </w:style>
  <w:style w:type="character" w:customStyle="1" w:styleId="WW8Num76z7">
    <w:name w:val="WW8Num76z7"/>
    <w:rsid w:val="00DD65CA"/>
  </w:style>
  <w:style w:type="character" w:customStyle="1" w:styleId="WW8Num76z8">
    <w:name w:val="WW8Num76z8"/>
    <w:rsid w:val="00DD65CA"/>
  </w:style>
  <w:style w:type="character" w:customStyle="1" w:styleId="WW8Num77z0">
    <w:name w:val="WW8Num77z0"/>
    <w:rsid w:val="00DD65CA"/>
    <w:rPr>
      <w:rFonts w:hint="default"/>
    </w:rPr>
  </w:style>
  <w:style w:type="character" w:customStyle="1" w:styleId="WW8Num78z0">
    <w:name w:val="WW8Num78z0"/>
    <w:rsid w:val="00DD65CA"/>
    <w:rPr>
      <w:rFonts w:ascii="Calibri" w:hAnsi="Calibri" w:cs="Calibri" w:hint="default"/>
      <w:b w:val="0"/>
      <w:strike w:val="0"/>
      <w:dstrike w:val="0"/>
    </w:rPr>
  </w:style>
  <w:style w:type="character" w:customStyle="1" w:styleId="WW8Num78z1">
    <w:name w:val="WW8Num78z1"/>
    <w:rsid w:val="00DD65CA"/>
    <w:rPr>
      <w:rFonts w:hint="default"/>
    </w:rPr>
  </w:style>
  <w:style w:type="character" w:customStyle="1" w:styleId="WW8Num79z0">
    <w:name w:val="WW8Num79z0"/>
    <w:rsid w:val="00DD65CA"/>
    <w:rPr>
      <w:rFonts w:ascii="Calibri" w:hAnsi="Calibri" w:cs="Calibri" w:hint="default"/>
    </w:rPr>
  </w:style>
  <w:style w:type="character" w:customStyle="1" w:styleId="WW8Num79z1">
    <w:name w:val="WW8Num79z1"/>
    <w:rsid w:val="00DD65CA"/>
  </w:style>
  <w:style w:type="character" w:customStyle="1" w:styleId="WW8Num79z2">
    <w:name w:val="WW8Num79z2"/>
    <w:rsid w:val="00DD65CA"/>
  </w:style>
  <w:style w:type="character" w:customStyle="1" w:styleId="WW8Num79z3">
    <w:name w:val="WW8Num79z3"/>
    <w:rsid w:val="00DD65CA"/>
  </w:style>
  <w:style w:type="character" w:customStyle="1" w:styleId="WW8Num79z4">
    <w:name w:val="WW8Num79z4"/>
    <w:rsid w:val="00DD65CA"/>
  </w:style>
  <w:style w:type="character" w:customStyle="1" w:styleId="WW8Num79z5">
    <w:name w:val="WW8Num79z5"/>
    <w:rsid w:val="00DD65CA"/>
  </w:style>
  <w:style w:type="character" w:customStyle="1" w:styleId="WW8Num79z6">
    <w:name w:val="WW8Num79z6"/>
    <w:rsid w:val="00DD65CA"/>
  </w:style>
  <w:style w:type="character" w:customStyle="1" w:styleId="WW8Num79z7">
    <w:name w:val="WW8Num79z7"/>
    <w:rsid w:val="00DD65CA"/>
  </w:style>
  <w:style w:type="character" w:customStyle="1" w:styleId="WW8Num79z8">
    <w:name w:val="WW8Num79z8"/>
    <w:rsid w:val="00DD65CA"/>
  </w:style>
  <w:style w:type="character" w:customStyle="1" w:styleId="Domylnaczcionkaakapitu1">
    <w:name w:val="Domyślna czcionka akapitu1"/>
    <w:rsid w:val="00DD65CA"/>
  </w:style>
  <w:style w:type="character" w:customStyle="1" w:styleId="Domylnaczcionkaakapitu2">
    <w:name w:val="Domyślna czcionka akapitu2"/>
    <w:rsid w:val="00DD65CA"/>
  </w:style>
  <w:style w:type="character" w:customStyle="1" w:styleId="Symbolewypunktowania">
    <w:name w:val="Symbole wypunktowania"/>
    <w:rsid w:val="00DD65CA"/>
    <w:rPr>
      <w:rFonts w:ascii="StarSymbol" w:eastAsia="StarSymbol" w:hAnsi="StarSymbol" w:cs="Wingdings"/>
      <w:sz w:val="18"/>
      <w:szCs w:val="18"/>
    </w:rPr>
  </w:style>
  <w:style w:type="character" w:customStyle="1" w:styleId="Numerstrony1">
    <w:name w:val="Numer strony1"/>
    <w:basedOn w:val="Domylnaczcionkaakapitu2"/>
    <w:rsid w:val="00DD65CA"/>
  </w:style>
  <w:style w:type="character" w:customStyle="1" w:styleId="TekstdymkaZnak">
    <w:name w:val="Tekst dymka Znak"/>
    <w:uiPriority w:val="99"/>
    <w:rsid w:val="00DD65CA"/>
    <w:rPr>
      <w:rFonts w:ascii="Tahoma" w:eastAsia="Lucida Sans Unicode" w:hAnsi="Tahoma" w:cs="Tahoma"/>
      <w:sz w:val="16"/>
      <w:szCs w:val="16"/>
    </w:rPr>
  </w:style>
  <w:style w:type="character" w:customStyle="1" w:styleId="Odwoaniedokomentarza1">
    <w:name w:val="Odwołanie do komentarza1"/>
    <w:rsid w:val="00DD65CA"/>
    <w:rPr>
      <w:sz w:val="16"/>
      <w:szCs w:val="16"/>
    </w:rPr>
  </w:style>
  <w:style w:type="character" w:customStyle="1" w:styleId="TekstkomentarzaZnak">
    <w:name w:val="Tekst komentarza Znak"/>
    <w:aliases w:val="Tekst komentarza Znak1 Znak,Tekst komentarza Znak Znak Znak,Znak3 Znak Znak Znak"/>
    <w:uiPriority w:val="99"/>
    <w:rsid w:val="00DD65CA"/>
    <w:rPr>
      <w:rFonts w:eastAsia="Lucida Sans Unicode"/>
    </w:rPr>
  </w:style>
  <w:style w:type="character" w:customStyle="1" w:styleId="TematkomentarzaZnak">
    <w:name w:val="Temat komentarza Znak"/>
    <w:uiPriority w:val="99"/>
    <w:rsid w:val="00DD65CA"/>
    <w:rPr>
      <w:rFonts w:eastAsia="Lucida Sans Unicode"/>
      <w:b/>
      <w:bCs/>
    </w:rPr>
  </w:style>
  <w:style w:type="character" w:customStyle="1" w:styleId="cpvdrzewo5">
    <w:name w:val="cpv_drzewo_5"/>
    <w:basedOn w:val="Domylnaczcionkaakapitu2"/>
    <w:rsid w:val="00DD65CA"/>
  </w:style>
  <w:style w:type="character" w:customStyle="1" w:styleId="TekstpodstawowyZnak">
    <w:name w:val="Tekst podstawowy Znak"/>
    <w:uiPriority w:val="99"/>
    <w:rsid w:val="00DD65CA"/>
    <w:rPr>
      <w:rFonts w:eastAsia="Lucida Sans Unicode"/>
      <w:sz w:val="24"/>
      <w:szCs w:val="24"/>
    </w:rPr>
  </w:style>
  <w:style w:type="character" w:customStyle="1" w:styleId="Tekstpodstawowy2Znak">
    <w:name w:val="Tekst podstawowy 2 Znak"/>
    <w:rsid w:val="00DD65CA"/>
    <w:rPr>
      <w:rFonts w:eastAsia="Arial Unicode MS"/>
      <w:sz w:val="24"/>
      <w:szCs w:val="24"/>
    </w:rPr>
  </w:style>
  <w:style w:type="character" w:customStyle="1" w:styleId="Tekstpodstawowy3Znak">
    <w:name w:val="Tekst podstawowy 3 Znak"/>
    <w:rsid w:val="00DD65CA"/>
    <w:rPr>
      <w:rFonts w:eastAsia="Lucida Sans Unicode"/>
      <w:b/>
      <w:szCs w:val="24"/>
    </w:rPr>
  </w:style>
  <w:style w:type="character" w:customStyle="1" w:styleId="StopkaZnak">
    <w:name w:val="Stopka Znak"/>
    <w:uiPriority w:val="99"/>
    <w:rsid w:val="00DD65CA"/>
    <w:rPr>
      <w:rFonts w:eastAsia="Lucida Sans Unicode"/>
      <w:sz w:val="24"/>
      <w:szCs w:val="24"/>
    </w:rPr>
  </w:style>
  <w:style w:type="character" w:styleId="Hipercze">
    <w:name w:val="Hyperlink"/>
    <w:uiPriority w:val="99"/>
    <w:rsid w:val="00DD65CA"/>
    <w:rPr>
      <w:color w:val="0000FF"/>
      <w:u w:val="single"/>
    </w:rPr>
  </w:style>
  <w:style w:type="character" w:styleId="Pogrubienie">
    <w:name w:val="Strong"/>
    <w:uiPriority w:val="22"/>
    <w:qFormat/>
    <w:rsid w:val="001528F3"/>
    <w:rPr>
      <w:b/>
      <w:bCs/>
    </w:rPr>
  </w:style>
  <w:style w:type="character" w:customStyle="1" w:styleId="UyteHipercze1">
    <w:name w:val="UżyteHiperłącze1"/>
    <w:rsid w:val="00DD65CA"/>
    <w:rPr>
      <w:color w:val="800080"/>
      <w:u w:val="single"/>
    </w:rPr>
  </w:style>
  <w:style w:type="character" w:customStyle="1" w:styleId="ListLabel1">
    <w:name w:val="ListLabel 1"/>
    <w:rsid w:val="00DD65CA"/>
    <w:rPr>
      <w:b/>
      <w:i w:val="0"/>
    </w:rPr>
  </w:style>
  <w:style w:type="character" w:customStyle="1" w:styleId="ListLabel2">
    <w:name w:val="ListLabel 2"/>
    <w:rsid w:val="00DD65CA"/>
    <w:rPr>
      <w:b w:val="0"/>
    </w:rPr>
  </w:style>
  <w:style w:type="character" w:customStyle="1" w:styleId="ListLabel3">
    <w:name w:val="ListLabel 3"/>
    <w:rsid w:val="00DD65CA"/>
    <w:rPr>
      <w:b w:val="0"/>
      <w:i w:val="0"/>
    </w:rPr>
  </w:style>
  <w:style w:type="character" w:customStyle="1" w:styleId="ListLabel4">
    <w:name w:val="ListLabel 4"/>
    <w:rsid w:val="00DD65CA"/>
    <w:rPr>
      <w:b/>
      <w:sz w:val="28"/>
      <w:szCs w:val="28"/>
    </w:rPr>
  </w:style>
  <w:style w:type="character" w:customStyle="1" w:styleId="ListLabel5">
    <w:name w:val="ListLabel 5"/>
    <w:rsid w:val="00DD65CA"/>
    <w:rPr>
      <w:rFonts w:cs="Courier New"/>
    </w:rPr>
  </w:style>
  <w:style w:type="character" w:customStyle="1" w:styleId="ListLabel6">
    <w:name w:val="ListLabel 6"/>
    <w:rsid w:val="00DD65CA"/>
    <w:rPr>
      <w:color w:val="00000A"/>
    </w:rPr>
  </w:style>
  <w:style w:type="character" w:customStyle="1" w:styleId="TekstdymkaZnak1">
    <w:name w:val="Tekst dymka Znak1"/>
    <w:rsid w:val="00DD65CA"/>
    <w:rPr>
      <w:rFonts w:ascii="Segoe UI" w:eastAsia="Lucida Sans Unicode" w:hAnsi="Segoe UI" w:cs="Segoe UI"/>
      <w:sz w:val="18"/>
      <w:szCs w:val="18"/>
    </w:rPr>
  </w:style>
  <w:style w:type="character" w:customStyle="1" w:styleId="TekstprzypisudolnegoZnak">
    <w:name w:val="Tekst przypisu dolnego Znak"/>
    <w:uiPriority w:val="99"/>
    <w:rsid w:val="00DD65CA"/>
    <w:rPr>
      <w:rFonts w:eastAsia="Lucida Sans Unicode"/>
    </w:rPr>
  </w:style>
  <w:style w:type="character" w:customStyle="1" w:styleId="Znakiprzypiswdolnych">
    <w:name w:val="Znaki przypisów dolnych"/>
    <w:rsid w:val="00DD65CA"/>
    <w:rPr>
      <w:vertAlign w:val="superscript"/>
    </w:rPr>
  </w:style>
  <w:style w:type="character" w:customStyle="1" w:styleId="Znakinumeracji">
    <w:name w:val="Znaki numeracji"/>
    <w:rsid w:val="00DD65CA"/>
  </w:style>
  <w:style w:type="paragraph" w:customStyle="1" w:styleId="Nagwek20">
    <w:name w:val="Nagłówek2"/>
    <w:basedOn w:val="Normalny"/>
    <w:next w:val="Tekstpodstawowy"/>
    <w:rsid w:val="00DD65CA"/>
    <w:pPr>
      <w:keepNext/>
      <w:spacing w:before="240" w:after="120"/>
    </w:pPr>
    <w:rPr>
      <w:rFonts w:ascii="Arial" w:eastAsia="Microsoft YaHei" w:hAnsi="Arial" w:cs="Mangal"/>
      <w:sz w:val="28"/>
      <w:szCs w:val="28"/>
    </w:rPr>
  </w:style>
  <w:style w:type="paragraph" w:styleId="Lista">
    <w:name w:val="List"/>
    <w:basedOn w:val="Tekstpodstawowy"/>
    <w:uiPriority w:val="99"/>
    <w:rsid w:val="00DD65CA"/>
    <w:rPr>
      <w:rFonts w:cs="Wingdings"/>
    </w:rPr>
  </w:style>
  <w:style w:type="paragraph" w:customStyle="1" w:styleId="Podpis2">
    <w:name w:val="Podpis2"/>
    <w:basedOn w:val="Normalny"/>
    <w:rsid w:val="00DD65CA"/>
    <w:pPr>
      <w:suppressLineNumbers/>
      <w:spacing w:before="120" w:after="120"/>
    </w:pPr>
    <w:rPr>
      <w:rFonts w:cs="Mangal"/>
      <w:i/>
      <w:iCs/>
    </w:rPr>
  </w:style>
  <w:style w:type="paragraph" w:customStyle="1" w:styleId="Indeks">
    <w:name w:val="Indeks"/>
    <w:basedOn w:val="Normalny"/>
    <w:rsid w:val="00DD65CA"/>
    <w:pPr>
      <w:suppressLineNumbers/>
    </w:pPr>
    <w:rPr>
      <w:rFonts w:cs="Wingdings"/>
    </w:rPr>
  </w:style>
  <w:style w:type="paragraph" w:customStyle="1" w:styleId="Nagwek10">
    <w:name w:val="Nagłówek1"/>
    <w:basedOn w:val="Normalny"/>
    <w:next w:val="Tekstpodstawowy"/>
    <w:rsid w:val="00DD65CA"/>
    <w:pPr>
      <w:keepNext/>
      <w:spacing w:before="240" w:after="120"/>
    </w:pPr>
    <w:rPr>
      <w:rFonts w:ascii="Arial" w:eastAsia="Microsoft YaHei" w:hAnsi="Arial" w:cs="Mangal"/>
      <w:sz w:val="28"/>
      <w:szCs w:val="28"/>
    </w:rPr>
  </w:style>
  <w:style w:type="paragraph" w:customStyle="1" w:styleId="Podpis1">
    <w:name w:val="Podpis1"/>
    <w:basedOn w:val="Normalny"/>
    <w:rsid w:val="00DD65CA"/>
    <w:pPr>
      <w:suppressLineNumbers/>
      <w:spacing w:before="120" w:after="120"/>
    </w:pPr>
    <w:rPr>
      <w:rFonts w:cs="Wingdings"/>
      <w:i/>
      <w:iCs/>
    </w:rPr>
  </w:style>
  <w:style w:type="paragraph" w:styleId="Nagwek">
    <w:name w:val="header"/>
    <w:basedOn w:val="Normalny"/>
    <w:link w:val="NagwekZnak"/>
    <w:uiPriority w:val="99"/>
    <w:rsid w:val="00DD65CA"/>
    <w:pPr>
      <w:suppressLineNumbers/>
      <w:tabs>
        <w:tab w:val="center" w:pos="4536"/>
        <w:tab w:val="right" w:pos="9072"/>
      </w:tabs>
    </w:pPr>
    <w:rPr>
      <w:lang/>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link w:val="TekstpodstawowywcityZnak"/>
    <w:rsid w:val="00DD65CA"/>
    <w:pPr>
      <w:spacing w:line="360" w:lineRule="auto"/>
      <w:ind w:left="1080" w:hanging="1080"/>
      <w:jc w:val="both"/>
    </w:pPr>
    <w:rPr>
      <w:lang/>
    </w:rPr>
  </w:style>
  <w:style w:type="paragraph" w:styleId="Stopka">
    <w:name w:val="footer"/>
    <w:basedOn w:val="Normalny"/>
    <w:uiPriority w:val="99"/>
    <w:rsid w:val="00DD65CA"/>
    <w:pPr>
      <w:suppressLineNumbers/>
      <w:tabs>
        <w:tab w:val="center" w:pos="4536"/>
        <w:tab w:val="right" w:pos="9072"/>
      </w:tabs>
    </w:pPr>
  </w:style>
  <w:style w:type="paragraph" w:customStyle="1" w:styleId="Tekstpodstawowywcity31">
    <w:name w:val="Tekst podstawowy wcięty 31"/>
    <w:basedOn w:val="Normalny"/>
    <w:rsid w:val="00DD65CA"/>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DD65CA"/>
  </w:style>
  <w:style w:type="paragraph" w:customStyle="1" w:styleId="Tekstpodstawowy31">
    <w:name w:val="Tekst podstawowy 31"/>
    <w:basedOn w:val="Normalny"/>
    <w:rsid w:val="00DD65CA"/>
    <w:pPr>
      <w:spacing w:line="360" w:lineRule="auto"/>
      <w:jc w:val="center"/>
    </w:pPr>
    <w:rPr>
      <w:b/>
      <w:sz w:val="20"/>
    </w:rPr>
  </w:style>
  <w:style w:type="paragraph" w:customStyle="1" w:styleId="Tekstpodstawowy21">
    <w:name w:val="Tekst podstawowy 21"/>
    <w:basedOn w:val="Normalny"/>
    <w:rsid w:val="00DD65CA"/>
    <w:pPr>
      <w:jc w:val="both"/>
    </w:pPr>
    <w:rPr>
      <w:rFonts w:eastAsia="Arial Unicode MS"/>
    </w:rPr>
  </w:style>
  <w:style w:type="paragraph" w:customStyle="1" w:styleId="Tekstpodstawowywcity21">
    <w:name w:val="Tekst podstawowy wcięty 21"/>
    <w:basedOn w:val="Normalny"/>
    <w:rsid w:val="00DD65CA"/>
    <w:pPr>
      <w:tabs>
        <w:tab w:val="left" w:pos="431"/>
      </w:tabs>
      <w:spacing w:line="360" w:lineRule="auto"/>
      <w:ind w:left="360"/>
      <w:jc w:val="both"/>
    </w:pPr>
    <w:rPr>
      <w:rFonts w:eastAsia="Times New Roman"/>
      <w:color w:val="000000"/>
    </w:rPr>
  </w:style>
  <w:style w:type="paragraph" w:styleId="Spistreci4">
    <w:name w:val="toc 4"/>
    <w:basedOn w:val="Normalny"/>
    <w:rsid w:val="00DD65CA"/>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DD65CA"/>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DD65CA"/>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DD65CA"/>
    <w:rPr>
      <w:rFonts w:ascii="Tahoma" w:hAnsi="Tahoma" w:cs="Tahoma"/>
      <w:sz w:val="16"/>
      <w:szCs w:val="16"/>
    </w:rPr>
  </w:style>
  <w:style w:type="paragraph" w:customStyle="1" w:styleId="Tekstkomentarza1">
    <w:name w:val="Tekst komentarza1"/>
    <w:basedOn w:val="Normalny"/>
    <w:rsid w:val="00DD65CA"/>
    <w:rPr>
      <w:sz w:val="20"/>
      <w:szCs w:val="20"/>
    </w:rPr>
  </w:style>
  <w:style w:type="paragraph" w:customStyle="1" w:styleId="Tematkomentarza1">
    <w:name w:val="Temat komentarza1"/>
    <w:basedOn w:val="Tekstkomentarza1"/>
    <w:rsid w:val="00DD65CA"/>
    <w:rPr>
      <w:b/>
      <w:bCs/>
    </w:rPr>
  </w:style>
  <w:style w:type="paragraph" w:customStyle="1" w:styleId="Default">
    <w:name w:val="Default"/>
    <w:rsid w:val="00DD65CA"/>
    <w:pPr>
      <w:suppressAutoHyphens/>
    </w:pPr>
    <w:rPr>
      <w:rFonts w:ascii="Arial" w:hAnsi="Arial" w:cs="Arial"/>
      <w:color w:val="000000"/>
      <w:sz w:val="24"/>
      <w:szCs w:val="24"/>
      <w:lang w:eastAsia="ar-SA"/>
    </w:rPr>
  </w:style>
  <w:style w:type="paragraph" w:customStyle="1" w:styleId="zwykl">
    <w:name w:val="zwykl"/>
    <w:basedOn w:val="Normalny"/>
    <w:rsid w:val="00DD65CA"/>
    <w:pPr>
      <w:widowControl/>
      <w:suppressAutoHyphens w:val="0"/>
      <w:spacing w:before="100" w:after="100"/>
    </w:pPr>
    <w:rPr>
      <w:rFonts w:eastAsia="Times New Roman"/>
    </w:rPr>
  </w:style>
  <w:style w:type="paragraph" w:customStyle="1" w:styleId="Bezodstpw1">
    <w:name w:val="Bez odstępów1"/>
    <w:rsid w:val="00DD65CA"/>
    <w:pPr>
      <w:widowControl w:val="0"/>
      <w:suppressAutoHyphens/>
    </w:pPr>
    <w:rPr>
      <w:sz w:val="24"/>
      <w:szCs w:val="24"/>
      <w:lang w:eastAsia="ar-SA"/>
    </w:rPr>
  </w:style>
  <w:style w:type="paragraph" w:customStyle="1" w:styleId="Normalny1">
    <w:name w:val="Normalny1"/>
    <w:uiPriority w:val="99"/>
    <w:rsid w:val="00DD65CA"/>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DD65CA"/>
    <w:pPr>
      <w:widowControl/>
      <w:suppressAutoHyphens w:val="0"/>
      <w:spacing w:before="100" w:after="100"/>
    </w:pPr>
    <w:rPr>
      <w:rFonts w:ascii="Calibri" w:eastAsia="Times New Roman" w:hAnsi="Calibri" w:cs="Calibri"/>
    </w:rPr>
  </w:style>
  <w:style w:type="paragraph" w:customStyle="1" w:styleId="pkt">
    <w:name w:val="pkt"/>
    <w:basedOn w:val="Normalny"/>
    <w:rsid w:val="00DD65CA"/>
    <w:pPr>
      <w:widowControl/>
      <w:suppressAutoHyphens w:val="0"/>
      <w:spacing w:before="60" w:after="60"/>
      <w:ind w:left="851" w:hanging="295"/>
      <w:jc w:val="both"/>
    </w:pPr>
    <w:rPr>
      <w:rFonts w:eastAsia="Times New Roman"/>
    </w:rPr>
  </w:style>
  <w:style w:type="paragraph" w:customStyle="1" w:styleId="p1">
    <w:name w:val="p1"/>
    <w:basedOn w:val="Normalny"/>
    <w:rsid w:val="00DD65CA"/>
    <w:pPr>
      <w:widowControl/>
      <w:suppressAutoHyphens w:val="0"/>
      <w:spacing w:before="100" w:after="100"/>
    </w:pPr>
    <w:rPr>
      <w:rFonts w:eastAsia="Times New Roman"/>
    </w:rPr>
  </w:style>
  <w:style w:type="paragraph" w:customStyle="1" w:styleId="p2">
    <w:name w:val="p2"/>
    <w:basedOn w:val="Normalny"/>
    <w:rsid w:val="00DD65CA"/>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DD65CA"/>
    <w:rPr>
      <w:rFonts w:ascii="Segoe UI" w:hAnsi="Segoe UI" w:cs="Segoe UI"/>
      <w:sz w:val="18"/>
      <w:szCs w:val="18"/>
      <w:lang/>
    </w:rPr>
  </w:style>
  <w:style w:type="paragraph" w:styleId="Tekstprzypisudolnego">
    <w:name w:val="footnote text"/>
    <w:basedOn w:val="Normalny"/>
    <w:uiPriority w:val="99"/>
    <w:rsid w:val="00DD65CA"/>
    <w:rPr>
      <w:sz w:val="20"/>
      <w:szCs w:val="20"/>
      <w:lang/>
    </w:rPr>
  </w:style>
  <w:style w:type="paragraph" w:customStyle="1" w:styleId="p0">
    <w:name w:val="p0"/>
    <w:basedOn w:val="Normalny"/>
    <w:rsid w:val="00DD65CA"/>
    <w:pPr>
      <w:widowControl/>
      <w:suppressAutoHyphens w:val="0"/>
      <w:spacing w:before="280" w:after="280"/>
    </w:pPr>
    <w:rPr>
      <w:rFonts w:eastAsia="Times New Roman"/>
    </w:rPr>
  </w:style>
  <w:style w:type="paragraph" w:customStyle="1" w:styleId="Standard">
    <w:name w:val="Standard"/>
    <w:uiPriority w:val="99"/>
    <w:qFormat/>
    <w:rsid w:val="00DD65CA"/>
    <w:pPr>
      <w:suppressAutoHyphens/>
      <w:textAlignment w:val="baseline"/>
    </w:pPr>
    <w:rPr>
      <w:kern w:val="1"/>
      <w:lang w:eastAsia="ar-SA"/>
    </w:rPr>
  </w:style>
  <w:style w:type="paragraph" w:customStyle="1" w:styleId="Zawartotabeli">
    <w:name w:val="Zawartość tabeli"/>
    <w:basedOn w:val="Normalny"/>
    <w:rsid w:val="00DD65CA"/>
    <w:pPr>
      <w:suppressLineNumbers/>
    </w:pPr>
  </w:style>
  <w:style w:type="paragraph" w:customStyle="1" w:styleId="Nagwektabeli">
    <w:name w:val="Nagłówek tabeli"/>
    <w:basedOn w:val="Zawartotabeli"/>
    <w:rsid w:val="00DD65CA"/>
    <w:pPr>
      <w:jc w:val="center"/>
    </w:pPr>
    <w:rPr>
      <w:b/>
      <w:bCs/>
    </w:rPr>
  </w:style>
  <w:style w:type="paragraph" w:styleId="Bezodstpw">
    <w:name w:val="No Spacing"/>
    <w:uiPriority w:val="99"/>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rsid w:val="001F0EA4"/>
    <w:pPr>
      <w:widowControl/>
      <w:ind w:left="426" w:hanging="426"/>
    </w:pPr>
    <w:rPr>
      <w:rFonts w:eastAsia="Times New Roman"/>
      <w:szCs w:val="20"/>
      <w:lang/>
    </w:rPr>
  </w:style>
  <w:style w:type="character" w:customStyle="1" w:styleId="Tekstpodstawowywcity2Znak">
    <w:name w:val="Tekst podstawowy wcięty 2 Znak"/>
    <w:link w:val="Tekstpodstawowywcity2"/>
    <w:rsid w:val="001F0EA4"/>
    <w:rPr>
      <w:rFonts w:eastAsia="Times New Roman"/>
      <w:sz w:val="24"/>
      <w:lang w:eastAsia="ar-SA"/>
    </w:rPr>
  </w:style>
  <w:style w:type="paragraph" w:customStyle="1" w:styleId="a">
    <w:basedOn w:val="Normalny"/>
    <w:next w:val="Plandokumentu1"/>
    <w:rsid w:val="001F0EA4"/>
    <w:pPr>
      <w:widowControl/>
      <w:shd w:val="clear" w:color="auto" w:fill="000080"/>
    </w:pPr>
    <w:rPr>
      <w:rFonts w:ascii="Tahoma" w:eastAsia="Times New Roman" w:hAnsi="Tahoma" w:cs="Tahoma"/>
      <w:sz w:val="20"/>
      <w:szCs w:val="20"/>
    </w:rPr>
  </w:style>
  <w:style w:type="paragraph" w:customStyle="1" w:styleId="Plandokumentu1">
    <w:name w:val="Plan dokumentu1"/>
    <w:basedOn w:val="Normalny"/>
    <w:link w:val="PlandokumentuZnak"/>
    <w:uiPriority w:val="99"/>
    <w:semiHidden/>
    <w:unhideWhenUsed/>
    <w:rsid w:val="001F0EA4"/>
    <w:rPr>
      <w:rFonts w:ascii="Tahoma" w:hAnsi="Tahoma"/>
      <w:sz w:val="16"/>
      <w:szCs w:val="16"/>
      <w:lang/>
    </w:rPr>
  </w:style>
  <w:style w:type="character" w:customStyle="1" w:styleId="PlandokumentuZnak">
    <w:name w:val="Plan dokumentu Znak"/>
    <w:link w:val="Plandokumentu1"/>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uiPriority w:val="99"/>
    <w:qFormat/>
    <w:rsid w:val="001F0EA4"/>
    <w:pPr>
      <w:widowControl/>
      <w:ind w:right="373"/>
      <w:jc w:val="center"/>
    </w:pPr>
    <w:rPr>
      <w:rFonts w:eastAsia="Times New Roman"/>
      <w:bCs/>
      <w:i/>
      <w:iCs/>
      <w:sz w:val="28"/>
      <w:lang/>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uiPriority w:val="99"/>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UnresolvedMention">
    <w:name w:val="Unresolved Mention"/>
    <w:uiPriority w:val="99"/>
    <w:semiHidden/>
    <w:unhideWhenUsed/>
    <w:rsid w:val="00997105"/>
    <w:rPr>
      <w:color w:val="605E5C"/>
      <w:shd w:val="clear" w:color="auto" w:fill="E1DFDD"/>
    </w:rPr>
  </w:style>
  <w:style w:type="table" w:styleId="Tabela-Siatka">
    <w:name w:val="Table Grid"/>
    <w:basedOn w:val="Standardowy"/>
    <w:uiPriority w:val="39"/>
    <w:rsid w:val="00322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unhideWhenUsed/>
    <w:rsid w:val="003E037E"/>
    <w:rPr>
      <w:sz w:val="16"/>
      <w:szCs w:val="16"/>
    </w:rPr>
  </w:style>
  <w:style w:type="paragraph" w:styleId="Tekstkomentarza">
    <w:name w:val="annotation text"/>
    <w:aliases w:val="Tekst komentarza Znak Znak,Znak3 Znak Znak"/>
    <w:basedOn w:val="Normalny"/>
    <w:link w:val="TekstkomentarzaZnak1"/>
    <w:uiPriority w:val="99"/>
    <w:unhideWhenUsed/>
    <w:rsid w:val="003E037E"/>
    <w:rPr>
      <w:sz w:val="20"/>
      <w:szCs w:val="20"/>
      <w:lang/>
    </w:rPr>
  </w:style>
  <w:style w:type="character" w:customStyle="1" w:styleId="TekstkomentarzaZnak1">
    <w:name w:val="Tekst komentarza Znak1"/>
    <w:aliases w:val="Tekst komentarza Znak Znak Znak1,Znak3 Znak Znak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unhideWhenUsed/>
    <w:rsid w:val="00F226CB"/>
    <w:rPr>
      <w:vertAlign w:val="superscript"/>
    </w:rPr>
  </w:style>
  <w:style w:type="paragraph" w:styleId="Zwykytekst">
    <w:name w:val="Plain Text"/>
    <w:basedOn w:val="Normalny"/>
    <w:link w:val="ZwykytekstZnak"/>
    <w:unhideWhenUsed/>
    <w:rsid w:val="007A7F77"/>
    <w:pPr>
      <w:widowControl/>
      <w:suppressAutoHyphens w:val="0"/>
    </w:pPr>
    <w:rPr>
      <w:rFonts w:ascii="Courier New" w:eastAsia="Times New Roman" w:hAnsi="Courier New"/>
      <w:sz w:val="20"/>
      <w:szCs w:val="20"/>
      <w:lang/>
    </w:rPr>
  </w:style>
  <w:style w:type="character" w:customStyle="1" w:styleId="ZwykytekstZnak">
    <w:name w:val="Zwykły tekst Znak"/>
    <w:link w:val="Zwykytekst"/>
    <w:rsid w:val="007A7F77"/>
    <w:rPr>
      <w:rFonts w:ascii="Courier New" w:eastAsia="Times New Roman" w:hAnsi="Courier New"/>
    </w:rPr>
  </w:style>
  <w:style w:type="character" w:customStyle="1" w:styleId="Teksttreci2">
    <w:name w:val="Tekst treści (2)"/>
    <w:rsid w:val="007A7F77"/>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6">
    <w:name w:val="Tekst treści6"/>
    <w:qFormat/>
    <w:rsid w:val="007A7F77"/>
    <w:rPr>
      <w:color w:val="000000"/>
      <w:spacing w:val="0"/>
      <w:w w:val="100"/>
      <w:position w:val="0"/>
      <w:sz w:val="21"/>
      <w:vertAlign w:val="baseline"/>
      <w:lang w:val="pl-PL"/>
    </w:rPr>
  </w:style>
  <w:style w:type="character" w:customStyle="1" w:styleId="TekstpodstawowywcityZnak">
    <w:name w:val="Tekst podstawowy wcięty Znak"/>
    <w:link w:val="Tekstpodstawowywcity"/>
    <w:rsid w:val="00686802"/>
    <w:rPr>
      <w:sz w:val="24"/>
      <w:szCs w:val="24"/>
      <w:lang w:eastAsia="ar-SA"/>
    </w:rPr>
  </w:style>
  <w:style w:type="paragraph" w:customStyle="1" w:styleId="Poziom1">
    <w:name w:val="Poziom 1"/>
    <w:basedOn w:val="Normalny"/>
    <w:rsid w:val="00686802"/>
    <w:pPr>
      <w:widowControl/>
      <w:tabs>
        <w:tab w:val="left" w:pos="720"/>
      </w:tabs>
      <w:suppressAutoHyphens w:val="0"/>
      <w:ind w:left="720" w:hanging="360"/>
      <w:jc w:val="both"/>
    </w:pPr>
    <w:rPr>
      <w:rFonts w:eastAsia="Times New Roman"/>
      <w:szCs w:val="20"/>
      <w:lang w:eastAsia="pl-PL"/>
    </w:rPr>
  </w:style>
  <w:style w:type="paragraph" w:customStyle="1" w:styleId="Paragraf">
    <w:name w:val="Paragraf"/>
    <w:basedOn w:val="Normalny"/>
    <w:rsid w:val="00686802"/>
    <w:pPr>
      <w:widowControl/>
      <w:suppressAutoHyphens w:val="0"/>
      <w:jc w:val="center"/>
    </w:pPr>
    <w:rPr>
      <w:rFonts w:eastAsia="Times New Roman"/>
      <w:b/>
      <w:szCs w:val="20"/>
      <w:lang w:eastAsia="pl-PL"/>
    </w:rPr>
  </w:style>
  <w:style w:type="character" w:customStyle="1" w:styleId="PlainTextChar">
    <w:name w:val="Plain Text Char"/>
    <w:semiHidden/>
    <w:locked/>
    <w:rsid w:val="00686802"/>
    <w:rPr>
      <w:rFonts w:ascii="Courier New" w:hAnsi="Courier New" w:cs="Courier New"/>
      <w:sz w:val="20"/>
      <w:szCs w:val="20"/>
      <w:lang w:eastAsia="en-US"/>
    </w:rPr>
  </w:style>
  <w:style w:type="paragraph" w:customStyle="1" w:styleId="ZnakZnakZnakZnakZnakZnakZnakZnak">
    <w:name w:val="Znak Znak Znak Znak Znak Znak Znak Znak"/>
    <w:basedOn w:val="Normalny"/>
    <w:rsid w:val="00686802"/>
    <w:pPr>
      <w:widowControl/>
      <w:suppressAutoHyphens w:val="0"/>
    </w:pPr>
    <w:rPr>
      <w:rFonts w:eastAsia="Times New Roman"/>
      <w:lang w:eastAsia="pl-PL"/>
    </w:rPr>
  </w:style>
  <w:style w:type="character" w:customStyle="1" w:styleId="dane1">
    <w:name w:val="dane1"/>
    <w:rsid w:val="00686802"/>
    <w:rPr>
      <w:color w:val="0000CD"/>
    </w:rPr>
  </w:style>
  <w:style w:type="paragraph" w:customStyle="1" w:styleId="Tekstpodstawowy22">
    <w:name w:val="Tekst podstawowy 22"/>
    <w:basedOn w:val="Normalny"/>
    <w:rsid w:val="00686802"/>
    <w:pPr>
      <w:widowControl/>
      <w:tabs>
        <w:tab w:val="left" w:pos="360"/>
      </w:tabs>
      <w:suppressAutoHyphens w:val="0"/>
      <w:ind w:left="360" w:hanging="360"/>
    </w:pPr>
    <w:rPr>
      <w:rFonts w:ascii="Arial" w:eastAsia="Times New Roman" w:hAnsi="Arial"/>
      <w:szCs w:val="20"/>
      <w:lang w:eastAsia="pl-PL"/>
    </w:rPr>
  </w:style>
  <w:style w:type="paragraph" w:styleId="Adreszwrotnynakopercie">
    <w:name w:val="envelope return"/>
    <w:basedOn w:val="Normalny"/>
    <w:unhideWhenUsed/>
    <w:rsid w:val="00686802"/>
    <w:pPr>
      <w:widowControl/>
      <w:suppressAutoHyphens w:val="0"/>
    </w:pPr>
    <w:rPr>
      <w:rFonts w:ascii="Garamond" w:eastAsia="Times New Roman" w:hAnsi="Garamond" w:cs="Arial"/>
      <w:sz w:val="22"/>
      <w:szCs w:val="20"/>
      <w:lang w:eastAsia="pl-PL"/>
    </w:rPr>
  </w:style>
  <w:style w:type="paragraph" w:customStyle="1" w:styleId="redniasiatka1akcent21">
    <w:name w:val="Średnia siatka 1 — akcent 21"/>
    <w:basedOn w:val="Normalny"/>
    <w:link w:val="redniasiatka1akcent21Znak"/>
    <w:qFormat/>
    <w:rsid w:val="00686802"/>
    <w:pPr>
      <w:widowControl/>
      <w:suppressAutoHyphens w:val="0"/>
      <w:spacing w:after="200" w:line="276" w:lineRule="auto"/>
      <w:ind w:left="720"/>
      <w:contextualSpacing/>
    </w:pPr>
    <w:rPr>
      <w:rFonts w:ascii="Calibri" w:eastAsia="Calibri" w:hAnsi="Calibri"/>
      <w:sz w:val="22"/>
      <w:szCs w:val="22"/>
      <w:lang w:eastAsia="en-US"/>
    </w:rPr>
  </w:style>
  <w:style w:type="paragraph" w:customStyle="1" w:styleId="redniasiatka21">
    <w:name w:val="Średnia siatka 21"/>
    <w:uiPriority w:val="1"/>
    <w:qFormat/>
    <w:rsid w:val="00686802"/>
    <w:pPr>
      <w:jc w:val="both"/>
    </w:pPr>
    <w:rPr>
      <w:rFonts w:eastAsia="Calibri"/>
      <w:sz w:val="24"/>
      <w:szCs w:val="22"/>
      <w:lang w:eastAsia="en-US"/>
    </w:rPr>
  </w:style>
  <w:style w:type="character" w:customStyle="1" w:styleId="Nierozpoznanawzmianka1">
    <w:name w:val="Nierozpoznana wzmianka1"/>
    <w:uiPriority w:val="99"/>
    <w:semiHidden/>
    <w:unhideWhenUsed/>
    <w:rsid w:val="00686802"/>
    <w:rPr>
      <w:color w:val="605E5C"/>
      <w:shd w:val="clear" w:color="auto" w:fill="E1DFDD"/>
    </w:rPr>
  </w:style>
  <w:style w:type="paragraph" w:customStyle="1" w:styleId="Tytuumowy">
    <w:name w:val="Tytuł umowy"/>
    <w:basedOn w:val="JSstylakapitu"/>
    <w:link w:val="TytuumowyZnak"/>
    <w:autoRedefine/>
    <w:qFormat/>
    <w:rsid w:val="00686802"/>
    <w:pPr>
      <w:numPr>
        <w:numId w:val="36"/>
      </w:numPr>
      <w:ind w:left="360" w:firstLine="2552"/>
    </w:pPr>
    <w:rPr>
      <w:b/>
    </w:rPr>
  </w:style>
  <w:style w:type="paragraph" w:customStyle="1" w:styleId="JSstylakapitu">
    <w:name w:val="JS_styl akapitu"/>
    <w:basedOn w:val="Normalny"/>
    <w:link w:val="JSstylakapituZnak"/>
    <w:autoRedefine/>
    <w:qFormat/>
    <w:rsid w:val="00686802"/>
    <w:pPr>
      <w:widowControl/>
      <w:suppressAutoHyphens w:val="0"/>
      <w:spacing w:before="240" w:after="120" w:line="360" w:lineRule="auto"/>
    </w:pPr>
    <w:rPr>
      <w:rFonts w:ascii="Arial" w:eastAsia="Times New Roman" w:hAnsi="Arial"/>
      <w:lang/>
    </w:rPr>
  </w:style>
  <w:style w:type="character" w:customStyle="1" w:styleId="TytuumowyZnak">
    <w:name w:val="Tytuł umowy Znak"/>
    <w:link w:val="Tytuumowy"/>
    <w:rsid w:val="00686802"/>
    <w:rPr>
      <w:rFonts w:ascii="Arial" w:eastAsia="Times New Roman" w:hAnsi="Arial"/>
      <w:b/>
      <w:sz w:val="24"/>
      <w:szCs w:val="24"/>
      <w:lang/>
    </w:rPr>
  </w:style>
  <w:style w:type="paragraph" w:customStyle="1" w:styleId="Nagwkiparagrawpodtytuy">
    <w:name w:val="Nagłówki paragraów_podtytuły"/>
    <w:basedOn w:val="Normalny"/>
    <w:link w:val="NagwkiparagrawpodtytuyZnak"/>
    <w:qFormat/>
    <w:rsid w:val="00686802"/>
    <w:pPr>
      <w:widowControl/>
      <w:suppressAutoHyphens w:val="0"/>
      <w:spacing w:after="200" w:line="276" w:lineRule="auto"/>
    </w:pPr>
    <w:rPr>
      <w:rFonts w:ascii="Arial" w:eastAsia="Times New Roman" w:hAnsi="Arial"/>
      <w:b/>
      <w:sz w:val="22"/>
      <w:szCs w:val="22"/>
      <w:lang/>
    </w:rPr>
  </w:style>
  <w:style w:type="character" w:customStyle="1" w:styleId="JSstylakapituZnak">
    <w:name w:val="JS_styl akapitu Znak"/>
    <w:link w:val="JSstylakapitu"/>
    <w:rsid w:val="00686802"/>
    <w:rPr>
      <w:rFonts w:ascii="Arial" w:eastAsia="Times New Roman" w:hAnsi="Arial" w:cs="Arial"/>
      <w:sz w:val="24"/>
      <w:szCs w:val="24"/>
    </w:rPr>
  </w:style>
  <w:style w:type="paragraph" w:customStyle="1" w:styleId="Akapitzlistwielopoziom">
    <w:name w:val="Akapit z listą wielopoziomą"/>
    <w:basedOn w:val="Lista"/>
    <w:link w:val="AkapitzlistwielopoziomZnak"/>
    <w:qFormat/>
    <w:rsid w:val="00686802"/>
    <w:pPr>
      <w:widowControl/>
      <w:numPr>
        <w:numId w:val="37"/>
      </w:numPr>
      <w:suppressAutoHyphens w:val="0"/>
      <w:spacing w:after="0" w:line="276" w:lineRule="auto"/>
      <w:contextualSpacing/>
    </w:pPr>
    <w:rPr>
      <w:rFonts w:ascii="Arial" w:eastAsia="Arial Unicode MS" w:hAnsi="Arial" w:cs="Times New Roman"/>
      <w:lang/>
    </w:rPr>
  </w:style>
  <w:style w:type="character" w:customStyle="1" w:styleId="NagwkiparagrawpodtytuyZnak">
    <w:name w:val="Nagłówki paragraów_podtytuły Znak"/>
    <w:link w:val="Nagwkiparagrawpodtytuy"/>
    <w:rsid w:val="00686802"/>
    <w:rPr>
      <w:rFonts w:ascii="Arial" w:eastAsia="Times New Roman" w:hAnsi="Arial"/>
      <w:b/>
      <w:sz w:val="22"/>
      <w:szCs w:val="22"/>
    </w:rPr>
  </w:style>
  <w:style w:type="paragraph" w:customStyle="1" w:styleId="Akapitzlistjednopoziomow">
    <w:name w:val="Akapit z listą jednopoziomową"/>
    <w:basedOn w:val="redniasiatka1akcent21"/>
    <w:link w:val="AkapitzlistjednopoziomowZnak"/>
    <w:qFormat/>
    <w:rsid w:val="00686802"/>
    <w:pPr>
      <w:numPr>
        <w:numId w:val="35"/>
      </w:numPr>
      <w:spacing w:after="0"/>
      <w:ind w:left="284" w:hanging="284"/>
    </w:pPr>
    <w:rPr>
      <w:rFonts w:ascii="Arial" w:hAnsi="Arial"/>
      <w:sz w:val="24"/>
      <w:szCs w:val="24"/>
    </w:rPr>
  </w:style>
  <w:style w:type="character" w:customStyle="1" w:styleId="redniasiatka1akcent21Znak">
    <w:name w:val="Średnia siatka 1 — akcent 21 Znak"/>
    <w:link w:val="redniasiatka1akcent21"/>
    <w:rsid w:val="00686802"/>
    <w:rPr>
      <w:rFonts w:ascii="Calibri" w:eastAsia="Calibri" w:hAnsi="Calibri"/>
      <w:sz w:val="22"/>
      <w:szCs w:val="22"/>
      <w:lang w:eastAsia="en-US"/>
    </w:rPr>
  </w:style>
  <w:style w:type="character" w:customStyle="1" w:styleId="AkapitzlistwielopoziomZnak">
    <w:name w:val="Akapit z listą wielopoziomą Znak"/>
    <w:link w:val="Akapitzlistwielopoziom"/>
    <w:rsid w:val="00686802"/>
    <w:rPr>
      <w:rFonts w:ascii="Arial" w:eastAsia="Arial Unicode MS" w:hAnsi="Arial"/>
      <w:sz w:val="24"/>
      <w:szCs w:val="24"/>
      <w:lang/>
    </w:rPr>
  </w:style>
  <w:style w:type="character" w:customStyle="1" w:styleId="AkapitzlistjednopoziomowZnak">
    <w:name w:val="Akapit z listą jednopoziomową Znak"/>
    <w:link w:val="Akapitzlistjednopoziomow"/>
    <w:rsid w:val="00686802"/>
    <w:rPr>
      <w:rFonts w:ascii="Arial" w:eastAsia="Calibri" w:hAnsi="Arial"/>
      <w:sz w:val="24"/>
      <w:szCs w:val="24"/>
      <w:lang w:eastAsia="en-US"/>
    </w:rPr>
  </w:style>
  <w:style w:type="character" w:styleId="Tytuksiki">
    <w:name w:val="Book Title"/>
    <w:aliases w:val="SWZ_Akapit z listą jednopoziomową"/>
    <w:uiPriority w:val="33"/>
    <w:qFormat/>
    <w:rsid w:val="00686802"/>
    <w:rPr>
      <w:sz w:val="24"/>
      <w:szCs w:val="24"/>
      <w:lang w:eastAsia="pl-PL"/>
    </w:rPr>
  </w:style>
  <w:style w:type="paragraph" w:customStyle="1" w:styleId="Akapitzlistwielopoziom0">
    <w:name w:val="Akapit z listｹ wielopoziomｹ"/>
    <w:basedOn w:val="Lista"/>
    <w:uiPriority w:val="99"/>
    <w:rsid w:val="00686802"/>
    <w:pPr>
      <w:tabs>
        <w:tab w:val="left" w:pos="360"/>
      </w:tabs>
      <w:suppressAutoHyphens w:val="0"/>
      <w:autoSpaceDN w:val="0"/>
      <w:adjustRightInd w:val="0"/>
      <w:spacing w:after="0" w:line="276" w:lineRule="auto"/>
      <w:ind w:left="360" w:hanging="360"/>
    </w:pPr>
    <w:rPr>
      <w:rFonts w:ascii="Arial" w:eastAsia="Times New Roman" w:hAnsi="Arial Unicode MS" w:cs="Arial"/>
      <w:lang w:eastAsia="pl-PL"/>
    </w:rPr>
  </w:style>
  <w:style w:type="character" w:customStyle="1" w:styleId="TekstprzypisudolnegoZnak1">
    <w:name w:val="Tekst przypisu dolnego Znak1"/>
    <w:uiPriority w:val="99"/>
    <w:semiHidden/>
    <w:rsid w:val="00686802"/>
    <w:rPr>
      <w:rFonts w:ascii="Calibri" w:eastAsia="Times New Roman" w:hAnsi="Calibri" w:cs="Mangal"/>
      <w:kern w:val="1"/>
      <w:sz w:val="20"/>
      <w:szCs w:val="18"/>
      <w:lang w:bidi="hi-IN"/>
    </w:rPr>
  </w:style>
  <w:style w:type="paragraph" w:customStyle="1" w:styleId="Treparagrafu">
    <w:name w:val="Tre懈 paragrafu"/>
    <w:basedOn w:val="Normalny"/>
    <w:uiPriority w:val="99"/>
    <w:rsid w:val="00686802"/>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1"/>
      <w:lang w:eastAsia="pl-PL" w:bidi="hi-IN"/>
    </w:rPr>
  </w:style>
</w:styles>
</file>

<file path=word/webSettings.xml><?xml version="1.0" encoding="utf-8"?>
<w:webSettings xmlns:r="http://schemas.openxmlformats.org/officeDocument/2006/relationships" xmlns:w="http://schemas.openxmlformats.org/wordprocessingml/2006/main">
  <w:divs>
    <w:div w:id="523858692">
      <w:bodyDiv w:val="1"/>
      <w:marLeft w:val="0"/>
      <w:marRight w:val="0"/>
      <w:marTop w:val="0"/>
      <w:marBottom w:val="0"/>
      <w:divBdr>
        <w:top w:val="none" w:sz="0" w:space="0" w:color="auto"/>
        <w:left w:val="none" w:sz="0" w:space="0" w:color="auto"/>
        <w:bottom w:val="none" w:sz="0" w:space="0" w:color="auto"/>
        <w:right w:val="none" w:sz="0" w:space="0" w:color="auto"/>
      </w:divBdr>
    </w:div>
    <w:div w:id="544566707">
      <w:bodyDiv w:val="1"/>
      <w:marLeft w:val="0"/>
      <w:marRight w:val="0"/>
      <w:marTop w:val="0"/>
      <w:marBottom w:val="0"/>
      <w:divBdr>
        <w:top w:val="none" w:sz="0" w:space="0" w:color="auto"/>
        <w:left w:val="none" w:sz="0" w:space="0" w:color="auto"/>
        <w:bottom w:val="none" w:sz="0" w:space="0" w:color="auto"/>
        <w:right w:val="none" w:sz="0" w:space="0" w:color="auto"/>
      </w:divBdr>
    </w:div>
    <w:div w:id="898788662">
      <w:bodyDiv w:val="1"/>
      <w:marLeft w:val="0"/>
      <w:marRight w:val="0"/>
      <w:marTop w:val="0"/>
      <w:marBottom w:val="0"/>
      <w:divBdr>
        <w:top w:val="none" w:sz="0" w:space="0" w:color="auto"/>
        <w:left w:val="none" w:sz="0" w:space="0" w:color="auto"/>
        <w:bottom w:val="none" w:sz="0" w:space="0" w:color="auto"/>
        <w:right w:val="none" w:sz="0" w:space="0" w:color="auto"/>
      </w:divBdr>
    </w:div>
    <w:div w:id="93509615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publiczne@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um.chelmza%20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mailto:iod1@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62</Pages>
  <Words>21265</Words>
  <Characters>127591</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148559</CharactersWithSpaces>
  <SharedDoc>false</SharedDoc>
  <HLinks>
    <vt:vector size="30" baseType="variant">
      <vt:variant>
        <vt:i4>655482</vt:i4>
      </vt:variant>
      <vt:variant>
        <vt:i4>12</vt:i4>
      </vt:variant>
      <vt:variant>
        <vt:i4>0</vt:i4>
      </vt:variant>
      <vt:variant>
        <vt:i4>5</vt:i4>
      </vt:variant>
      <vt:variant>
        <vt:lpwstr>mailto:iodo@um.chelmza%20pl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Paulina</cp:lastModifiedBy>
  <cp:revision>8</cp:revision>
  <cp:lastPrinted>2022-01-21T08:57:00Z</cp:lastPrinted>
  <dcterms:created xsi:type="dcterms:W3CDTF">2022-10-03T08:12:00Z</dcterms:created>
  <dcterms:modified xsi:type="dcterms:W3CDTF">2022-10-17T14:24:00Z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