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854298" w14:textId="77777777" w:rsidR="004941FB" w:rsidRDefault="004941FB" w:rsidP="004941FB">
      <w:pPr>
        <w:widowControl/>
        <w:suppressAutoHyphens w:val="0"/>
        <w:jc w:val="right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Załącznik nr 1</w:t>
      </w:r>
    </w:p>
    <w:p w14:paraId="5C589C1B" w14:textId="77777777" w:rsidR="004941FB" w:rsidRDefault="004941FB" w:rsidP="004941FB">
      <w:pPr>
        <w:pStyle w:val="Nagwek4"/>
        <w:ind w:left="86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FORMULARZ OFERTY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4941FB" w14:paraId="6C63DEDF" w14:textId="77777777" w:rsidTr="00AE5090">
        <w:trPr>
          <w:trHeight w:val="718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9E4F" w14:textId="77777777" w:rsidR="004941FB" w:rsidRDefault="004941FB">
            <w:pPr>
              <w:pStyle w:val="WW-Domy3flnie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PRZEDMIOT  ZAMÓWIENIA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55F7" w14:textId="77777777" w:rsidR="00AE5090" w:rsidRPr="00AE5090" w:rsidRDefault="00AE5090" w:rsidP="00AE5090">
            <w:pPr>
              <w:pStyle w:val="Bezodstpw"/>
              <w:spacing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AE5090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Modernizacja łazienek w Szkole Podstawowej w Cierpicach poprzez dostosowanie do wymogów sanitarnych w celu przeciwdziałania COVID -19</w:t>
            </w:r>
          </w:p>
          <w:p w14:paraId="5A64B5A7" w14:textId="77777777" w:rsidR="00AE5090" w:rsidRPr="00AE5090" w:rsidRDefault="00AE5090" w:rsidP="00AE5090">
            <w:pPr>
              <w:pStyle w:val="Bezodstpw"/>
              <w:spacing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AE5090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Część I: Modernizacja łazienki dla dziewczynek</w:t>
            </w:r>
          </w:p>
          <w:p w14:paraId="6499A819" w14:textId="77777777" w:rsidR="00AE5090" w:rsidRPr="00AE5090" w:rsidRDefault="00AE5090" w:rsidP="00AE5090">
            <w:pPr>
              <w:pStyle w:val="Bezodstpw"/>
              <w:spacing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AE5090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Cześć II: Modernizacja łazienki dla chłopców</w:t>
            </w:r>
          </w:p>
          <w:p w14:paraId="160C2E96" w14:textId="797D16BF" w:rsidR="004941FB" w:rsidRDefault="00AE5090" w:rsidP="00AE5090">
            <w:pPr>
              <w:pStyle w:val="Bezodstpw"/>
              <w:spacing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AE5090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Część III: Modernizacja łazien</w:t>
            </w:r>
            <w:r w:rsidR="009C5287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ki</w:t>
            </w:r>
            <w:r w:rsidRPr="00AE5090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 xml:space="preserve"> dla personelu</w:t>
            </w:r>
          </w:p>
        </w:tc>
      </w:tr>
      <w:tr w:rsidR="004941FB" w14:paraId="473EFC5E" w14:textId="77777777" w:rsidTr="00AE5090">
        <w:trPr>
          <w:trHeight w:val="1148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FB8F" w14:textId="77777777" w:rsidR="004941FB" w:rsidRDefault="004941FB">
            <w:pPr>
              <w:pStyle w:val="WW-Domy3flnie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52E4822D" w14:textId="77777777" w:rsidR="004941FB" w:rsidRDefault="004941FB">
            <w:pPr>
              <w:pStyle w:val="WW-Domy3flnie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ZAMAWIAJĄCY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E166" w14:textId="77777777" w:rsidR="004941FB" w:rsidRDefault="004941FB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GMINA WIELKA NIESZAWKA</w:t>
            </w:r>
          </w:p>
          <w:p w14:paraId="236DD2DC" w14:textId="77777777" w:rsidR="004941FB" w:rsidRDefault="004941FB">
            <w:pPr>
              <w:pStyle w:val="WW-Domy3flnie"/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</w:rPr>
              <w:t>ul. Toruńska 12, 87-165 Cierpice</w:t>
            </w:r>
          </w:p>
        </w:tc>
      </w:tr>
      <w:tr w:rsidR="004941FB" w14:paraId="6CFF5B69" w14:textId="77777777" w:rsidTr="00AE5090">
        <w:trPr>
          <w:trHeight w:val="1900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6FB3" w14:textId="77777777" w:rsidR="004941FB" w:rsidRDefault="004941FB">
            <w:pPr>
              <w:pStyle w:val="WW-Domy3flnie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WYKONAWCA                                      </w:t>
            </w:r>
            <w:r>
              <w:rPr>
                <w:color w:val="000000"/>
                <w:sz w:val="24"/>
                <w:szCs w:val="24"/>
              </w:rPr>
              <w:t>(wpisać wszystkich członków Konsorcjum – jeśli Wykonawca ubiega się o zamówienie w trybie art. 23 ustawy )</w:t>
            </w:r>
          </w:p>
          <w:p w14:paraId="661DFFCA" w14:textId="77777777" w:rsidR="004941FB" w:rsidRDefault="004941FB">
            <w:pPr>
              <w:pStyle w:val="WW-Domy3flnie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de-DE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de-DE"/>
              </w:rPr>
              <w:t>Adres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de-DE"/>
              </w:rPr>
              <w:t xml:space="preserve">, NIP,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de-DE"/>
              </w:rPr>
              <w:t>Regon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de-DE"/>
              </w:rPr>
              <w:t>Numer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de-DE"/>
              </w:rPr>
              <w:t>telefonu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de-DE"/>
              </w:rPr>
              <w:t>/fax              Internet  http: //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D974" w14:textId="77777777"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de-DE"/>
              </w:rPr>
            </w:pPr>
          </w:p>
          <w:p w14:paraId="77A4EE49" w14:textId="77777777"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……………………………………………………………………………………………..…...</w:t>
            </w:r>
          </w:p>
          <w:p w14:paraId="0D565ABD" w14:textId="77777777"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14:paraId="44E3ADA5" w14:textId="77777777"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…………………………………………………………………………………………….……</w:t>
            </w:r>
          </w:p>
          <w:p w14:paraId="6D897A7D" w14:textId="77777777"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14:paraId="4E2D0EA9" w14:textId="77777777"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…………………………………………………………………………………………….……</w:t>
            </w:r>
          </w:p>
          <w:p w14:paraId="31984FF9" w14:textId="77777777" w:rsidR="004941FB" w:rsidRDefault="004941FB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pl-PL"/>
              </w:rPr>
            </w:pPr>
          </w:p>
          <w:p w14:paraId="3B40D07C" w14:textId="77777777" w:rsidR="004941FB" w:rsidRDefault="004941FB">
            <w:pPr>
              <w:widowControl/>
              <w:suppressAutoHyphens w:val="0"/>
              <w:rPr>
                <w:rFonts w:ascii="Calibri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Wykonawca jest małym/średnim przedsiębiorcą: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lang w:eastAsia="pl-PL"/>
              </w:rPr>
              <w:t>(zaznacz właściwe)</w:t>
            </w:r>
          </w:p>
          <w:p w14:paraId="408AF465" w14:textId="77777777" w:rsidR="004941FB" w:rsidRDefault="004941FB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tak □</w:t>
            </w:r>
          </w:p>
          <w:p w14:paraId="2DCEAE3E" w14:textId="77777777"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de-DE"/>
              </w:rPr>
            </w:pPr>
            <w:r>
              <w:rPr>
                <w:color w:val="000000"/>
                <w:kern w:val="0"/>
                <w:sz w:val="24"/>
                <w:szCs w:val="24"/>
                <w:lang w:eastAsia="pl-PL"/>
              </w:rPr>
              <w:t>nie □</w:t>
            </w:r>
          </w:p>
        </w:tc>
      </w:tr>
      <w:tr w:rsidR="00AE5090" w14:paraId="5DD9B21C" w14:textId="77777777" w:rsidTr="00AE5090">
        <w:trPr>
          <w:cantSplit/>
          <w:trHeight w:val="1684"/>
          <w:jc w:val="center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2B1A6" w14:textId="77777777" w:rsidR="00AE5090" w:rsidRDefault="00AE5090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14:paraId="3445F35D" w14:textId="77777777" w:rsidR="00AE5090" w:rsidRDefault="00AE5090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CENA brutto   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>(z podatkiem VAT</w:t>
            </w:r>
            <w:r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  <w:p w14:paraId="7A960A41" w14:textId="77777777" w:rsidR="00AE5090" w:rsidRDefault="00AE5090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A47D" w14:textId="3542ABF5" w:rsidR="00AE5090" w:rsidRDefault="00AE5090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E5090">
              <w:rPr>
                <w:rFonts w:cs="Arial"/>
                <w:b/>
                <w:color w:val="000000"/>
                <w:kern w:val="0"/>
                <w:sz w:val="24"/>
                <w:szCs w:val="24"/>
                <w:lang w:eastAsia="ar-SA"/>
              </w:rPr>
              <w:t>Część I: Modernizacja łazienki dla dziewczynek</w:t>
            </w:r>
          </w:p>
          <w:p w14:paraId="3F7F04DB" w14:textId="77777777" w:rsidR="00AE5090" w:rsidRDefault="00AE5090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14:paraId="49EC91DE" w14:textId="598E3473" w:rsidR="00AE5090" w:rsidRDefault="00AE5090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Cyfrowo:  </w:t>
            </w:r>
          </w:p>
          <w:p w14:paraId="13A4CD5D" w14:textId="77777777" w:rsidR="00AE5090" w:rsidRDefault="00AE5090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……………………………………………………………………………………….…………………</w:t>
            </w:r>
          </w:p>
          <w:p w14:paraId="346728DA" w14:textId="77777777" w:rsidR="00AE5090" w:rsidRDefault="00AE5090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Słownie:  </w:t>
            </w:r>
          </w:p>
          <w:p w14:paraId="7496F248" w14:textId="77777777" w:rsidR="00AE5090" w:rsidRDefault="00AE5090">
            <w:pPr>
              <w:pStyle w:val="WW-Domy3flni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………………………………………………………………………………………………………….</w:t>
            </w:r>
          </w:p>
        </w:tc>
      </w:tr>
      <w:tr w:rsidR="00AE5090" w14:paraId="1594B025" w14:textId="77777777" w:rsidTr="00AE5090">
        <w:trPr>
          <w:cantSplit/>
          <w:trHeight w:val="1875"/>
          <w:jc w:val="center"/>
        </w:trPr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92C30D" w14:textId="77777777" w:rsidR="00AE5090" w:rsidRDefault="00AE5090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3"/>
                <w:u w:val="single"/>
                <w:lang w:eastAsia="en-US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5832" w14:textId="047A09DF" w:rsidR="00AE5090" w:rsidRDefault="00AE5090">
            <w:pPr>
              <w:pStyle w:val="WW-Domy3flnie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AE5090">
              <w:rPr>
                <w:b/>
                <w:color w:val="000000"/>
                <w:sz w:val="24"/>
                <w:szCs w:val="24"/>
              </w:rPr>
              <w:t>Cześć II: Modernizacja łazienki dla chłopców</w:t>
            </w:r>
          </w:p>
          <w:p w14:paraId="5EF43B87" w14:textId="77777777" w:rsidR="00AE5090" w:rsidRDefault="00AE5090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14:paraId="6C94A4F0" w14:textId="06EA20AD" w:rsidR="00AE5090" w:rsidRDefault="00AE5090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Cyfrowo:  </w:t>
            </w:r>
          </w:p>
          <w:p w14:paraId="1D887E5B" w14:textId="77777777" w:rsidR="00AE5090" w:rsidRDefault="00AE5090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……………………………………………………………………………………….…………………</w:t>
            </w:r>
          </w:p>
          <w:p w14:paraId="18642395" w14:textId="77777777" w:rsidR="00AE5090" w:rsidRDefault="00AE5090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Słownie:  </w:t>
            </w:r>
          </w:p>
          <w:p w14:paraId="3AA98D0B" w14:textId="75C17167" w:rsidR="00AE5090" w:rsidRDefault="00AE5090" w:rsidP="00657117">
            <w:pPr>
              <w:pStyle w:val="WW-Domy3flni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………………………………………………………………………………………………………….</w:t>
            </w:r>
          </w:p>
        </w:tc>
      </w:tr>
      <w:tr w:rsidR="00AE5090" w14:paraId="249BF863" w14:textId="77777777" w:rsidTr="00AE5090">
        <w:trPr>
          <w:cantSplit/>
          <w:trHeight w:val="758"/>
          <w:jc w:val="center"/>
        </w:trPr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7AE4" w14:textId="77777777" w:rsidR="00AE5090" w:rsidRDefault="00AE5090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3"/>
                <w:u w:val="single"/>
                <w:lang w:eastAsia="en-US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DC0A" w14:textId="2FDFB678" w:rsidR="00AE5090" w:rsidRDefault="00AE5090" w:rsidP="00AE5090">
            <w:pPr>
              <w:pStyle w:val="WW-Domy3flnie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AE5090">
              <w:rPr>
                <w:b/>
                <w:color w:val="000000"/>
                <w:sz w:val="24"/>
                <w:szCs w:val="24"/>
              </w:rPr>
              <w:t>Część III: Modernizacja łazienki dla personelu</w:t>
            </w:r>
          </w:p>
          <w:p w14:paraId="3467D623" w14:textId="77777777" w:rsidR="00AE5090" w:rsidRDefault="00AE5090" w:rsidP="00AE5090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14:paraId="33F7AFA8" w14:textId="5A9C8A1A" w:rsidR="00AE5090" w:rsidRDefault="00AE5090" w:rsidP="00AE5090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Cyfrowo:  </w:t>
            </w:r>
          </w:p>
          <w:p w14:paraId="401A874A" w14:textId="77777777" w:rsidR="00AE5090" w:rsidRDefault="00AE5090" w:rsidP="00AE5090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……………………………………………………………………………………….…………………</w:t>
            </w:r>
          </w:p>
          <w:p w14:paraId="54C4F1C1" w14:textId="77777777" w:rsidR="00AE5090" w:rsidRDefault="00AE5090" w:rsidP="00AE5090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Słownie:  </w:t>
            </w:r>
          </w:p>
          <w:p w14:paraId="6812643A" w14:textId="227B6B15" w:rsidR="00AE5090" w:rsidRDefault="00AE5090" w:rsidP="00AE5090">
            <w:pPr>
              <w:pStyle w:val="WW-Domy3flnie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………………………………………………………………………………………………………….</w:t>
            </w:r>
          </w:p>
        </w:tc>
      </w:tr>
      <w:tr w:rsidR="004941FB" w14:paraId="674DE33A" w14:textId="77777777" w:rsidTr="00AE5090">
        <w:trPr>
          <w:cantSplit/>
          <w:trHeight w:val="569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4A6B" w14:textId="77777777" w:rsidR="004941FB" w:rsidRDefault="004941FB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Okres trwania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gwarancji</w:t>
            </w:r>
          </w:p>
          <w:p w14:paraId="31D1AF95" w14:textId="77777777" w:rsidR="004941FB" w:rsidRDefault="004941FB">
            <w:pPr>
              <w:pStyle w:val="WW-Domy3flnie"/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(należy wpisać)</w:t>
            </w:r>
          </w:p>
          <w:p w14:paraId="5449B042" w14:textId="77777777" w:rsidR="004941FB" w:rsidRDefault="004941FB">
            <w:pPr>
              <w:pStyle w:val="WW-Domy3flnie"/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1A14" w14:textId="77777777" w:rsidR="00657117" w:rsidRDefault="00657117">
            <w:pPr>
              <w:pStyle w:val="WW-Domy3flnie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29FBB89B" w14:textId="4E518BDB" w:rsidR="004941FB" w:rsidRDefault="004941FB">
            <w:pPr>
              <w:pStyle w:val="WW-Domy3flnie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Okres trwania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gwarancji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C37DB">
              <w:rPr>
                <w:color w:val="000000"/>
                <w:sz w:val="24"/>
                <w:szCs w:val="24"/>
              </w:rPr>
              <w:t xml:space="preserve">na roboty budowlane </w:t>
            </w:r>
            <w:r>
              <w:rPr>
                <w:color w:val="000000"/>
                <w:sz w:val="24"/>
                <w:szCs w:val="24"/>
              </w:rPr>
              <w:t xml:space="preserve">wynosi: ………………………… miesięcy (nie mniej niż </w:t>
            </w:r>
            <w:r w:rsidR="00AE5090">
              <w:rPr>
                <w:color w:val="000000"/>
                <w:sz w:val="24"/>
                <w:szCs w:val="24"/>
              </w:rPr>
              <w:t>48</w:t>
            </w:r>
            <w:r>
              <w:rPr>
                <w:color w:val="000000"/>
                <w:sz w:val="24"/>
                <w:szCs w:val="24"/>
              </w:rPr>
              <w:t xml:space="preserve"> miesięcy i nie więcej niż </w:t>
            </w:r>
            <w:r w:rsidR="00AE5090">
              <w:rPr>
                <w:color w:val="000000"/>
                <w:sz w:val="24"/>
                <w:szCs w:val="24"/>
              </w:rPr>
              <w:t>60</w:t>
            </w:r>
            <w:r>
              <w:rPr>
                <w:color w:val="000000"/>
                <w:sz w:val="24"/>
                <w:szCs w:val="24"/>
              </w:rPr>
              <w:t xml:space="preserve"> miesi</w:t>
            </w:r>
            <w:r w:rsidR="00AE5090">
              <w:rPr>
                <w:color w:val="000000"/>
                <w:sz w:val="24"/>
                <w:szCs w:val="24"/>
              </w:rPr>
              <w:t>ęcy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38E5E9FA" w14:textId="77777777" w:rsidR="004941FB" w:rsidRDefault="004941FB">
            <w:pPr>
              <w:pStyle w:val="WW-Domy3flnie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941FB" w14:paraId="7D94FE04" w14:textId="77777777" w:rsidTr="00AE5090">
        <w:trPr>
          <w:cantSplit/>
          <w:trHeight w:val="1415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05E2" w14:textId="77777777" w:rsidR="004941FB" w:rsidRDefault="004941FB">
            <w:pPr>
              <w:autoSpaceDE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Oświadczam, że zapoznałem się z treścią pkt  26 SWZ i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14:paraId="1ED57277" w14:textId="77777777" w:rsidR="004941FB" w:rsidRDefault="004941FB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highlight w:val="yellow"/>
              </w:rPr>
            </w:pPr>
          </w:p>
        </w:tc>
      </w:tr>
      <w:tr w:rsidR="004941FB" w14:paraId="243097C4" w14:textId="77777777" w:rsidTr="00AE5090">
        <w:trPr>
          <w:cantSplit/>
          <w:trHeight w:val="630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E7E5" w14:textId="77777777" w:rsidR="004941FB" w:rsidRDefault="004941FB">
            <w:pPr>
              <w:autoSpaceDE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108A338E" w14:textId="77777777" w:rsidR="004941FB" w:rsidRDefault="004941FB">
            <w:pPr>
              <w:autoSpaceDE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Oświadczenie o podwykonawstwie </w:t>
            </w:r>
            <w:r>
              <w:rPr>
                <w:rFonts w:ascii="Calibri" w:hAnsi="Calibri" w:cs="Calibri"/>
                <w:b/>
                <w:color w:val="000000"/>
              </w:rPr>
              <w:t>(</w:t>
            </w:r>
            <w:r>
              <w:rPr>
                <w:rFonts w:ascii="Calibri" w:hAnsi="Calibri" w:cs="Calibri"/>
                <w:b/>
                <w:color w:val="000000"/>
                <w:u w:val="single"/>
              </w:rPr>
              <w:t>jeśli dotyczy)</w:t>
            </w:r>
            <w:r>
              <w:rPr>
                <w:rFonts w:ascii="Calibri" w:hAnsi="Calibri" w:cs="Calibri"/>
                <w:b/>
                <w:color w:val="000000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 xml:space="preserve">Oświadczam, że  następującą cześć zamówienia </w:t>
            </w:r>
          </w:p>
          <w:p w14:paraId="20E88FA0" w14:textId="77777777" w:rsidR="004941FB" w:rsidRDefault="004941FB">
            <w:pPr>
              <w:autoSpaceDE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14DABA14" w14:textId="77777777" w:rsidR="004941FB" w:rsidRDefault="004941FB">
            <w:pPr>
              <w:autoSpaceDE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…………………………………………………………………….…………zamierzam/ nie zamierzam powierzyć  podwykonawcom </w:t>
            </w:r>
          </w:p>
          <w:p w14:paraId="262159A6" w14:textId="77777777" w:rsidR="004941FB" w:rsidRDefault="004941FB">
            <w:pPr>
              <w:autoSpaceDE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6878FA9C" w14:textId="77777777" w:rsidR="004941FB" w:rsidRDefault="004941FB">
            <w:pPr>
              <w:autoSpaceDE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(nazwa, adres podwykonawcy) ……………………………………………..……………………………………………………….……</w:t>
            </w:r>
          </w:p>
          <w:p w14:paraId="0433338D" w14:textId="77777777" w:rsidR="004941FB" w:rsidRDefault="004941FB">
            <w:pPr>
              <w:autoSpaceDE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  <w:p w14:paraId="3B4D6BE2" w14:textId="77777777" w:rsidR="004941FB" w:rsidRDefault="004941FB">
            <w:pPr>
              <w:autoSpaceDE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4941FB" w14:paraId="7043C182" w14:textId="77777777" w:rsidTr="00AE5090">
        <w:trPr>
          <w:cantSplit/>
          <w:trHeight w:val="183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0BCC" w14:textId="77777777" w:rsidR="004941FB" w:rsidRDefault="004941FB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F4089E5" w14:textId="77777777" w:rsidR="004941FB" w:rsidRDefault="004941FB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Wykonawca o</w:t>
            </w:r>
            <w:r>
              <w:rPr>
                <w:rFonts w:ascii="Calibri" w:eastAsia="TimesNewRoman" w:hAnsi="Calibri" w:cs="Calibri"/>
                <w:b/>
                <w:bCs/>
                <w:color w:val="000000"/>
              </w:rPr>
              <w:t>ś</w:t>
            </w:r>
            <w:r>
              <w:rPr>
                <w:rFonts w:ascii="Calibri" w:hAnsi="Calibri" w:cs="Calibri"/>
                <w:b/>
                <w:bCs/>
                <w:color w:val="000000"/>
              </w:rPr>
              <w:t>wiadcza, iż zapoznał si</w:t>
            </w:r>
            <w:r>
              <w:rPr>
                <w:rFonts w:ascii="Calibri" w:eastAsia="TimesNewRoman" w:hAnsi="Calibri" w:cs="Calibri"/>
                <w:b/>
                <w:bCs/>
                <w:color w:val="000000"/>
              </w:rPr>
              <w:t xml:space="preserve">ę </w:t>
            </w:r>
            <w:r>
              <w:rPr>
                <w:rFonts w:ascii="Calibri" w:hAnsi="Calibri" w:cs="Calibri"/>
                <w:b/>
                <w:bCs/>
                <w:color w:val="000000"/>
              </w:rPr>
              <w:t>z tre</w:t>
            </w:r>
            <w:r>
              <w:rPr>
                <w:rFonts w:ascii="Calibri" w:eastAsia="TimesNewRoman" w:hAnsi="Calibri" w:cs="Calibri"/>
                <w:b/>
                <w:bCs/>
                <w:color w:val="000000"/>
              </w:rPr>
              <w:t>ś</w:t>
            </w:r>
            <w:r>
              <w:rPr>
                <w:rFonts w:ascii="Calibri" w:hAnsi="Calibri" w:cs="Calibri"/>
                <w:b/>
                <w:bCs/>
                <w:color w:val="000000"/>
              </w:rPr>
              <w:t>ci</w:t>
            </w:r>
            <w:r>
              <w:rPr>
                <w:rFonts w:ascii="Calibri" w:eastAsia="TimesNewRoman" w:hAnsi="Calibri" w:cs="Calibri"/>
                <w:b/>
                <w:bCs/>
                <w:color w:val="000000"/>
              </w:rPr>
              <w:t xml:space="preserve">ą </w:t>
            </w:r>
            <w:r>
              <w:rPr>
                <w:rFonts w:ascii="Calibri" w:hAnsi="Calibri" w:cs="Calibri"/>
                <w:b/>
                <w:bCs/>
                <w:color w:val="000000"/>
              </w:rPr>
              <w:t>wzoru umowy i akceptuje go w cało</w:t>
            </w:r>
            <w:r>
              <w:rPr>
                <w:rFonts w:ascii="Calibri" w:eastAsia="TimesNewRoman" w:hAnsi="Calibri" w:cs="Calibri"/>
                <w:b/>
                <w:bCs/>
                <w:color w:val="000000"/>
              </w:rPr>
              <w:t>ś</w:t>
            </w:r>
            <w:r>
              <w:rPr>
                <w:rFonts w:ascii="Calibri" w:hAnsi="Calibri" w:cs="Calibri"/>
                <w:b/>
                <w:bCs/>
                <w:color w:val="000000"/>
              </w:rPr>
              <w:t>ci.</w:t>
            </w:r>
          </w:p>
          <w:p w14:paraId="59F6E889" w14:textId="77777777" w:rsidR="004941FB" w:rsidRDefault="004941FB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C37DB" w14:paraId="39542298" w14:textId="77777777" w:rsidTr="00EC37DB">
        <w:trPr>
          <w:trHeight w:val="576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DF25" w14:textId="17BD49AF" w:rsidR="00EC37DB" w:rsidRPr="00EC37DB" w:rsidRDefault="00EC37DB" w:rsidP="00EC37DB">
            <w:pPr>
              <w:pStyle w:val="WW-Domy3flnie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37D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CZYNNIKI CENOTWÓRCZE DLA ROBÓT WG § 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8</w:t>
            </w:r>
            <w:r w:rsidRPr="00EC37D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ust. 1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6</w:t>
            </w:r>
            <w:r w:rsidRPr="00EC37D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WZORU UMOWY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,</w:t>
            </w:r>
            <w:r w:rsidRPr="00EC37D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ZAŁ. NR 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4A2B" w14:textId="77777777" w:rsidR="00EC37DB" w:rsidRDefault="00EC37DB" w:rsidP="00EC37D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</w:t>
            </w:r>
          </w:p>
          <w:p w14:paraId="6EF369BF" w14:textId="2D3EAEB9" w:rsidR="00EC37DB" w:rsidRPr="00E35915" w:rsidRDefault="00EC37DB" w:rsidP="00EC37DB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                     </w:t>
            </w:r>
            <w:r w:rsidRPr="00E35915">
              <w:rPr>
                <w:rFonts w:asciiTheme="minorHAnsi" w:hAnsiTheme="minorHAnsi"/>
                <w:sz w:val="20"/>
                <w:szCs w:val="20"/>
              </w:rPr>
              <w:t>stawka rg          ........................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zł</w:t>
            </w:r>
          </w:p>
          <w:p w14:paraId="0B2CC2F2" w14:textId="77777777" w:rsidR="00EC37DB" w:rsidRPr="00E35915" w:rsidRDefault="00EC37DB" w:rsidP="00EC37DB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E35915">
              <w:rPr>
                <w:rFonts w:asciiTheme="minorHAnsi" w:hAnsiTheme="minorHAnsi"/>
                <w:sz w:val="20"/>
                <w:szCs w:val="20"/>
              </w:rPr>
              <w:t xml:space="preserve">                            koszty ogólne   ........................  do RS</w:t>
            </w:r>
          </w:p>
          <w:p w14:paraId="4F3F6972" w14:textId="77777777" w:rsidR="00EC37DB" w:rsidRPr="00E35915" w:rsidRDefault="00EC37DB" w:rsidP="00EC37DB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E35915">
              <w:rPr>
                <w:rFonts w:asciiTheme="minorHAnsi" w:hAnsiTheme="minorHAnsi"/>
                <w:sz w:val="20"/>
                <w:szCs w:val="20"/>
              </w:rPr>
              <w:t xml:space="preserve">                            koszty zakupu   .......................  do M</w:t>
            </w:r>
          </w:p>
          <w:p w14:paraId="76947B89" w14:textId="4EBD28B5" w:rsidR="00EC37DB" w:rsidRDefault="00EC37DB" w:rsidP="00EC37D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E35915">
              <w:rPr>
                <w:rFonts w:asciiTheme="minorHAnsi" w:hAnsiTheme="minorHAnsi"/>
                <w:sz w:val="20"/>
                <w:szCs w:val="20"/>
              </w:rPr>
              <w:t xml:space="preserve">                            zysk                    ........................  do RS Ko</w:t>
            </w:r>
          </w:p>
        </w:tc>
      </w:tr>
      <w:tr w:rsidR="004941FB" w14:paraId="0999838D" w14:textId="77777777" w:rsidTr="00AE5090">
        <w:trPr>
          <w:trHeight w:val="576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8E16" w14:textId="77777777"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14:paraId="704ED78D" w14:textId="77777777" w:rsidR="004941FB" w:rsidRDefault="004941FB">
            <w:pPr>
              <w:pStyle w:val="WW-Domy3flnie"/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Termin realizacji zamówienia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3C47" w14:textId="77777777"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5305339A" w14:textId="251C3721"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zgodnie z pkt </w:t>
            </w:r>
            <w:r w:rsidR="00657117">
              <w:rPr>
                <w:b/>
                <w:bCs/>
                <w:color w:val="000000"/>
                <w:sz w:val="24"/>
                <w:szCs w:val="24"/>
              </w:rPr>
              <w:t>XI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SWZ</w:t>
            </w:r>
          </w:p>
        </w:tc>
      </w:tr>
      <w:tr w:rsidR="004941FB" w14:paraId="29129C9B" w14:textId="77777777" w:rsidTr="00AE5090">
        <w:trPr>
          <w:trHeight w:val="164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5B36" w14:textId="77777777" w:rsidR="004941FB" w:rsidRDefault="004941FB">
            <w:pPr>
              <w:pStyle w:val="Nagwek9"/>
              <w:ind w:left="1584" w:hanging="1584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Data</w:t>
            </w:r>
          </w:p>
          <w:p w14:paraId="15B02027" w14:textId="77777777"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14:paraId="20CE4379" w14:textId="77777777" w:rsidR="004941FB" w:rsidRDefault="004941FB">
            <w:pPr>
              <w:pStyle w:val="WW-Domy3flnie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Podpis</w:t>
            </w:r>
          </w:p>
          <w:p w14:paraId="23FF417D" w14:textId="77777777" w:rsidR="004941FB" w:rsidRDefault="004941FB">
            <w:pPr>
              <w:pStyle w:val="WW-Domy3flnie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12802BA9" w14:textId="77777777" w:rsidR="004941FB" w:rsidRDefault="004941FB">
            <w:pPr>
              <w:autoSpaceDE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(w formie elektronicznej lub w postaci elektronicznej opatrzonej podpisem zaufanym, lub podpisem osobistym)</w:t>
            </w:r>
          </w:p>
          <w:p w14:paraId="5A179E4D" w14:textId="77777777" w:rsidR="004941FB" w:rsidRDefault="004941FB">
            <w:pPr>
              <w:pStyle w:val="WW-Domy3flnie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5720DABF" w14:textId="77777777" w:rsidR="004941FB" w:rsidRDefault="004941FB">
            <w:pPr>
              <w:pStyle w:val="WW-Domy3flnie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2274A502" w14:textId="77777777" w:rsidR="004941FB" w:rsidRDefault="004941FB">
            <w:pPr>
              <w:pStyle w:val="WW-Domy3flnie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0C79" w14:textId="77777777" w:rsidR="004941FB" w:rsidRDefault="004941FB">
            <w:pPr>
              <w:pStyle w:val="WW-Domy3flnie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274A7A7D" w14:textId="77777777" w:rsidR="004941FB" w:rsidRDefault="004941FB">
            <w:pPr>
              <w:pStyle w:val="WW-Domy3flnie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6F49E30D" w14:textId="77777777" w:rsidR="004941FB" w:rsidRDefault="004941FB">
            <w:pPr>
              <w:pStyle w:val="WW-Domy3flnie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00985B2B" w14:textId="77777777" w:rsidR="004941FB" w:rsidRDefault="004941FB">
            <w:pPr>
              <w:pStyle w:val="WW-Domy3flnie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6FEE3465" w14:textId="77777777" w:rsidR="004941FB" w:rsidRDefault="004941FB">
            <w:pPr>
              <w:pStyle w:val="WW-Domy3flnie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205CF43D" w14:textId="77777777" w:rsidR="004941FB" w:rsidRDefault="004941FB">
            <w:pPr>
              <w:pStyle w:val="WW-Domy3flnie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34383D58" w14:textId="77777777" w:rsidR="00EA5824" w:rsidRPr="004941FB" w:rsidRDefault="00EA5824" w:rsidP="004941FB">
      <w:pPr>
        <w:rPr>
          <w:rStyle w:val="CharStyle14"/>
          <w:b w:val="0"/>
          <w:bCs w:val="0"/>
          <w:shd w:val="clear" w:color="auto" w:fill="auto"/>
        </w:rPr>
      </w:pPr>
    </w:p>
    <w:sectPr w:rsidR="00EA5824" w:rsidRPr="004941FB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94735" w14:textId="77777777" w:rsidR="00AD5CF8" w:rsidRDefault="00AD5CF8">
      <w:r>
        <w:separator/>
      </w:r>
    </w:p>
  </w:endnote>
  <w:endnote w:type="continuationSeparator" w:id="0">
    <w:p w14:paraId="3302BDF9" w14:textId="77777777" w:rsidR="00AD5CF8" w:rsidRDefault="00AD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821B" w14:textId="3AE51092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Pr="00C62C84">
      <w:rPr>
        <w:rFonts w:ascii="Calibri" w:hAnsi="Calibri"/>
        <w:sz w:val="20"/>
        <w:szCs w:val="20"/>
      </w:rPr>
      <w:fldChar w:fldCharType="separate"/>
    </w:r>
    <w:r w:rsidR="001F1FBA">
      <w:rPr>
        <w:rFonts w:ascii="Calibri" w:hAnsi="Calibri"/>
        <w:noProof/>
        <w:sz w:val="20"/>
        <w:szCs w:val="20"/>
      </w:rPr>
      <w:t>43</w:t>
    </w:r>
    <w:r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Pr="00C62C84">
      <w:rPr>
        <w:rFonts w:ascii="Calibri" w:hAnsi="Calibri"/>
        <w:sz w:val="20"/>
        <w:szCs w:val="20"/>
      </w:rPr>
      <w:fldChar w:fldCharType="separate"/>
    </w:r>
    <w:r w:rsidR="001F1FBA">
      <w:rPr>
        <w:rFonts w:ascii="Calibri" w:hAnsi="Calibri"/>
        <w:noProof/>
        <w:sz w:val="20"/>
        <w:szCs w:val="20"/>
      </w:rPr>
      <w:t>60</w:t>
    </w:r>
    <w:r w:rsidRPr="00C62C84">
      <w:rPr>
        <w:rFonts w:ascii="Calibri" w:hAnsi="Calibri"/>
        <w:sz w:val="20"/>
        <w:szCs w:val="20"/>
      </w:rPr>
      <w:fldChar w:fldCharType="end"/>
    </w:r>
  </w:p>
  <w:p w14:paraId="00B9845D" w14:textId="2D388458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E85BB" w14:textId="77777777" w:rsidR="00AD5CF8" w:rsidRDefault="00AD5CF8">
      <w:r>
        <w:separator/>
      </w:r>
    </w:p>
  </w:footnote>
  <w:footnote w:type="continuationSeparator" w:id="0">
    <w:p w14:paraId="5A085441" w14:textId="77777777" w:rsidR="00AD5CF8" w:rsidRDefault="00AD5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DEAE2" w14:textId="77777777" w:rsidR="00A17109" w:rsidRDefault="00A17109" w:rsidP="00A17109">
    <w:pPr>
      <w:pStyle w:val="Nagwek"/>
    </w:pPr>
  </w:p>
  <w:p w14:paraId="5E48DAD5" w14:textId="77777777" w:rsidR="00A17109" w:rsidRPr="00A17109" w:rsidRDefault="00A17109" w:rsidP="00A17109">
    <w:pPr>
      <w:pStyle w:val="Nagwek"/>
      <w:rPr>
        <w:rFonts w:ascii="Calibri" w:hAnsi="Calibri" w:cs="Calibri"/>
        <w:i/>
        <w:iCs/>
      </w:rPr>
    </w:pPr>
  </w:p>
  <w:p w14:paraId="2C000B9A" w14:textId="4285A522" w:rsidR="007B5132" w:rsidRPr="00CE67DD" w:rsidRDefault="00A17109" w:rsidP="00A17109">
    <w:pPr>
      <w:pStyle w:val="Nagwek"/>
      <w:rPr>
        <w:rFonts w:ascii="Calibri" w:hAnsi="Calibri" w:cs="Calibri"/>
      </w:rPr>
    </w:pPr>
    <w:r w:rsidRPr="00CE67DD">
      <w:rPr>
        <w:rFonts w:ascii="Calibri" w:hAnsi="Calibri" w:cs="Calibri"/>
      </w:rPr>
      <w:t>____________________________________________________________</w:t>
    </w:r>
    <w:r w:rsidRPr="00CE67DD">
      <w:rPr>
        <w:rFonts w:ascii="Calibri" w:hAnsi="Calibri" w:cs="Calibri"/>
        <w:u w:val="single"/>
      </w:rPr>
      <w:t>RIT</w:t>
    </w:r>
    <w:r w:rsidR="00CE67DD">
      <w:rPr>
        <w:rFonts w:ascii="Calibri" w:hAnsi="Calibri" w:cs="Calibri"/>
        <w:u w:val="single"/>
      </w:rPr>
      <w:t>.</w:t>
    </w:r>
    <w:r w:rsidRPr="00CE67DD">
      <w:rPr>
        <w:rFonts w:ascii="Calibri" w:hAnsi="Calibri" w:cs="Calibri"/>
        <w:u w:val="single"/>
      </w:rPr>
      <w:t>271.</w:t>
    </w:r>
    <w:r w:rsidR="00CE67DD" w:rsidRPr="00CE67DD">
      <w:rPr>
        <w:rFonts w:ascii="Calibri" w:hAnsi="Calibri" w:cs="Calibri"/>
        <w:u w:val="single"/>
      </w:rPr>
      <w:t>2</w:t>
    </w:r>
    <w:r w:rsidR="00AE5090">
      <w:rPr>
        <w:rFonts w:ascii="Calibri" w:hAnsi="Calibri" w:cs="Calibri"/>
        <w:u w:val="single"/>
      </w:rPr>
      <w:t>9</w:t>
    </w:r>
    <w:r w:rsidRPr="00CE67DD">
      <w:rPr>
        <w:rFonts w:ascii="Calibri" w:hAnsi="Calibri" w:cs="Calibri"/>
        <w:u w:val="single"/>
      </w:rPr>
      <w:t>.202</w:t>
    </w:r>
    <w:r w:rsidR="00FB454D" w:rsidRPr="00CE67DD">
      <w:rPr>
        <w:rFonts w:ascii="Calibri" w:hAnsi="Calibri" w:cs="Calibri"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045742">
    <w:abstractNumId w:val="102"/>
  </w:num>
  <w:num w:numId="2" w16cid:durableId="514001165">
    <w:abstractNumId w:val="119"/>
  </w:num>
  <w:num w:numId="3" w16cid:durableId="1529102399">
    <w:abstractNumId w:val="94"/>
  </w:num>
  <w:num w:numId="4" w16cid:durableId="224998812">
    <w:abstractNumId w:val="106"/>
  </w:num>
  <w:num w:numId="5" w16cid:durableId="1437404783">
    <w:abstractNumId w:val="116"/>
  </w:num>
  <w:num w:numId="6" w16cid:durableId="1221867044">
    <w:abstractNumId w:val="128"/>
  </w:num>
  <w:num w:numId="7" w16cid:durableId="1712143706">
    <w:abstractNumId w:val="84"/>
  </w:num>
  <w:num w:numId="8" w16cid:durableId="775758219">
    <w:abstractNumId w:val="79"/>
  </w:num>
  <w:num w:numId="9" w16cid:durableId="494151327">
    <w:abstractNumId w:val="74"/>
  </w:num>
  <w:num w:numId="10" w16cid:durableId="1791391967">
    <w:abstractNumId w:val="113"/>
  </w:num>
  <w:num w:numId="11" w16cid:durableId="549150118">
    <w:abstractNumId w:val="98"/>
  </w:num>
  <w:num w:numId="12" w16cid:durableId="408846236">
    <w:abstractNumId w:val="105"/>
  </w:num>
  <w:num w:numId="13" w16cid:durableId="1362171087">
    <w:abstractNumId w:val="99"/>
  </w:num>
  <w:num w:numId="14" w16cid:durableId="1739203944">
    <w:abstractNumId w:val="118"/>
  </w:num>
  <w:num w:numId="15" w16cid:durableId="1524321432">
    <w:abstractNumId w:val="129"/>
  </w:num>
  <w:num w:numId="16" w16cid:durableId="62728154">
    <w:abstractNumId w:val="69"/>
  </w:num>
  <w:num w:numId="17" w16cid:durableId="483475159">
    <w:abstractNumId w:val="111"/>
  </w:num>
  <w:num w:numId="18" w16cid:durableId="2106490447">
    <w:abstractNumId w:val="125"/>
  </w:num>
  <w:num w:numId="19" w16cid:durableId="1263144713">
    <w:abstractNumId w:val="109"/>
  </w:num>
  <w:num w:numId="20" w16cid:durableId="1991209175">
    <w:abstractNumId w:val="68"/>
  </w:num>
  <w:num w:numId="21" w16cid:durableId="381751214">
    <w:abstractNumId w:val="103"/>
  </w:num>
  <w:num w:numId="22" w16cid:durableId="652564321">
    <w:abstractNumId w:val="86"/>
  </w:num>
  <w:num w:numId="23" w16cid:durableId="964652084">
    <w:abstractNumId w:val="90"/>
  </w:num>
  <w:num w:numId="24" w16cid:durableId="1863862235">
    <w:abstractNumId w:val="101"/>
  </w:num>
  <w:num w:numId="25" w16cid:durableId="1314674387">
    <w:abstractNumId w:val="127"/>
  </w:num>
  <w:num w:numId="26" w16cid:durableId="1112211985">
    <w:abstractNumId w:val="108"/>
  </w:num>
  <w:num w:numId="27" w16cid:durableId="917523426">
    <w:abstractNumId w:val="72"/>
  </w:num>
  <w:num w:numId="28" w16cid:durableId="835266098">
    <w:abstractNumId w:val="110"/>
  </w:num>
  <w:num w:numId="29" w16cid:durableId="659311321">
    <w:abstractNumId w:val="114"/>
  </w:num>
  <w:num w:numId="30" w16cid:durableId="1219903463">
    <w:abstractNumId w:val="2"/>
  </w:num>
  <w:num w:numId="31" w16cid:durableId="925531128">
    <w:abstractNumId w:val="5"/>
  </w:num>
  <w:num w:numId="32" w16cid:durableId="1194927055">
    <w:abstractNumId w:val="8"/>
  </w:num>
  <w:num w:numId="33" w16cid:durableId="1253318615">
    <w:abstractNumId w:val="76"/>
  </w:num>
  <w:num w:numId="34" w16cid:durableId="1552618268">
    <w:abstractNumId w:val="124"/>
  </w:num>
  <w:num w:numId="35" w16cid:durableId="736631278">
    <w:abstractNumId w:val="87"/>
  </w:num>
  <w:num w:numId="36" w16cid:durableId="792603021">
    <w:abstractNumId w:val="80"/>
  </w:num>
  <w:num w:numId="37" w16cid:durableId="946548462">
    <w:abstractNumId w:val="107"/>
  </w:num>
  <w:num w:numId="38" w16cid:durableId="121771799">
    <w:abstractNumId w:val="73"/>
  </w:num>
  <w:num w:numId="39" w16cid:durableId="1825702589">
    <w:abstractNumId w:val="92"/>
  </w:num>
  <w:num w:numId="40" w16cid:durableId="857935588">
    <w:abstractNumId w:val="104"/>
  </w:num>
  <w:num w:numId="41" w16cid:durableId="836920877">
    <w:abstractNumId w:val="130"/>
  </w:num>
  <w:num w:numId="42" w16cid:durableId="1321807619">
    <w:abstractNumId w:val="82"/>
  </w:num>
  <w:num w:numId="43" w16cid:durableId="571696585">
    <w:abstractNumId w:val="85"/>
  </w:num>
  <w:num w:numId="44" w16cid:durableId="1151600086">
    <w:abstractNumId w:val="123"/>
  </w:num>
  <w:num w:numId="45" w16cid:durableId="1916158512">
    <w:abstractNumId w:val="97"/>
  </w:num>
  <w:num w:numId="46" w16cid:durableId="916405683">
    <w:abstractNumId w:val="126"/>
  </w:num>
  <w:num w:numId="47" w16cid:durableId="1530222656">
    <w:abstractNumId w:val="81"/>
  </w:num>
  <w:num w:numId="48" w16cid:durableId="1810517734">
    <w:abstractNumId w:val="100"/>
  </w:num>
  <w:num w:numId="49" w16cid:durableId="1082603275">
    <w:abstractNumId w:val="78"/>
  </w:num>
  <w:num w:numId="50" w16cid:durableId="1824273251">
    <w:abstractNumId w:val="75"/>
  </w:num>
  <w:num w:numId="51" w16cid:durableId="1106389395">
    <w:abstractNumId w:val="88"/>
  </w:num>
  <w:num w:numId="52" w16cid:durableId="788401857">
    <w:abstractNumId w:val="91"/>
  </w:num>
  <w:num w:numId="53" w16cid:durableId="1607345743">
    <w:abstractNumId w:val="120"/>
  </w:num>
  <w:num w:numId="54" w16cid:durableId="1733042808">
    <w:abstractNumId w:val="70"/>
  </w:num>
  <w:num w:numId="55" w16cid:durableId="2042784536">
    <w:abstractNumId w:val="89"/>
  </w:num>
  <w:num w:numId="56" w16cid:durableId="701325106">
    <w:abstractNumId w:val="122"/>
  </w:num>
  <w:num w:numId="57" w16cid:durableId="1543397518">
    <w:abstractNumId w:val="29"/>
  </w:num>
  <w:num w:numId="58" w16cid:durableId="90977502">
    <w:abstractNumId w:val="71"/>
  </w:num>
  <w:num w:numId="59" w16cid:durableId="370155047">
    <w:abstractNumId w:val="96"/>
  </w:num>
  <w:num w:numId="60" w16cid:durableId="1404259677">
    <w:abstractNumId w:val="93"/>
  </w:num>
  <w:num w:numId="61" w16cid:durableId="491918689">
    <w:abstractNumId w:val="83"/>
  </w:num>
  <w:num w:numId="62" w16cid:durableId="2112510994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84E50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37290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0027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1FB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5393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57117"/>
    <w:rsid w:val="00663EC9"/>
    <w:rsid w:val="00667CEE"/>
    <w:rsid w:val="00671649"/>
    <w:rsid w:val="006738EB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0BE3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5287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5CF8"/>
    <w:rsid w:val="00AD7AAC"/>
    <w:rsid w:val="00AE5090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C37DB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6EFD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D3D6BA"/>
  <w15:docId w15:val="{322E93FF-956F-4629-B5A1-4F3E7AF2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/>
      <w:b/>
      <w:i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lang w:val="de-D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eastAsia="Times New Roman" w:hAnsi="Calibri" w:cs="Calibri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eastAsia="Times New Roman" w:hAnsi="Calibri" w:cs="Calibri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eastAsia="Times New Roman" w:hAnsi="Calibri" w:cs="Calibri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Times New Roman" w:hAnsi="Calibri" w:cs="Calibri"/>
      <w:i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Times New Roman"/>
      <w:b w:val="0"/>
      <w:i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3">
    <w:name w:val="WW8Num11z3"/>
    <w:rPr>
      <w:rFonts w:hint="default"/>
      <w:b/>
      <w:sz w:val="28"/>
      <w:szCs w:val="28"/>
    </w:rPr>
  </w:style>
  <w:style w:type="character" w:customStyle="1" w:styleId="WW8Num12z0">
    <w:name w:val="WW8Num12z0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OpenSymbol" w:hAnsi="OpenSymbol" w:cs="Open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alibri" w:eastAsia="Times New Roman" w:hAnsi="Calibri" w:cs="Calibri"/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eastAsia="Times New Roman" w:hAnsi="Calibri" w:cs="Calibri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Calibri" w:hAnsi="Calibri" w:cs="Calibri"/>
      <w:b w:val="0"/>
      <w:i w:val="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  <w:i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/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hAnsi="Calibri" w:cs="Calibri" w:hint="default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Calibri" w:hAnsi="Calibri" w:cs="Calibri"/>
      <w:b/>
      <w:bCs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i w:val="0"/>
      <w:shd w:val="clear" w:color="auto" w:fill="FFFF0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Calibri" w:eastAsia="Times New Roman" w:hAnsi="Calibri" w:cs="Calibri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Calibri" w:hAnsi="Calibri" w:cs="Calibri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Calibri" w:hAnsi="Calibri" w:cs="Calibri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Calibri" w:hAnsi="Calibri" w:cs="Calibri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b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OpenSymbol" w:hAnsi="OpenSymbol" w:cs="OpenSymbol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1z0">
    <w:name w:val="WW8Num51z0"/>
    <w:rPr>
      <w:sz w:val="24"/>
      <w:szCs w:val="24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sz w:val="24"/>
      <w:szCs w:val="24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sz w:val="24"/>
      <w:szCs w:val="24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6z0">
    <w:name w:val="WW8Num56z0"/>
    <w:rPr>
      <w:b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cs="Calibri"/>
      <w:sz w:val="24"/>
      <w:szCs w:val="24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color w:val="00000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Calibri" w:hAnsi="Calibri" w:cs="Calibri"/>
      <w:bCs/>
      <w:iCs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cs="Calibri"/>
      <w:color w:val="00000A"/>
      <w:sz w:val="24"/>
      <w:szCs w:val="24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cs="Calibri"/>
      <w:b w:val="0"/>
      <w:sz w:val="24"/>
      <w:szCs w:val="24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cs="Calibri"/>
      <w:sz w:val="24"/>
      <w:szCs w:val="24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color w:val="00000A"/>
    </w:rPr>
  </w:style>
  <w:style w:type="character" w:customStyle="1" w:styleId="WW8Num69z1">
    <w:name w:val="WW8Num69z1"/>
    <w:rPr>
      <w:rFonts w:ascii="Courier New" w:hAnsi="Courier New" w:cs="Courier New"/>
    </w:rPr>
  </w:style>
  <w:style w:type="character" w:customStyle="1" w:styleId="WW8Num69z2">
    <w:name w:val="WW8Num69z2"/>
    <w:rPr>
      <w:rFonts w:ascii="Wingdings" w:hAnsi="Wingdings" w:cs="Wingdings"/>
    </w:rPr>
  </w:style>
  <w:style w:type="character" w:customStyle="1" w:styleId="WW8Num69z3">
    <w:name w:val="WW8Num69z3"/>
    <w:rPr>
      <w:rFonts w:ascii="Symbol" w:hAnsi="Symbol" w:cs="Symbol"/>
    </w:rPr>
  </w:style>
  <w:style w:type="character" w:customStyle="1" w:styleId="WW8Num70z0">
    <w:name w:val="WW8Num70z0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ascii="Calibri" w:eastAsia="Times New Roman" w:hAnsi="Calibri" w:cs="Calibri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b w:val="0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hint="default"/>
      <w:vanish/>
    </w:rPr>
  </w:style>
  <w:style w:type="character" w:customStyle="1" w:styleId="WW8Num75z0">
    <w:name w:val="WW8Num75z0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Pr>
      <w:rFonts w:hint="default"/>
    </w:rPr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hint="default"/>
    </w:rPr>
  </w:style>
  <w:style w:type="character" w:customStyle="1" w:styleId="WW8Num78z0">
    <w:name w:val="WW8Num78z0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Pr>
      <w:rFonts w:hint="default"/>
    </w:rPr>
  </w:style>
  <w:style w:type="character" w:customStyle="1" w:styleId="WW8Num79z0">
    <w:name w:val="WW8Num79z0"/>
    <w:rPr>
      <w:rFonts w:ascii="Calibri" w:hAnsi="Calibri" w:cs="Calibri" w:hint="default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Symbolewypunktowania">
    <w:name w:val="Symbole wypunktowania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</w:style>
  <w:style w:type="character" w:customStyle="1" w:styleId="TekstdymkaZnak">
    <w:name w:val="Tekst dymka Znak"/>
    <w:uiPriority w:val="99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Lucida Sans Unicode"/>
    </w:rPr>
  </w:style>
  <w:style w:type="character" w:customStyle="1" w:styleId="TematkomentarzaZnak">
    <w:name w:val="Temat komentarza Znak"/>
    <w:rPr>
      <w:rFonts w:eastAsia="Lucida Sans Unicode"/>
      <w:b/>
      <w:bCs/>
    </w:rPr>
  </w:style>
  <w:style w:type="character" w:customStyle="1" w:styleId="cpvdrzewo5">
    <w:name w:val="cpv_drzewo_5"/>
    <w:basedOn w:val="Domylnaczcionkaakapitu2"/>
  </w:style>
  <w:style w:type="character" w:customStyle="1" w:styleId="TekstpodstawowyZnak">
    <w:name w:val="Tekst podstawowy Znak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Pr>
      <w:rFonts w:eastAsia="Arial Unicode MS"/>
      <w:sz w:val="24"/>
      <w:szCs w:val="24"/>
    </w:rPr>
  </w:style>
  <w:style w:type="character" w:customStyle="1" w:styleId="Tekstpodstawowy3Znak">
    <w:name w:val="Tekst podstawowy 3 Znak"/>
    <w:rPr>
      <w:rFonts w:eastAsia="Lucida Sans Unicode"/>
      <w:b/>
      <w:szCs w:val="24"/>
    </w:rPr>
  </w:style>
  <w:style w:type="character" w:customStyle="1" w:styleId="StopkaZnak">
    <w:name w:val="Stopka Znak"/>
    <w:rPr>
      <w:rFonts w:eastAsia="Lucida Sans Unicode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Pr>
      <w:color w:val="800080"/>
      <w:u w:val="single"/>
    </w:rPr>
  </w:style>
  <w:style w:type="character" w:customStyle="1" w:styleId="ListLabel1">
    <w:name w:val="ListLabel 1"/>
    <w:rPr>
      <w:b/>
      <w:i w:val="0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b/>
      <w:sz w:val="28"/>
      <w:szCs w:val="28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color w:val="00000A"/>
    </w:rPr>
  </w:style>
  <w:style w:type="character" w:customStyle="1" w:styleId="TekstdymkaZnak1">
    <w:name w:val="Tekst dymka Znak1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Pr>
      <w:rFonts w:eastAsia="Lucida Sans Unicod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Pr>
      <w:rFonts w:cs="Wingdings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</w:style>
  <w:style w:type="paragraph" w:customStyle="1" w:styleId="Tekstpodstawowy31">
    <w:name w:val="Tekst podstawowy 31"/>
    <w:basedOn w:val="Normalny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p0">
    <w:name w:val="p0"/>
    <w:basedOn w:val="Normalny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1DDD9-4026-45DE-9B3F-3AAB694C1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subject/>
  <dc:creator>UG_Wielka Nieszawka</dc:creator>
  <cp:keywords/>
  <dc:description/>
  <cp:lastModifiedBy>SBlach</cp:lastModifiedBy>
  <cp:revision>2</cp:revision>
  <cp:lastPrinted>2021-07-14T06:53:00Z</cp:lastPrinted>
  <dcterms:created xsi:type="dcterms:W3CDTF">2022-09-22T09:28:00Z</dcterms:created>
  <dcterms:modified xsi:type="dcterms:W3CDTF">2022-09-22T09:28:00Z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