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49ADAFBD"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E025E9">
        <w:rPr>
          <w:rFonts w:ascii="Calibri" w:hAnsi="Calibri" w:cs="Calibri"/>
          <w:b/>
          <w:bCs/>
          <w:color w:val="000000" w:themeColor="text1"/>
        </w:rPr>
        <w:t>1</w:t>
      </w:r>
      <w:r w:rsidR="00E7082B">
        <w:rPr>
          <w:rFonts w:ascii="Calibri" w:hAnsi="Calibri" w:cs="Calibri"/>
          <w:b/>
          <w:bCs/>
          <w:color w:val="000000" w:themeColor="text1"/>
        </w:rPr>
        <w:t>6.09</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3903709F"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E025E9">
        <w:rPr>
          <w:rFonts w:ascii="Calibri" w:hAnsi="Calibri" w:cs="Calibri"/>
          <w:b/>
          <w:bCs/>
          <w:color w:val="000000" w:themeColor="text1"/>
        </w:rPr>
        <w:t>1</w:t>
      </w:r>
      <w:r w:rsidR="00E7082B">
        <w:rPr>
          <w:rFonts w:ascii="Calibri" w:hAnsi="Calibri" w:cs="Calibri"/>
          <w:b/>
          <w:bCs/>
          <w:color w:val="000000" w:themeColor="text1"/>
        </w:rPr>
        <w:t>6.09</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47736403"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E025E9" w:rsidRPr="00E025E9">
        <w:rPr>
          <w:rFonts w:ascii="Calibri" w:hAnsi="Calibri" w:cs="Calibri"/>
          <w:b/>
          <w:bCs/>
          <w:color w:val="000000" w:themeColor="text1"/>
        </w:rPr>
        <w:t>1</w:t>
      </w:r>
      <w:r w:rsidR="00E7082B" w:rsidRPr="00E025E9">
        <w:rPr>
          <w:rFonts w:ascii="Calibri" w:hAnsi="Calibri" w:cs="Calibri"/>
          <w:b/>
          <w:bCs/>
          <w:color w:val="000000" w:themeColor="text1"/>
        </w:rPr>
        <w:t>5.10</w:t>
      </w:r>
      <w:r w:rsidR="004150CE" w:rsidRPr="00E025E9">
        <w:rPr>
          <w:rFonts w:ascii="Calibri" w:hAnsi="Calibri" w:cs="Calibri"/>
          <w:b/>
          <w:bCs/>
          <w:color w:val="000000" w:themeColor="text1"/>
        </w:rPr>
        <w:t>.</w:t>
      </w:r>
      <w:r w:rsidRPr="00E025E9">
        <w:rPr>
          <w:rFonts w:ascii="Calibri" w:hAnsi="Calibri" w:cs="Calibri"/>
          <w:b/>
          <w:bCs/>
          <w:color w:val="000000" w:themeColor="text1"/>
        </w:rPr>
        <w:t>202</w:t>
      </w:r>
      <w:r w:rsidR="00826C23" w:rsidRPr="00E025E9">
        <w:rPr>
          <w:rFonts w:ascii="Calibri" w:hAnsi="Calibri" w:cs="Calibri"/>
          <w:b/>
          <w:bCs/>
          <w:color w:val="000000" w:themeColor="text1"/>
        </w:rPr>
        <w:t>2</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F1CF" w14:textId="77777777" w:rsidR="00AC535D" w:rsidRDefault="00AC535D">
      <w:r>
        <w:separator/>
      </w:r>
    </w:p>
  </w:endnote>
  <w:endnote w:type="continuationSeparator" w:id="0">
    <w:p w14:paraId="02F95019" w14:textId="77777777" w:rsidR="00AC535D" w:rsidRDefault="00AC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890A" w14:textId="77777777" w:rsidR="00AC535D" w:rsidRDefault="00AC535D">
      <w:r>
        <w:separator/>
      </w:r>
    </w:p>
  </w:footnote>
  <w:footnote w:type="continuationSeparator" w:id="0">
    <w:p w14:paraId="67750A4F" w14:textId="77777777" w:rsidR="00AC535D" w:rsidRDefault="00AC535D">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4663"/>
    <w:rsid w:val="00046387"/>
    <w:rsid w:val="00046619"/>
    <w:rsid w:val="000476F8"/>
    <w:rsid w:val="00047FB8"/>
    <w:rsid w:val="00053EB9"/>
    <w:rsid w:val="00057338"/>
    <w:rsid w:val="00060203"/>
    <w:rsid w:val="0006071E"/>
    <w:rsid w:val="000612AA"/>
    <w:rsid w:val="00064E93"/>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EE3"/>
    <w:rsid w:val="00464351"/>
    <w:rsid w:val="00467763"/>
    <w:rsid w:val="004722A4"/>
    <w:rsid w:val="00472561"/>
    <w:rsid w:val="00472BA0"/>
    <w:rsid w:val="00473CC0"/>
    <w:rsid w:val="004766DD"/>
    <w:rsid w:val="00481800"/>
    <w:rsid w:val="004825F7"/>
    <w:rsid w:val="0048326E"/>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28F9"/>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21118</Words>
  <Characters>126713</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2022-09-05T12:27:00Z</dcterms:created>
  <dcterms:modified xsi:type="dcterms:W3CDTF">2022-09-05T12:27:00Z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