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5FC3866" w14:textId="77777777" w:rsidR="004941FB" w:rsidRPr="00AC68B5" w:rsidRDefault="004941FB" w:rsidP="004941FB">
      <w:pPr>
        <w:widowControl/>
        <w:suppressAutoHyphens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AC68B5">
        <w:rPr>
          <w:rFonts w:asciiTheme="minorHAnsi" w:hAnsiTheme="minorHAnsi" w:cstheme="minorHAnsi"/>
          <w:b/>
          <w:bCs/>
          <w:color w:val="000000"/>
        </w:rPr>
        <w:t>Załącznik nr 1</w:t>
      </w:r>
    </w:p>
    <w:p w14:paraId="680C896D" w14:textId="77777777" w:rsidR="004941FB" w:rsidRPr="00AC68B5" w:rsidRDefault="004941FB" w:rsidP="004941FB">
      <w:pPr>
        <w:pStyle w:val="Nagwek4"/>
        <w:ind w:left="864"/>
        <w:jc w:val="center"/>
        <w:rPr>
          <w:rFonts w:asciiTheme="minorHAnsi" w:hAnsiTheme="minorHAnsi" w:cstheme="minorHAnsi"/>
        </w:rPr>
      </w:pPr>
      <w:r w:rsidRPr="00AC68B5">
        <w:rPr>
          <w:rFonts w:asciiTheme="minorHAnsi" w:hAnsiTheme="minorHAnsi" w:cstheme="minorHAnsi"/>
        </w:rPr>
        <w:t>FORMULARZ OFERT</w:t>
      </w:r>
      <w:r w:rsidR="00DD3F3A">
        <w:rPr>
          <w:rFonts w:asciiTheme="minorHAnsi" w:hAnsiTheme="minorHAnsi" w:cstheme="minorHAnsi"/>
        </w:rPr>
        <w:t>OWY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4941FB" w:rsidRPr="00AC68B5" w14:paraId="68464C84" w14:textId="77777777" w:rsidTr="00AC68B5">
        <w:trPr>
          <w:trHeight w:val="71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1BD9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94F9" w14:textId="77777777" w:rsidR="00890FD6" w:rsidRDefault="00890FD6" w:rsidP="00890F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Budowa dwóch boisk wielofunkcyjnych na działkach o numerach ewidencyjnych 135/5 i 646/3, obręb 0002 Cierpice, w miejscowości Cierpice, gmina Wielka Nieszawka</w:t>
            </w:r>
          </w:p>
          <w:p w14:paraId="1348BB4E" w14:textId="24813BCD" w:rsidR="004941FB" w:rsidRPr="003D44A8" w:rsidRDefault="004941FB" w:rsidP="00A13D50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941FB" w:rsidRPr="00AC68B5" w14:paraId="515FD551" w14:textId="77777777" w:rsidTr="00AC68B5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218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A44635F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08B5" w14:textId="77777777" w:rsidR="004941FB" w:rsidRPr="00306602" w:rsidRDefault="004941F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30660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224BCF6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0660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ul. Toruńska 12, 87-165 Cierpice</w:t>
            </w:r>
          </w:p>
        </w:tc>
      </w:tr>
      <w:tr w:rsidR="004941FB" w:rsidRPr="00AC68B5" w14:paraId="43636AD0" w14:textId="77777777" w:rsidTr="00AC68B5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61C9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14:paraId="38BF424C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, NIP,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Regon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Numer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telefonu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/fax              Internet  http: //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52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14:paraId="0B85EC7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14:paraId="2BCD2A8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8E6728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3BC5C425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D02A45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59689DB0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1D76463A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przedsiębiorcą: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14:paraId="5D70D804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14:paraId="4D1BED1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4941FB" w:rsidRPr="00AC68B5" w14:paraId="28819BF1" w14:textId="77777777" w:rsidTr="00AC68B5">
        <w:trPr>
          <w:cantSplit/>
          <w:trHeight w:val="225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9723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983F0EE" w14:textId="77777777" w:rsidR="004941FB" w:rsidRPr="007819DD" w:rsidRDefault="004941FB" w:rsidP="007819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 podatkiem VAT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C4CA" w14:textId="77777777"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2902332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14:paraId="6EA2F64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14:paraId="7CCED5B6" w14:textId="77777777"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5E9A8D2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14:paraId="0FFE43F4" w14:textId="462957EF" w:rsidR="00362DF0" w:rsidRPr="002175AE" w:rsidRDefault="004941FB" w:rsidP="002175AE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BA56EE" w:rsidRPr="00AC68B5" w14:paraId="36FDCFE0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3E27" w14:textId="77777777" w:rsidR="00BA56EE" w:rsidRPr="00BA56EE" w:rsidRDefault="00BA56EE" w:rsidP="00BA56E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A56E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Składniki cenotwórcze wg </w:t>
            </w:r>
            <w:r w:rsidRPr="00BA56EE">
              <w:rPr>
                <w:rFonts w:asciiTheme="minorHAnsi" w:hAnsiTheme="minorHAnsi" w:cstheme="minorHAnsi"/>
                <w:b/>
              </w:rPr>
              <w:t>§ 8 ust. 16 projektu umowy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A39" w14:textId="77777777" w:rsidR="00BA56EE" w:rsidRPr="005E1E3C" w:rsidRDefault="00BA56EE">
            <w:pPr>
              <w:pStyle w:val="Tekstpodstawowy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stawka </w:t>
            </w:r>
            <w:proofErr w:type="spellStart"/>
            <w:r w:rsidRPr="005E1E3C">
              <w:rPr>
                <w:rFonts w:ascii="Calibri" w:hAnsi="Calibri"/>
                <w:sz w:val="24"/>
              </w:rPr>
              <w:t>rg</w:t>
            </w:r>
            <w:proofErr w:type="spellEnd"/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zł</w:t>
            </w:r>
          </w:p>
          <w:p w14:paraId="47E6256B" w14:textId="77777777" w:rsidR="00BA56EE" w:rsidRPr="005E1E3C" w:rsidRDefault="00BA56EE">
            <w:pPr>
              <w:pStyle w:val="Tekstpodstawowy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koszty ogólne       </w:t>
            </w:r>
            <w:r w:rsidRPr="005E1E3C">
              <w:rPr>
                <w:rFonts w:ascii="Calibri" w:hAnsi="Calibri"/>
                <w:sz w:val="24"/>
              </w:rPr>
              <w:tab/>
              <w:t>....................... do RS</w:t>
            </w:r>
          </w:p>
          <w:p w14:paraId="6336453F" w14:textId="77777777" w:rsidR="00BA56EE" w:rsidRPr="005E1E3C" w:rsidRDefault="00BA56EE">
            <w:pPr>
              <w:pStyle w:val="Tekstpodstawowy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koszty zakupu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M</w:t>
            </w:r>
          </w:p>
          <w:p w14:paraId="340B77C0" w14:textId="77777777" w:rsidR="00BA56EE" w:rsidRPr="00BA56EE" w:rsidRDefault="00BA56EE">
            <w:pPr>
              <w:pStyle w:val="Tekstpodstawowy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poziom zysku 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 xml:space="preserve">....................... do </w:t>
            </w:r>
            <w:proofErr w:type="spellStart"/>
            <w:r w:rsidRPr="005E1E3C">
              <w:rPr>
                <w:rFonts w:ascii="Calibri" w:hAnsi="Calibri"/>
                <w:sz w:val="24"/>
              </w:rPr>
              <w:t>RSKo</w:t>
            </w:r>
            <w:proofErr w:type="spellEnd"/>
          </w:p>
        </w:tc>
      </w:tr>
      <w:tr w:rsidR="004941FB" w:rsidRPr="00AC68B5" w14:paraId="3FF61CCA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705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gwarancji</w:t>
            </w:r>
          </w:p>
          <w:p w14:paraId="5DDA8211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14:paraId="22BCAB8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3736" w14:textId="77777777" w:rsidR="00657117" w:rsidRPr="00AC68B5" w:rsidRDefault="00657117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B68D72E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wynosi: ………………………… miesięcy (nie mniej niż 60 miesięcy i nie więcej niż 72 miesiące)</w:t>
            </w:r>
          </w:p>
          <w:p w14:paraId="7013BAE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941FB" w:rsidRPr="00AC68B5" w14:paraId="03D9A8B9" w14:textId="77777777" w:rsidTr="00AC68B5">
        <w:trPr>
          <w:cantSplit/>
          <w:trHeight w:val="1415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242F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0F8BDE3E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4941FB" w:rsidRPr="00AC68B5" w14:paraId="3868B991" w14:textId="77777777" w:rsidTr="00AC68B5">
        <w:trPr>
          <w:cantSplit/>
          <w:trHeight w:val="63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7D86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091E5FFD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Oświadczenie o podwykonawstwie 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AC68B5">
              <w:rPr>
                <w:rFonts w:asciiTheme="minorHAnsi" w:hAnsiTheme="minorHAnsi" w:cstheme="minorHAnsi"/>
                <w:b/>
                <w:color w:val="000000"/>
                <w:u w:val="single"/>
              </w:rPr>
              <w:t>jeśli dotyczy)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Oświadczam, że  następującą cześć zamówienia </w:t>
            </w:r>
          </w:p>
          <w:p w14:paraId="6D552C5F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779432F1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14:paraId="0B734044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5F7515CB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14:paraId="29D1E337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4067FFB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14:paraId="7DF4A5F1" w14:textId="77777777" w:rsidTr="00AC68B5">
        <w:trPr>
          <w:cantSplit/>
          <w:trHeight w:val="183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D368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BF20D8E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Wykonawca 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wiadcza, iż zapoznał si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ę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z tre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ą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wzoru umowy i akceptuje go w cało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ci.</w:t>
            </w:r>
          </w:p>
          <w:p w14:paraId="4FFED315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14:paraId="492AADF5" w14:textId="77777777" w:rsidTr="00AC68B5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C2C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16CF3E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A6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6EEB04F9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zgodnie z pkt </w:t>
            </w:r>
            <w:r w:rsidR="00657117"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XI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SWZ</w:t>
            </w:r>
          </w:p>
        </w:tc>
      </w:tr>
      <w:tr w:rsidR="004941FB" w:rsidRPr="00AC68B5" w14:paraId="62C53302" w14:textId="77777777" w:rsidTr="00AC68B5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6042" w14:textId="77777777" w:rsidR="004941FB" w:rsidRPr="00AC68B5" w:rsidRDefault="004941FB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</w:rPr>
            </w:pPr>
            <w:r w:rsidRPr="00AC68B5">
              <w:rPr>
                <w:rFonts w:asciiTheme="minorHAnsi" w:hAnsiTheme="minorHAnsi" w:cstheme="minorHAnsi"/>
              </w:rPr>
              <w:t>Data</w:t>
            </w:r>
          </w:p>
          <w:p w14:paraId="5D5965B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99F2D7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</w:t>
            </w:r>
          </w:p>
          <w:p w14:paraId="7A9FF2DD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534F0CF" w14:textId="77777777" w:rsidR="004941FB" w:rsidRPr="00AC68B5" w:rsidRDefault="004941FB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  <w:p w14:paraId="3B071E0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B17AA7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5F277DB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FF59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C0CDDAA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04A07EA1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C269EFD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0AE01B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7E85817A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4242C026" w14:textId="77777777" w:rsidR="00EA5824" w:rsidRPr="00AC68B5" w:rsidRDefault="00EA5824" w:rsidP="004941FB">
      <w:pPr>
        <w:rPr>
          <w:rStyle w:val="CharStyle14"/>
          <w:rFonts w:asciiTheme="minorHAnsi" w:hAnsiTheme="minorHAnsi" w:cstheme="minorHAnsi"/>
          <w:b w:val="0"/>
          <w:bCs w:val="0"/>
          <w:shd w:val="clear" w:color="auto" w:fill="auto"/>
        </w:rPr>
      </w:pPr>
    </w:p>
    <w:sectPr w:rsidR="00EA5824" w:rsidRPr="00AC68B5" w:rsidSect="00A76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A03D1" w14:textId="77777777" w:rsidR="00A0290B" w:rsidRDefault="00A0290B">
      <w:r>
        <w:separator/>
      </w:r>
    </w:p>
  </w:endnote>
  <w:endnote w:type="continuationSeparator" w:id="0">
    <w:p w14:paraId="6F9000A9" w14:textId="77777777" w:rsidR="00A0290B" w:rsidRDefault="00A0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B83A7" w14:textId="77777777" w:rsidR="0001002B" w:rsidRDefault="000100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D62FD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61E86" w14:textId="77777777" w:rsidR="0001002B" w:rsidRDefault="000100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4D37E" w14:textId="77777777" w:rsidR="00A0290B" w:rsidRDefault="00A0290B">
      <w:r>
        <w:separator/>
      </w:r>
    </w:p>
  </w:footnote>
  <w:footnote w:type="continuationSeparator" w:id="0">
    <w:p w14:paraId="7A62E533" w14:textId="77777777" w:rsidR="00A0290B" w:rsidRDefault="00A02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EBB0E" w14:textId="77777777" w:rsidR="0001002B" w:rsidRDefault="000100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44261" w14:textId="5B904157" w:rsidR="007B5132" w:rsidRPr="00DD3F3A" w:rsidRDefault="00DD3F3A" w:rsidP="00DD3F3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01002B">
      <w:rPr>
        <w:noProof/>
        <w:u w:val="single"/>
        <w:lang w:eastAsia="pl-PL"/>
      </w:rPr>
      <w:drawing>
        <wp:inline distT="0" distB="0" distL="0" distR="0" wp14:anchorId="129B7433" wp14:editId="70C58511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1002B">
      <w:rPr>
        <w:rFonts w:ascii="Calibri" w:hAnsi="Calibri" w:cs="Calibri"/>
        <w:u w:val="single"/>
      </w:rPr>
      <w:t>_______________________________________</w:t>
    </w:r>
    <w:r w:rsidR="00ED75D8" w:rsidRPr="0001002B">
      <w:rPr>
        <w:rFonts w:ascii="Calibri" w:hAnsi="Calibri" w:cs="Calibri"/>
        <w:u w:val="single"/>
      </w:rPr>
      <w:t>__</w:t>
    </w:r>
    <w:r w:rsidRPr="0001002B">
      <w:rPr>
        <w:rFonts w:ascii="Calibri" w:hAnsi="Calibri" w:cs="Calibri"/>
        <w:u w:val="single"/>
      </w:rPr>
      <w:t xml:space="preserve">_Znak sprawy: </w:t>
    </w:r>
    <w:r w:rsidR="0001002B" w:rsidRPr="0001002B">
      <w:rPr>
        <w:rFonts w:ascii="Calibri" w:hAnsi="Calibri" w:cs="Calibri"/>
        <w:u w:val="single"/>
      </w:rPr>
      <w:t>RIT.271.7</w:t>
    </w:r>
    <w:r w:rsidR="00FE0FD2" w:rsidRPr="0001002B">
      <w:rPr>
        <w:rFonts w:ascii="Calibri" w:hAnsi="Calibri" w:cs="Calibri"/>
        <w:u w:val="single"/>
      </w:rPr>
      <w:t>.</w:t>
    </w:r>
    <w:r w:rsidR="0001002B" w:rsidRPr="0001002B">
      <w:rPr>
        <w:rFonts w:ascii="Calibri" w:hAnsi="Calibri" w:cs="Calibri"/>
        <w:u w:val="single"/>
      </w:rPr>
      <w:t>1</w:t>
    </w:r>
    <w:r w:rsidRPr="0001002B">
      <w:rPr>
        <w:rFonts w:ascii="Calibri" w:hAnsi="Calibri" w:cs="Calibri"/>
        <w:u w:val="single"/>
      </w:rPr>
      <w:t>.202</w:t>
    </w:r>
    <w:r w:rsidR="00890FD6" w:rsidRPr="0001002B">
      <w:rPr>
        <w:rFonts w:ascii="Calibri" w:hAnsi="Calibri" w:cs="Calibri"/>
        <w:u w:val="single"/>
      </w:rPr>
      <w:t>4</w:t>
    </w:r>
    <w:bookmarkStart w:id="0" w:name="_GoBack"/>
    <w:bookmarkEnd w:id="0"/>
  </w:p>
  <w:p w14:paraId="48277AD3" w14:textId="77777777" w:rsidR="0001002B" w:rsidRDefault="0001002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D6095" w14:textId="77777777" w:rsidR="0001002B" w:rsidRDefault="000100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9617A3B"/>
    <w:multiLevelType w:val="hybridMultilevel"/>
    <w:tmpl w:val="F7480CCE"/>
    <w:lvl w:ilvl="0" w:tplc="88BE48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3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75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6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17"/>
    <w:rsid w:val="000012A8"/>
    <w:rsid w:val="0000501E"/>
    <w:rsid w:val="0001002B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7FC0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75AE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180C"/>
    <w:rsid w:val="00305670"/>
    <w:rsid w:val="00306602"/>
    <w:rsid w:val="003162B6"/>
    <w:rsid w:val="00323543"/>
    <w:rsid w:val="003337F9"/>
    <w:rsid w:val="003338DD"/>
    <w:rsid w:val="00337CE4"/>
    <w:rsid w:val="0034365D"/>
    <w:rsid w:val="0034675D"/>
    <w:rsid w:val="00347F15"/>
    <w:rsid w:val="003529D9"/>
    <w:rsid w:val="00362DF0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D44A8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04CA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03E7"/>
    <w:rsid w:val="00553065"/>
    <w:rsid w:val="0055650A"/>
    <w:rsid w:val="005603DD"/>
    <w:rsid w:val="0056177F"/>
    <w:rsid w:val="00561986"/>
    <w:rsid w:val="005619E0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47BD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57117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97F0B"/>
    <w:rsid w:val="006A170A"/>
    <w:rsid w:val="006A6B46"/>
    <w:rsid w:val="006A7B95"/>
    <w:rsid w:val="006B0310"/>
    <w:rsid w:val="006B1290"/>
    <w:rsid w:val="006B1B0A"/>
    <w:rsid w:val="006C0495"/>
    <w:rsid w:val="006C0F75"/>
    <w:rsid w:val="006C3376"/>
    <w:rsid w:val="006C67DB"/>
    <w:rsid w:val="006D342C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19DD"/>
    <w:rsid w:val="00783A12"/>
    <w:rsid w:val="00784E44"/>
    <w:rsid w:val="00793090"/>
    <w:rsid w:val="007941B8"/>
    <w:rsid w:val="007979A8"/>
    <w:rsid w:val="00797A6A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0FD6"/>
    <w:rsid w:val="008957E0"/>
    <w:rsid w:val="008A185A"/>
    <w:rsid w:val="008A19E9"/>
    <w:rsid w:val="008A3857"/>
    <w:rsid w:val="008A4D2E"/>
    <w:rsid w:val="008A7237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738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290B"/>
    <w:rsid w:val="00A047A7"/>
    <w:rsid w:val="00A07317"/>
    <w:rsid w:val="00A07542"/>
    <w:rsid w:val="00A07DF3"/>
    <w:rsid w:val="00A13D50"/>
    <w:rsid w:val="00A158EB"/>
    <w:rsid w:val="00A17109"/>
    <w:rsid w:val="00A20928"/>
    <w:rsid w:val="00A24EA6"/>
    <w:rsid w:val="00A27B4F"/>
    <w:rsid w:val="00A31225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0006"/>
    <w:rsid w:val="00A810D0"/>
    <w:rsid w:val="00A83EBC"/>
    <w:rsid w:val="00A868CF"/>
    <w:rsid w:val="00A91336"/>
    <w:rsid w:val="00A928F9"/>
    <w:rsid w:val="00A92C3C"/>
    <w:rsid w:val="00A97F49"/>
    <w:rsid w:val="00AA2FFD"/>
    <w:rsid w:val="00AB25D4"/>
    <w:rsid w:val="00AC16C9"/>
    <w:rsid w:val="00AC2510"/>
    <w:rsid w:val="00AC68B5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A56EE"/>
    <w:rsid w:val="00BB02A3"/>
    <w:rsid w:val="00BB4F9D"/>
    <w:rsid w:val="00BB5E43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3339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1F90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B6552"/>
    <w:rsid w:val="00DC1EE8"/>
    <w:rsid w:val="00DC275E"/>
    <w:rsid w:val="00DC2AC3"/>
    <w:rsid w:val="00DC4320"/>
    <w:rsid w:val="00DD03C1"/>
    <w:rsid w:val="00DD0E97"/>
    <w:rsid w:val="00DD15A8"/>
    <w:rsid w:val="00DD3F3A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D75D8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59A6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2790"/>
    <w:rsid w:val="00FD5DD9"/>
    <w:rsid w:val="00FE0FD2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76B381"/>
  <w15:docId w15:val="{36429754-AED3-4CEC-8460-846F9912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DEB30-7761-47C4-B835-67682E67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MAJ-BUD</cp:lastModifiedBy>
  <cp:revision>6</cp:revision>
  <cp:lastPrinted>2021-07-14T06:53:00Z</cp:lastPrinted>
  <dcterms:created xsi:type="dcterms:W3CDTF">2023-10-12T10:47:00Z</dcterms:created>
  <dcterms:modified xsi:type="dcterms:W3CDTF">2024-07-12T05:13:00Z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